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8F3" w:rsidRDefault="008E68F3" w:rsidP="008E68F3">
      <w:pPr>
        <w:rPr>
          <w:color w:val="3399FF"/>
          <w:lang w:val="kk-KZ"/>
        </w:rPr>
      </w:pPr>
      <w:r>
        <w:rPr>
          <w:color w:val="3399FF"/>
          <w:lang w:val="kk-KZ"/>
        </w:rPr>
        <w:t xml:space="preserve">         Нұр-Сұлтан қ</w:t>
      </w:r>
      <w:r>
        <w:rPr>
          <w:color w:val="3399FF"/>
        </w:rPr>
        <w:t>аласы</w:t>
      </w:r>
      <w:r>
        <w:rPr>
          <w:color w:val="3399FF"/>
          <w:lang w:val="kk-KZ"/>
        </w:rPr>
        <w:t xml:space="preserve">  город </w:t>
      </w:r>
      <w:r w:rsidRPr="001F4908">
        <w:rPr>
          <w:color w:val="3399FF"/>
          <w:lang w:val="kk-KZ"/>
        </w:rPr>
        <w:t>Нур</w:t>
      </w:r>
      <w:r>
        <w:rPr>
          <w:color w:val="3399FF"/>
          <w:lang w:val="kk-KZ"/>
        </w:rPr>
        <w:t>-Султан</w:t>
      </w:r>
    </w:p>
    <w:p w:rsidR="008E68F3" w:rsidRDefault="008E68F3" w:rsidP="008E68F3"/>
    <w:p w:rsidR="008E68F3" w:rsidRDefault="008E68F3" w:rsidP="008E68F3"/>
    <w:p w:rsidR="008E68F3" w:rsidRPr="008901CF" w:rsidRDefault="008E68F3" w:rsidP="008E68F3">
      <w:pPr>
        <w:ind w:right="1415" w:firstLine="709"/>
        <w:jc w:val="both"/>
        <w:rPr>
          <w:b/>
          <w:sz w:val="28"/>
          <w:szCs w:val="28"/>
          <w:lang w:val="kk-KZ"/>
        </w:rPr>
      </w:pPr>
      <w:bookmarkStart w:id="0" w:name="z4"/>
      <w:r w:rsidRPr="008901CF">
        <w:rPr>
          <w:b/>
          <w:sz w:val="28"/>
          <w:szCs w:val="28"/>
        </w:rPr>
        <w:t xml:space="preserve">О внесении изменений в приказ Министра образования и науки Республики Казахстан от 27 января 2016 года № 83 </w:t>
      </w:r>
      <w:r>
        <w:rPr>
          <w:b/>
          <w:sz w:val="28"/>
          <w:szCs w:val="28"/>
          <w:lang w:val="kk-KZ"/>
        </w:rPr>
        <w:t>«</w:t>
      </w:r>
      <w:r w:rsidRPr="008901CF">
        <w:rPr>
          <w:b/>
          <w:sz w:val="28"/>
          <w:szCs w:val="28"/>
        </w:rPr>
        <w:t>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r>
        <w:rPr>
          <w:b/>
          <w:sz w:val="28"/>
          <w:szCs w:val="28"/>
          <w:lang w:val="kk-KZ"/>
        </w:rPr>
        <w:t>»</w:t>
      </w:r>
    </w:p>
    <w:p w:rsidR="008E68F3" w:rsidRDefault="008E68F3" w:rsidP="008E68F3">
      <w:pPr>
        <w:ind w:right="3793" w:firstLine="709"/>
        <w:jc w:val="both"/>
        <w:rPr>
          <w:sz w:val="28"/>
          <w:szCs w:val="28"/>
          <w:lang w:val="kk-KZ"/>
        </w:rPr>
      </w:pPr>
    </w:p>
    <w:p w:rsidR="008E68F3" w:rsidRPr="00F374B7" w:rsidRDefault="008E68F3" w:rsidP="008E68F3">
      <w:pPr>
        <w:ind w:right="3793" w:firstLine="709"/>
        <w:jc w:val="both"/>
        <w:rPr>
          <w:sz w:val="28"/>
          <w:szCs w:val="28"/>
          <w:lang w:val="kk-KZ"/>
        </w:rPr>
      </w:pPr>
    </w:p>
    <w:p w:rsidR="008E68F3" w:rsidRPr="00F374B7" w:rsidRDefault="008E68F3" w:rsidP="008E68F3">
      <w:pPr>
        <w:ind w:firstLine="851"/>
        <w:jc w:val="both"/>
        <w:rPr>
          <w:b/>
          <w:sz w:val="28"/>
          <w:szCs w:val="28"/>
        </w:rPr>
      </w:pPr>
      <w:r w:rsidRPr="00F374B7">
        <w:rPr>
          <w:b/>
          <w:sz w:val="28"/>
          <w:szCs w:val="28"/>
        </w:rPr>
        <w:t>ПРИКАЗЫВАЮ:</w:t>
      </w:r>
    </w:p>
    <w:p w:rsidR="008E68F3" w:rsidRDefault="008E68F3" w:rsidP="008E68F3">
      <w:pPr>
        <w:pStyle w:val="af6"/>
        <w:numPr>
          <w:ilvl w:val="0"/>
          <w:numId w:val="7"/>
        </w:numPr>
        <w:suppressAutoHyphens w:val="0"/>
        <w:ind w:left="0" w:firstLine="851"/>
        <w:jc w:val="both"/>
        <w:rPr>
          <w:sz w:val="28"/>
          <w:szCs w:val="28"/>
          <w:lang w:val="kk-KZ"/>
        </w:rPr>
      </w:pPr>
      <w:bookmarkStart w:id="1" w:name="z7"/>
      <w:bookmarkEnd w:id="0"/>
      <w:r w:rsidRPr="008901CF">
        <w:rPr>
          <w:sz w:val="28"/>
          <w:szCs w:val="28"/>
          <w:lang w:val="kk-KZ"/>
        </w:rPr>
        <w:t xml:space="preserve">Внести в приказ Министра образования и науки Республики Казахстан от 27 января 2016 года № 83 </w:t>
      </w:r>
      <w:r>
        <w:rPr>
          <w:sz w:val="28"/>
          <w:szCs w:val="28"/>
          <w:lang w:val="kk-KZ"/>
        </w:rPr>
        <w:t>«</w:t>
      </w:r>
      <w:r w:rsidRPr="008901CF">
        <w:rPr>
          <w:sz w:val="28"/>
          <w:szCs w:val="28"/>
          <w:lang w:val="kk-KZ"/>
        </w:rPr>
        <w:t>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r>
        <w:rPr>
          <w:sz w:val="28"/>
          <w:szCs w:val="28"/>
          <w:lang w:val="kk-KZ"/>
        </w:rPr>
        <w:t>»</w:t>
      </w:r>
      <w:r w:rsidRPr="008901CF">
        <w:rPr>
          <w:sz w:val="28"/>
          <w:szCs w:val="28"/>
          <w:lang w:val="kk-KZ"/>
        </w:rPr>
        <w:t xml:space="preserve"> (зарегистрирован в Реестре государственной регистрации нормативных правовых актов Р</w:t>
      </w:r>
      <w:r>
        <w:rPr>
          <w:sz w:val="28"/>
          <w:szCs w:val="28"/>
          <w:lang w:val="kk-KZ"/>
        </w:rPr>
        <w:t>еспублики Казахстан под № 13317</w:t>
      </w:r>
      <w:r w:rsidRPr="008901CF">
        <w:rPr>
          <w:sz w:val="28"/>
          <w:szCs w:val="28"/>
          <w:lang w:val="kk-KZ"/>
        </w:rPr>
        <w:t>) следующие изменения:</w:t>
      </w:r>
    </w:p>
    <w:p w:rsidR="008E68F3" w:rsidRDefault="008E68F3" w:rsidP="008E68F3">
      <w:pPr>
        <w:pStyle w:val="af6"/>
        <w:ind w:left="851"/>
        <w:jc w:val="both"/>
        <w:rPr>
          <w:sz w:val="28"/>
          <w:szCs w:val="28"/>
          <w:lang w:val="kk-KZ"/>
        </w:rPr>
      </w:pPr>
      <w:r>
        <w:rPr>
          <w:sz w:val="28"/>
          <w:szCs w:val="28"/>
          <w:lang w:val="kk-KZ"/>
        </w:rPr>
        <w:t>преамбулу</w:t>
      </w:r>
      <w:r>
        <w:rPr>
          <w:sz w:val="28"/>
          <w:szCs w:val="28"/>
        </w:rPr>
        <w:t xml:space="preserve"> изложить в новой редакции</w:t>
      </w:r>
      <w:r>
        <w:rPr>
          <w:sz w:val="28"/>
          <w:szCs w:val="28"/>
          <w:lang w:val="kk-KZ"/>
        </w:rPr>
        <w:t>:</w:t>
      </w:r>
    </w:p>
    <w:p w:rsidR="008E68F3" w:rsidRDefault="008E68F3" w:rsidP="008E68F3">
      <w:pPr>
        <w:pStyle w:val="af6"/>
        <w:ind w:firstLine="851"/>
        <w:jc w:val="both"/>
        <w:rPr>
          <w:sz w:val="28"/>
          <w:szCs w:val="28"/>
          <w:lang w:val="kk-KZ"/>
        </w:rPr>
      </w:pPr>
      <w:r>
        <w:rPr>
          <w:sz w:val="28"/>
          <w:szCs w:val="28"/>
          <w:lang w:val="kk-KZ"/>
        </w:rPr>
        <w:t>«В</w:t>
      </w:r>
      <w:r w:rsidRPr="00C811A4">
        <w:rPr>
          <w:sz w:val="28"/>
          <w:szCs w:val="28"/>
          <w:lang w:val="kk-KZ"/>
        </w:rPr>
        <w:t xml:space="preserve"> соответствии с пунктом 7 статьи 139 Трудового кодекса Республики Казахстан, статьи 14 Закона Республики Казахстан «О статусе педагога»</w:t>
      </w:r>
      <w:r>
        <w:rPr>
          <w:sz w:val="28"/>
          <w:szCs w:val="28"/>
          <w:lang w:val="kk-KZ"/>
        </w:rPr>
        <w:t xml:space="preserve">, </w:t>
      </w:r>
      <w:r w:rsidRPr="00C811A4">
        <w:rPr>
          <w:b/>
          <w:sz w:val="28"/>
          <w:szCs w:val="28"/>
          <w:lang w:val="kk-KZ"/>
        </w:rPr>
        <w:t>ПРИКАЗЫВАЮ</w:t>
      </w:r>
      <w:r>
        <w:rPr>
          <w:sz w:val="28"/>
          <w:szCs w:val="28"/>
          <w:lang w:val="kk-KZ"/>
        </w:rPr>
        <w:t>:»;</w:t>
      </w:r>
    </w:p>
    <w:p w:rsidR="008E68F3" w:rsidRDefault="008E68F3" w:rsidP="008E68F3">
      <w:pPr>
        <w:pStyle w:val="af6"/>
        <w:ind w:firstLine="851"/>
        <w:jc w:val="both"/>
        <w:rPr>
          <w:sz w:val="28"/>
          <w:szCs w:val="28"/>
          <w:lang w:val="kk-KZ"/>
        </w:rPr>
      </w:pPr>
      <w:r>
        <w:rPr>
          <w:sz w:val="28"/>
          <w:szCs w:val="28"/>
          <w:lang w:val="kk-KZ"/>
        </w:rPr>
        <w:t>пункт 1 изложить в новой редакции:</w:t>
      </w:r>
    </w:p>
    <w:p w:rsidR="008E68F3" w:rsidRDefault="008E68F3" w:rsidP="008E68F3">
      <w:pPr>
        <w:pStyle w:val="af6"/>
        <w:ind w:firstLine="851"/>
        <w:jc w:val="both"/>
        <w:rPr>
          <w:sz w:val="28"/>
          <w:szCs w:val="28"/>
          <w:lang w:val="kk-KZ"/>
        </w:rPr>
      </w:pPr>
      <w:r>
        <w:rPr>
          <w:sz w:val="28"/>
          <w:szCs w:val="28"/>
          <w:lang w:val="kk-KZ"/>
        </w:rPr>
        <w:t xml:space="preserve">«1. Утвердить прилагаемые </w:t>
      </w:r>
      <w:r w:rsidRPr="00367D8E">
        <w:rPr>
          <w:sz w:val="28"/>
          <w:szCs w:val="28"/>
          <w:lang w:val="kk-KZ"/>
        </w:rPr>
        <w:t>Правила и условия про</w:t>
      </w:r>
      <w:r>
        <w:rPr>
          <w:sz w:val="28"/>
          <w:szCs w:val="28"/>
          <w:lang w:val="kk-KZ"/>
        </w:rPr>
        <w:t>ведения аттестации педагогов.»;</w:t>
      </w:r>
    </w:p>
    <w:p w:rsidR="008E68F3" w:rsidRPr="00367D8E" w:rsidRDefault="008E68F3" w:rsidP="008E68F3">
      <w:pPr>
        <w:pStyle w:val="af6"/>
        <w:ind w:firstLine="851"/>
        <w:jc w:val="both"/>
        <w:rPr>
          <w:sz w:val="28"/>
          <w:szCs w:val="28"/>
          <w:lang w:val="kk-KZ"/>
        </w:rPr>
      </w:pPr>
      <w:r w:rsidRPr="00C811A4">
        <w:rPr>
          <w:sz w:val="28"/>
          <w:szCs w:val="28"/>
          <w:lang w:val="kk-KZ"/>
        </w:rPr>
        <w:t>Правил</w:t>
      </w:r>
      <w:r>
        <w:rPr>
          <w:sz w:val="28"/>
          <w:szCs w:val="28"/>
          <w:lang w:val="kk-KZ"/>
        </w:rPr>
        <w:t>а</w:t>
      </w:r>
      <w:r w:rsidRPr="00C811A4">
        <w:rPr>
          <w:sz w:val="28"/>
          <w:szCs w:val="28"/>
          <w:lang w:val="kk-KZ"/>
        </w:rPr>
        <w:t xml:space="preserve"> и услови</w:t>
      </w:r>
      <w:r>
        <w:rPr>
          <w:sz w:val="28"/>
          <w:szCs w:val="28"/>
          <w:lang w:val="kk-KZ"/>
        </w:rPr>
        <w:t>я</w:t>
      </w:r>
      <w:r w:rsidRPr="00C811A4">
        <w:rPr>
          <w:sz w:val="28"/>
          <w:szCs w:val="28"/>
          <w:lang w:val="kk-KZ"/>
        </w:rPr>
        <w:t xml:space="preserve">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r>
        <w:rPr>
          <w:sz w:val="28"/>
          <w:szCs w:val="28"/>
          <w:lang w:val="kk-KZ"/>
        </w:rPr>
        <w:t xml:space="preserve">  изложить в новой редакции согласно приложению к настоящему приказу. </w:t>
      </w:r>
    </w:p>
    <w:p w:rsidR="008E68F3" w:rsidRPr="00763BA0" w:rsidRDefault="008E68F3" w:rsidP="008E68F3">
      <w:pPr>
        <w:pStyle w:val="af6"/>
        <w:numPr>
          <w:ilvl w:val="0"/>
          <w:numId w:val="7"/>
        </w:numPr>
        <w:suppressAutoHyphens w:val="0"/>
        <w:ind w:left="0" w:firstLine="851"/>
        <w:jc w:val="both"/>
        <w:rPr>
          <w:sz w:val="28"/>
          <w:szCs w:val="28"/>
          <w:lang w:val="kk-KZ"/>
        </w:rPr>
      </w:pPr>
      <w:r w:rsidRPr="00972A28">
        <w:rPr>
          <w:sz w:val="28"/>
          <w:szCs w:val="28"/>
          <w:highlight w:val="red"/>
          <w:lang w:val="kk-KZ"/>
        </w:rPr>
        <w:t>Признать утратившими силу приказ Министра образования и науки Республики Казахстан от 11 мая 2020 года №</w:t>
      </w:r>
      <w:r w:rsidR="00972A28" w:rsidRPr="00972A28">
        <w:rPr>
          <w:sz w:val="28"/>
          <w:szCs w:val="28"/>
          <w:highlight w:val="red"/>
          <w:lang w:val="kk-KZ"/>
        </w:rPr>
        <w:t xml:space="preserve"> </w:t>
      </w:r>
      <w:r w:rsidRPr="00972A28">
        <w:rPr>
          <w:sz w:val="28"/>
          <w:szCs w:val="28"/>
          <w:highlight w:val="red"/>
          <w:lang w:val="kk-KZ"/>
        </w:rPr>
        <w:t>192 «Об утверждении Правил присвоения (подтверждения) квалификационных категорий педагогам»</w:t>
      </w:r>
      <w:r w:rsidRPr="00273030">
        <w:rPr>
          <w:sz w:val="28"/>
          <w:szCs w:val="28"/>
          <w:lang w:val="kk-KZ"/>
        </w:rPr>
        <w:t xml:space="preserve"> (зарегистрирован в Реестре государственной регистрации нормативных правовых актов №20618)</w:t>
      </w:r>
      <w:r>
        <w:rPr>
          <w:sz w:val="28"/>
          <w:szCs w:val="28"/>
          <w:lang w:val="kk-KZ"/>
        </w:rPr>
        <w:t>.</w:t>
      </w:r>
    </w:p>
    <w:p w:rsidR="008E68F3" w:rsidRPr="00F374B7" w:rsidRDefault="008E68F3" w:rsidP="008E68F3">
      <w:pPr>
        <w:ind w:firstLine="851"/>
        <w:jc w:val="both"/>
        <w:rPr>
          <w:sz w:val="28"/>
          <w:szCs w:val="28"/>
        </w:rPr>
      </w:pPr>
      <w:r>
        <w:rPr>
          <w:sz w:val="28"/>
          <w:szCs w:val="28"/>
        </w:rPr>
        <w:lastRenderedPageBreak/>
        <w:t>3</w:t>
      </w:r>
      <w:r w:rsidRPr="00F374B7">
        <w:rPr>
          <w:sz w:val="28"/>
          <w:szCs w:val="28"/>
        </w:rPr>
        <w:t xml:space="preserve">. Комитету дошкольного и среднего образования Министерства образования и науки Республики Казахстан </w:t>
      </w:r>
      <w:r w:rsidRPr="00F374B7">
        <w:rPr>
          <w:sz w:val="28"/>
          <w:szCs w:val="28"/>
          <w:lang w:eastAsia="ar-SA"/>
        </w:rPr>
        <w:t xml:space="preserve">в установленном законодательством Республики Казахстан порядке </w:t>
      </w:r>
      <w:r w:rsidRPr="00F374B7">
        <w:rPr>
          <w:sz w:val="28"/>
          <w:szCs w:val="28"/>
        </w:rPr>
        <w:t>обеспечить:</w:t>
      </w:r>
    </w:p>
    <w:p w:rsidR="008E68F3" w:rsidRPr="00F374B7" w:rsidRDefault="008E68F3" w:rsidP="008E68F3">
      <w:pPr>
        <w:ind w:firstLine="851"/>
        <w:jc w:val="both"/>
        <w:rPr>
          <w:sz w:val="28"/>
          <w:szCs w:val="28"/>
        </w:rPr>
      </w:pPr>
      <w:bookmarkStart w:id="2" w:name="z8"/>
      <w:bookmarkEnd w:id="1"/>
      <w:r w:rsidRPr="00F374B7">
        <w:rPr>
          <w:sz w:val="28"/>
          <w:szCs w:val="28"/>
        </w:rPr>
        <w:t>1) государственную регистрацию настоящего приказа в Министерстве юстиции Республики Казахстан;</w:t>
      </w:r>
    </w:p>
    <w:p w:rsidR="008E68F3" w:rsidRPr="00F374B7" w:rsidRDefault="008E68F3" w:rsidP="008E68F3">
      <w:pPr>
        <w:ind w:firstLine="851"/>
        <w:jc w:val="both"/>
        <w:rPr>
          <w:sz w:val="28"/>
          <w:szCs w:val="28"/>
        </w:rPr>
      </w:pPr>
      <w:bookmarkStart w:id="3" w:name="z9"/>
      <w:bookmarkEnd w:id="2"/>
      <w:r w:rsidRPr="00F374B7">
        <w:rPr>
          <w:sz w:val="28"/>
          <w:szCs w:val="28"/>
        </w:rPr>
        <w:t xml:space="preserve">2) размещение настоящего приказа на </w:t>
      </w:r>
      <w:r>
        <w:rPr>
          <w:sz w:val="28"/>
          <w:szCs w:val="28"/>
        </w:rPr>
        <w:t>Интернет-ресурсе</w:t>
      </w:r>
      <w:r w:rsidRPr="00F374B7">
        <w:rPr>
          <w:sz w:val="28"/>
          <w:szCs w:val="28"/>
        </w:rPr>
        <w:t xml:space="preserve"> Министерства образования и науки Республики Казахстан</w:t>
      </w:r>
      <w:r w:rsidRPr="00F374B7">
        <w:rPr>
          <w:sz w:val="28"/>
          <w:szCs w:val="28"/>
          <w:lang w:eastAsia="ar-SA"/>
        </w:rPr>
        <w:t xml:space="preserve"> после его официального опубликования;</w:t>
      </w:r>
    </w:p>
    <w:p w:rsidR="008E68F3" w:rsidRDefault="008E68F3" w:rsidP="008E68F3">
      <w:pPr>
        <w:ind w:firstLine="851"/>
        <w:jc w:val="both"/>
        <w:rPr>
          <w:sz w:val="28"/>
          <w:szCs w:val="28"/>
        </w:rPr>
      </w:pPr>
      <w:bookmarkStart w:id="4" w:name="z10"/>
      <w:bookmarkEnd w:id="3"/>
      <w:r w:rsidRPr="00F374B7">
        <w:rPr>
          <w:sz w:val="28"/>
          <w:szCs w:val="28"/>
        </w:rPr>
        <w:t>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8E68F3" w:rsidRPr="00F374B7" w:rsidRDefault="008E68F3" w:rsidP="008E68F3">
      <w:pPr>
        <w:ind w:firstLine="851"/>
        <w:jc w:val="both"/>
        <w:rPr>
          <w:sz w:val="28"/>
          <w:szCs w:val="28"/>
        </w:rPr>
      </w:pPr>
      <w:bookmarkStart w:id="5" w:name="z15"/>
      <w:bookmarkEnd w:id="4"/>
      <w:r w:rsidRPr="00F374B7">
        <w:rPr>
          <w:sz w:val="28"/>
          <w:szCs w:val="28"/>
        </w:rPr>
        <w:t>4. Контроль за исполнением настоящего приказа возложить на курирующего вице-министра образования и науки Республики Казахстан.</w:t>
      </w:r>
    </w:p>
    <w:bookmarkEnd w:id="5"/>
    <w:p w:rsidR="008E68F3" w:rsidRDefault="008E68F3" w:rsidP="008E68F3">
      <w:pPr>
        <w:ind w:firstLine="851"/>
        <w:jc w:val="both"/>
        <w:rPr>
          <w:sz w:val="28"/>
          <w:szCs w:val="28"/>
        </w:rPr>
      </w:pPr>
      <w:r w:rsidRPr="00F374B7">
        <w:rPr>
          <w:sz w:val="28"/>
          <w:szCs w:val="28"/>
        </w:rPr>
        <w:t xml:space="preserve">5. </w:t>
      </w:r>
      <w:r w:rsidRPr="00F47651">
        <w:rPr>
          <w:sz w:val="28"/>
          <w:szCs w:val="28"/>
        </w:rPr>
        <w:t>Настоящий приказ вводится в действие по истечении десяти календарных дней после дня его первого официального опубликования.</w:t>
      </w:r>
    </w:p>
    <w:tbl>
      <w:tblPr>
        <w:tblStyle w:val="a4"/>
        <w:tblpPr w:leftFromText="180" w:rightFromText="180" w:vertAnchor="text" w:horzAnchor="margin" w:tblpXSpec="right" w:tblpY="727"/>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126"/>
        <w:gridCol w:w="3152"/>
      </w:tblGrid>
      <w:tr w:rsidR="008E68F3" w:rsidTr="0001437E">
        <w:tc>
          <w:tcPr>
            <w:tcW w:w="3652" w:type="dxa"/>
            <w:hideMark/>
          </w:tcPr>
          <w:p w:rsidR="008E68F3" w:rsidRDefault="008E68F3" w:rsidP="0001437E">
            <w:pPr>
              <w:rPr>
                <w:b/>
                <w:sz w:val="28"/>
                <w:szCs w:val="28"/>
              </w:rPr>
            </w:pPr>
            <w:r>
              <w:rPr>
                <w:b/>
                <w:sz w:val="28"/>
                <w:szCs w:val="28"/>
              </w:rPr>
              <w:t>Должность</w:t>
            </w:r>
          </w:p>
        </w:tc>
        <w:tc>
          <w:tcPr>
            <w:tcW w:w="2126" w:type="dxa"/>
          </w:tcPr>
          <w:p w:rsidR="008E68F3" w:rsidRDefault="008E68F3" w:rsidP="0001437E">
            <w:pPr>
              <w:rPr>
                <w:b/>
                <w:sz w:val="28"/>
                <w:szCs w:val="28"/>
                <w:lang w:val="kk-KZ"/>
              </w:rPr>
            </w:pPr>
          </w:p>
        </w:tc>
        <w:tc>
          <w:tcPr>
            <w:tcW w:w="3152" w:type="dxa"/>
            <w:hideMark/>
          </w:tcPr>
          <w:p w:rsidR="008E68F3" w:rsidRDefault="008E68F3" w:rsidP="0001437E">
            <w:pPr>
              <w:rPr>
                <w:b/>
                <w:sz w:val="28"/>
                <w:szCs w:val="28"/>
                <w:lang w:val="kk-KZ"/>
              </w:rPr>
            </w:pPr>
            <w:r>
              <w:rPr>
                <w:b/>
                <w:sz w:val="28"/>
                <w:szCs w:val="28"/>
                <w:lang w:val="kk-KZ"/>
              </w:rPr>
              <w:t>ФИО</w:t>
            </w:r>
          </w:p>
        </w:tc>
      </w:tr>
    </w:tbl>
    <w:p w:rsidR="008E68F3" w:rsidRDefault="008E68F3" w:rsidP="008E68F3"/>
    <w:p w:rsidR="008E68F3" w:rsidRPr="00B4467E" w:rsidRDefault="008E68F3" w:rsidP="008E68F3"/>
    <w:p w:rsidR="008E68F3" w:rsidRPr="00B4467E" w:rsidRDefault="008E68F3" w:rsidP="008E68F3"/>
    <w:p w:rsidR="008E68F3" w:rsidRPr="00B4467E" w:rsidRDefault="008E68F3" w:rsidP="008E68F3"/>
    <w:p w:rsidR="008E68F3" w:rsidRDefault="008E68F3" w:rsidP="008E68F3"/>
    <w:p w:rsidR="008E68F3" w:rsidRDefault="008E68F3" w:rsidP="008E68F3"/>
    <w:p w:rsidR="008E68F3" w:rsidRDefault="008E68F3" w:rsidP="008E68F3"/>
    <w:p w:rsidR="008E68F3" w:rsidRPr="00E643C1" w:rsidRDefault="008E68F3" w:rsidP="008E68F3">
      <w:pPr>
        <w:jc w:val="both"/>
        <w:rPr>
          <w:b/>
          <w:sz w:val="28"/>
          <w:szCs w:val="28"/>
          <w:lang w:eastAsia="en-US"/>
        </w:rPr>
      </w:pPr>
      <w:r w:rsidRPr="00E643C1">
        <w:rPr>
          <w:b/>
          <w:sz w:val="28"/>
          <w:szCs w:val="28"/>
          <w:lang w:eastAsia="en-US"/>
        </w:rPr>
        <w:t xml:space="preserve"> «СОГЛАСОВАНО»</w:t>
      </w:r>
    </w:p>
    <w:p w:rsidR="008E68F3" w:rsidRDefault="008E68F3" w:rsidP="008E68F3">
      <w:pPr>
        <w:jc w:val="both"/>
        <w:rPr>
          <w:sz w:val="28"/>
          <w:szCs w:val="28"/>
          <w:lang w:val="kk-KZ" w:eastAsia="en-US"/>
        </w:rPr>
      </w:pPr>
    </w:p>
    <w:p w:rsidR="008E68F3" w:rsidRPr="00E643C1" w:rsidRDefault="008E68F3" w:rsidP="008E68F3">
      <w:pPr>
        <w:jc w:val="both"/>
        <w:rPr>
          <w:sz w:val="28"/>
          <w:szCs w:val="28"/>
          <w:lang w:eastAsia="en-US"/>
        </w:rPr>
      </w:pPr>
      <w:r w:rsidRPr="00E643C1">
        <w:rPr>
          <w:sz w:val="28"/>
          <w:szCs w:val="28"/>
          <w:lang w:eastAsia="en-US"/>
        </w:rPr>
        <w:t xml:space="preserve">Министерство труда и социальной </w:t>
      </w:r>
    </w:p>
    <w:p w:rsidR="008E68F3" w:rsidRPr="00E643C1" w:rsidRDefault="008E68F3" w:rsidP="008E68F3">
      <w:pPr>
        <w:jc w:val="both"/>
        <w:rPr>
          <w:sz w:val="28"/>
          <w:szCs w:val="28"/>
          <w:lang w:eastAsia="en-US"/>
        </w:rPr>
      </w:pPr>
      <w:r w:rsidRPr="00E643C1">
        <w:rPr>
          <w:sz w:val="28"/>
          <w:szCs w:val="28"/>
          <w:lang w:eastAsia="en-US"/>
        </w:rPr>
        <w:t>защиты населения Республики Казахстан</w:t>
      </w:r>
    </w:p>
    <w:p w:rsidR="008E68F3" w:rsidRDefault="008E68F3" w:rsidP="008E68F3">
      <w:pPr>
        <w:jc w:val="both"/>
        <w:rPr>
          <w:sz w:val="28"/>
          <w:szCs w:val="28"/>
          <w:lang w:eastAsia="en-US"/>
        </w:rPr>
      </w:pPr>
    </w:p>
    <w:p w:rsidR="008E68F3" w:rsidRPr="00E643C1" w:rsidRDefault="008E68F3" w:rsidP="008E68F3">
      <w:pPr>
        <w:jc w:val="both"/>
        <w:rPr>
          <w:b/>
          <w:sz w:val="28"/>
          <w:szCs w:val="28"/>
          <w:lang w:eastAsia="en-US"/>
        </w:rPr>
      </w:pPr>
      <w:r w:rsidRPr="00E643C1">
        <w:rPr>
          <w:b/>
          <w:sz w:val="28"/>
          <w:szCs w:val="28"/>
          <w:lang w:eastAsia="en-US"/>
        </w:rPr>
        <w:t>«СОГЛАСОВАНО»</w:t>
      </w:r>
    </w:p>
    <w:p w:rsidR="008E68F3" w:rsidRPr="00E643C1" w:rsidRDefault="008E68F3" w:rsidP="008E68F3">
      <w:pPr>
        <w:jc w:val="both"/>
        <w:rPr>
          <w:sz w:val="28"/>
          <w:szCs w:val="28"/>
          <w:lang w:eastAsia="en-US"/>
        </w:rPr>
      </w:pPr>
    </w:p>
    <w:p w:rsidR="008E68F3" w:rsidRPr="00E643C1" w:rsidRDefault="008E68F3" w:rsidP="008E68F3">
      <w:pPr>
        <w:jc w:val="both"/>
        <w:rPr>
          <w:sz w:val="28"/>
          <w:szCs w:val="28"/>
          <w:lang w:eastAsia="en-US"/>
        </w:rPr>
      </w:pPr>
      <w:r w:rsidRPr="00E643C1">
        <w:rPr>
          <w:sz w:val="28"/>
          <w:szCs w:val="28"/>
          <w:lang w:eastAsia="en-US"/>
        </w:rPr>
        <w:t xml:space="preserve">Министерство цифрового развития, </w:t>
      </w:r>
    </w:p>
    <w:p w:rsidR="008E68F3" w:rsidRPr="00E643C1" w:rsidRDefault="008E68F3" w:rsidP="008E68F3">
      <w:pPr>
        <w:jc w:val="both"/>
        <w:rPr>
          <w:sz w:val="28"/>
          <w:szCs w:val="28"/>
          <w:lang w:eastAsia="en-US"/>
        </w:rPr>
      </w:pPr>
      <w:r w:rsidRPr="00E643C1">
        <w:rPr>
          <w:sz w:val="28"/>
          <w:szCs w:val="28"/>
          <w:lang w:eastAsia="en-US"/>
        </w:rPr>
        <w:t xml:space="preserve">инноваций и аэрокосмической промышленности </w:t>
      </w:r>
    </w:p>
    <w:p w:rsidR="008E68F3" w:rsidRPr="00E643C1" w:rsidRDefault="008E68F3" w:rsidP="008E68F3">
      <w:pPr>
        <w:jc w:val="both"/>
        <w:rPr>
          <w:sz w:val="28"/>
          <w:szCs w:val="28"/>
          <w:lang w:eastAsia="en-US"/>
        </w:rPr>
      </w:pPr>
      <w:r w:rsidRPr="00E643C1">
        <w:rPr>
          <w:sz w:val="28"/>
          <w:szCs w:val="28"/>
          <w:lang w:eastAsia="en-US"/>
        </w:rPr>
        <w:t>Республики Казахстан</w:t>
      </w:r>
    </w:p>
    <w:p w:rsidR="008E68F3" w:rsidRPr="00B4467E" w:rsidRDefault="008E68F3" w:rsidP="008E68F3"/>
    <w:p w:rsidR="008E68F3" w:rsidRPr="00934587" w:rsidRDefault="008E68F3" w:rsidP="008E68F3"/>
    <w:p w:rsidR="00741344" w:rsidRDefault="00741344" w:rsidP="008E68F3"/>
    <w:p w:rsidR="008E68F3" w:rsidRDefault="008E68F3" w:rsidP="008E68F3"/>
    <w:p w:rsidR="008E68F3" w:rsidRDefault="008E68F3" w:rsidP="008E68F3"/>
    <w:tbl>
      <w:tblPr>
        <w:tblStyle w:val="a4"/>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6"/>
      </w:tblGrid>
      <w:tr w:rsidR="008E68F3" w:rsidTr="0001437E">
        <w:tc>
          <w:tcPr>
            <w:tcW w:w="3396" w:type="dxa"/>
            <w:tcBorders>
              <w:top w:val="nil"/>
              <w:left w:val="nil"/>
              <w:bottom w:val="nil"/>
              <w:right w:val="nil"/>
            </w:tcBorders>
          </w:tcPr>
          <w:p w:rsidR="008E68F3" w:rsidRDefault="008E68F3" w:rsidP="0001437E">
            <w:pPr>
              <w:rPr>
                <w:i/>
                <w:sz w:val="28"/>
                <w:szCs w:val="28"/>
                <w:lang w:val="kk-KZ"/>
              </w:rPr>
            </w:pPr>
            <w:r>
              <w:rPr>
                <w:sz w:val="28"/>
                <w:szCs w:val="28"/>
              </w:rPr>
              <w:t>Приложение к приказу</w:t>
            </w:r>
          </w:p>
        </w:tc>
      </w:tr>
    </w:tbl>
    <w:p w:rsidR="008E68F3" w:rsidRPr="00071BE4" w:rsidRDefault="008E68F3" w:rsidP="008E68F3">
      <w:pPr>
        <w:rPr>
          <w:lang w:val="kk-KZ"/>
        </w:rPr>
      </w:pPr>
    </w:p>
    <w:p w:rsidR="008E68F3" w:rsidRPr="007E1F54" w:rsidRDefault="008E68F3" w:rsidP="008E68F3">
      <w:pPr>
        <w:pStyle w:val="af6"/>
        <w:ind w:left="5954"/>
        <w:jc w:val="both"/>
        <w:rPr>
          <w:color w:val="000000" w:themeColor="text1"/>
          <w:kern w:val="0"/>
          <w:sz w:val="28"/>
          <w:szCs w:val="28"/>
          <w:lang w:eastAsia="ru-RU"/>
        </w:rPr>
      </w:pPr>
      <w:r w:rsidRPr="007E1F54">
        <w:rPr>
          <w:color w:val="000000" w:themeColor="text1"/>
          <w:kern w:val="0"/>
          <w:sz w:val="28"/>
          <w:szCs w:val="28"/>
          <w:lang w:eastAsia="ru-RU"/>
        </w:rPr>
        <w:t>Утверждены приказом</w:t>
      </w:r>
    </w:p>
    <w:p w:rsidR="008E68F3" w:rsidRPr="007E1F54" w:rsidRDefault="008E68F3" w:rsidP="008E68F3">
      <w:pPr>
        <w:pStyle w:val="af6"/>
        <w:ind w:left="5954"/>
        <w:jc w:val="both"/>
        <w:rPr>
          <w:color w:val="000000" w:themeColor="text1"/>
          <w:kern w:val="0"/>
          <w:sz w:val="28"/>
          <w:szCs w:val="28"/>
          <w:lang w:eastAsia="ru-RU"/>
        </w:rPr>
      </w:pPr>
      <w:r w:rsidRPr="007E1F54">
        <w:rPr>
          <w:color w:val="000000" w:themeColor="text1"/>
          <w:kern w:val="0"/>
          <w:sz w:val="28"/>
          <w:szCs w:val="28"/>
          <w:lang w:eastAsia="ru-RU"/>
        </w:rPr>
        <w:t>Министра образования и науки</w:t>
      </w:r>
    </w:p>
    <w:p w:rsidR="008E68F3" w:rsidRDefault="008E68F3" w:rsidP="008E68F3">
      <w:pPr>
        <w:pStyle w:val="af6"/>
        <w:ind w:left="5954"/>
        <w:jc w:val="both"/>
        <w:rPr>
          <w:color w:val="000000" w:themeColor="text1"/>
          <w:kern w:val="0"/>
          <w:sz w:val="28"/>
          <w:szCs w:val="28"/>
          <w:lang w:eastAsia="ru-RU"/>
        </w:rPr>
      </w:pPr>
      <w:r w:rsidRPr="007E1F54">
        <w:rPr>
          <w:color w:val="000000" w:themeColor="text1"/>
          <w:kern w:val="0"/>
          <w:sz w:val="28"/>
          <w:szCs w:val="28"/>
          <w:lang w:eastAsia="ru-RU"/>
        </w:rPr>
        <w:t>Республики Казахстан</w:t>
      </w:r>
    </w:p>
    <w:p w:rsidR="008E68F3" w:rsidRPr="007E1F54" w:rsidRDefault="008E68F3" w:rsidP="008E68F3">
      <w:pPr>
        <w:pStyle w:val="af6"/>
        <w:ind w:left="5954"/>
        <w:jc w:val="both"/>
        <w:rPr>
          <w:color w:val="000000" w:themeColor="text1"/>
          <w:kern w:val="0"/>
          <w:sz w:val="28"/>
          <w:szCs w:val="28"/>
          <w:lang w:eastAsia="ru-RU"/>
        </w:rPr>
      </w:pPr>
      <w:r w:rsidRPr="008E68F3">
        <w:rPr>
          <w:color w:val="000000" w:themeColor="text1"/>
          <w:kern w:val="0"/>
          <w:sz w:val="28"/>
          <w:szCs w:val="28"/>
          <w:lang w:eastAsia="ru-RU"/>
        </w:rPr>
        <w:t>№ 561 от 12.11.2021 года</w:t>
      </w:r>
    </w:p>
    <w:p w:rsidR="008E68F3" w:rsidRPr="007E1F54" w:rsidRDefault="008E68F3" w:rsidP="008E68F3">
      <w:pPr>
        <w:pStyle w:val="af6"/>
        <w:jc w:val="right"/>
        <w:rPr>
          <w:color w:val="000000" w:themeColor="text1"/>
          <w:sz w:val="28"/>
          <w:szCs w:val="28"/>
          <w:lang w:val="kk-KZ"/>
        </w:rPr>
      </w:pPr>
    </w:p>
    <w:p w:rsidR="008E68F3" w:rsidRPr="007E1F54" w:rsidRDefault="008E68F3" w:rsidP="008E68F3">
      <w:pPr>
        <w:pStyle w:val="af6"/>
        <w:jc w:val="center"/>
        <w:rPr>
          <w:b/>
          <w:color w:val="000000" w:themeColor="text1"/>
          <w:sz w:val="28"/>
          <w:szCs w:val="28"/>
        </w:rPr>
      </w:pPr>
      <w:r w:rsidRPr="007E1F54">
        <w:rPr>
          <w:b/>
          <w:color w:val="000000" w:themeColor="text1"/>
          <w:sz w:val="28"/>
          <w:szCs w:val="28"/>
        </w:rPr>
        <w:t>Правила и условия проведения аттестации педагогов</w:t>
      </w:r>
    </w:p>
    <w:p w:rsidR="008E68F3" w:rsidRPr="007E1F54" w:rsidRDefault="008E68F3" w:rsidP="008E68F3">
      <w:pPr>
        <w:pStyle w:val="af6"/>
        <w:jc w:val="center"/>
        <w:rPr>
          <w:b/>
          <w:color w:val="000000" w:themeColor="text1"/>
          <w:sz w:val="28"/>
          <w:szCs w:val="28"/>
        </w:rPr>
      </w:pPr>
    </w:p>
    <w:p w:rsidR="008E68F3" w:rsidRPr="007E1F54" w:rsidRDefault="008E68F3" w:rsidP="008E68F3">
      <w:pPr>
        <w:pStyle w:val="af6"/>
        <w:jc w:val="center"/>
        <w:rPr>
          <w:b/>
          <w:color w:val="000000" w:themeColor="text1"/>
          <w:sz w:val="28"/>
          <w:szCs w:val="28"/>
        </w:rPr>
      </w:pPr>
      <w:r w:rsidRPr="007E1F54">
        <w:rPr>
          <w:b/>
          <w:color w:val="000000" w:themeColor="text1"/>
          <w:sz w:val="28"/>
          <w:szCs w:val="28"/>
          <w:lang w:val="kk-KZ"/>
        </w:rPr>
        <w:t>Глава</w:t>
      </w:r>
      <w:r w:rsidRPr="007E1F54">
        <w:rPr>
          <w:b/>
          <w:color w:val="000000" w:themeColor="text1"/>
          <w:sz w:val="28"/>
          <w:szCs w:val="28"/>
        </w:rPr>
        <w:t xml:space="preserve"> 1. Общие положения</w:t>
      </w:r>
    </w:p>
    <w:p w:rsidR="008E68F3" w:rsidRPr="007E1F54" w:rsidRDefault="008E68F3" w:rsidP="008E68F3">
      <w:pPr>
        <w:pStyle w:val="af6"/>
        <w:jc w:val="both"/>
        <w:rPr>
          <w:b/>
          <w:color w:val="000000" w:themeColor="text1"/>
          <w:sz w:val="28"/>
          <w:szCs w:val="28"/>
          <w:lang w:val="kk-KZ"/>
        </w:rPr>
      </w:pP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 xml:space="preserve">1. Настоящие Правила </w:t>
      </w:r>
      <w:r w:rsidRPr="007E1F54">
        <w:rPr>
          <w:color w:val="000000" w:themeColor="text1"/>
          <w:spacing w:val="2"/>
          <w:sz w:val="28"/>
          <w:szCs w:val="28"/>
          <w:lang w:val="kk-KZ"/>
        </w:rPr>
        <w:t>проведения</w:t>
      </w:r>
      <w:r w:rsidRPr="007E1F54">
        <w:rPr>
          <w:color w:val="000000" w:themeColor="text1"/>
          <w:spacing w:val="2"/>
          <w:sz w:val="28"/>
          <w:szCs w:val="28"/>
        </w:rPr>
        <w:t xml:space="preserve"> аттестации </w:t>
      </w:r>
      <w:r w:rsidRPr="007E1F54">
        <w:rPr>
          <w:color w:val="000000" w:themeColor="text1"/>
          <w:spacing w:val="2"/>
          <w:sz w:val="28"/>
          <w:szCs w:val="28"/>
          <w:lang w:val="kk-KZ"/>
        </w:rPr>
        <w:t xml:space="preserve">педагогов </w:t>
      </w:r>
      <w:r w:rsidRPr="007E1F54">
        <w:rPr>
          <w:color w:val="000000" w:themeColor="text1"/>
          <w:spacing w:val="2"/>
          <w:sz w:val="28"/>
          <w:szCs w:val="28"/>
        </w:rPr>
        <w:t>(далее - Правила)</w:t>
      </w:r>
      <w:r w:rsidRPr="007E1F54">
        <w:rPr>
          <w:color w:val="000000" w:themeColor="text1"/>
          <w:spacing w:val="2"/>
          <w:sz w:val="28"/>
          <w:szCs w:val="28"/>
          <w:lang w:val="kk-KZ"/>
        </w:rPr>
        <w:t>,</w:t>
      </w:r>
      <w:r w:rsidRPr="007E1F54">
        <w:rPr>
          <w:color w:val="000000" w:themeColor="text1"/>
          <w:spacing w:val="2"/>
          <w:sz w:val="28"/>
          <w:szCs w:val="28"/>
        </w:rPr>
        <w:t xml:space="preserve"> разработаны в соответствии с пунктом 7 статьи 139 Трудового кодекса Республики Казахстан, </w:t>
      </w:r>
      <w:r w:rsidRPr="007E1F54">
        <w:rPr>
          <w:color w:val="000000" w:themeColor="text1"/>
          <w:spacing w:val="2"/>
          <w:sz w:val="28"/>
          <w:szCs w:val="28"/>
          <w:lang w:val="kk-KZ"/>
        </w:rPr>
        <w:t>статьи</w:t>
      </w:r>
      <w:r w:rsidRPr="007E1F54">
        <w:rPr>
          <w:color w:val="000000" w:themeColor="text1"/>
          <w:spacing w:val="2"/>
          <w:sz w:val="28"/>
          <w:szCs w:val="28"/>
        </w:rPr>
        <w:t xml:space="preserve"> 14 Закона Республики Казахстан «О статусе педагога»</w:t>
      </w:r>
      <w:r w:rsidRPr="007E1F54">
        <w:rPr>
          <w:color w:val="000000" w:themeColor="text1"/>
          <w:spacing w:val="2"/>
          <w:sz w:val="28"/>
          <w:szCs w:val="28"/>
          <w:lang w:val="kk-KZ"/>
        </w:rPr>
        <w:t xml:space="preserve">, </w:t>
      </w:r>
      <w:r w:rsidRPr="007E1F54">
        <w:rPr>
          <w:color w:val="000000" w:themeColor="text1"/>
          <w:spacing w:val="2"/>
          <w:sz w:val="28"/>
          <w:szCs w:val="28"/>
        </w:rPr>
        <w:t>подпунктом 1) статьи 10 Закона Республики Казахстан «О государственных услугах»</w:t>
      </w:r>
      <w:r w:rsidRPr="007E1F54">
        <w:rPr>
          <w:color w:val="000000" w:themeColor="text1"/>
          <w:spacing w:val="2"/>
          <w:sz w:val="28"/>
          <w:szCs w:val="28"/>
          <w:lang w:val="kk-KZ"/>
        </w:rPr>
        <w:t xml:space="preserve"> (далее – Закон о государственных услугах)</w:t>
      </w:r>
      <w:r w:rsidRPr="007E1F54">
        <w:rPr>
          <w:color w:val="000000" w:themeColor="text1"/>
          <w:spacing w:val="2"/>
          <w:sz w:val="28"/>
          <w:szCs w:val="28"/>
        </w:rPr>
        <w:t xml:space="preserve">, </w:t>
      </w:r>
      <w:r w:rsidRPr="007E1F54">
        <w:rPr>
          <w:color w:val="000000" w:themeColor="text1"/>
          <w:spacing w:val="2"/>
          <w:sz w:val="28"/>
          <w:szCs w:val="28"/>
          <w:lang w:val="kk-KZ"/>
        </w:rPr>
        <w:t>определяют порядок проведения аттестации педагогов и присвоения (подтверждения) квалификационных категорий педагогам.</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2. В настоящих Правилах используются следующие основные понятия:</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rPr>
        <w:t xml:space="preserve">1) аттестуемый – лицо, </w:t>
      </w:r>
      <w:r w:rsidRPr="007E1F54">
        <w:rPr>
          <w:color w:val="000000" w:themeColor="text1"/>
          <w:spacing w:val="2"/>
          <w:sz w:val="28"/>
          <w:szCs w:val="28"/>
          <w:lang w:val="kk-KZ"/>
        </w:rPr>
        <w:t xml:space="preserve">проходящее аттестацию и </w:t>
      </w:r>
      <w:r w:rsidRPr="007E1F54">
        <w:rPr>
          <w:color w:val="000000" w:themeColor="text1"/>
          <w:spacing w:val="2"/>
          <w:sz w:val="28"/>
          <w:szCs w:val="28"/>
        </w:rPr>
        <w:t xml:space="preserve">претендующее на присвоение (подтверждение) квалификационной категории в соответствии с </w:t>
      </w:r>
      <w:r w:rsidRPr="007E1F54">
        <w:rPr>
          <w:color w:val="000000" w:themeColor="text1"/>
          <w:spacing w:val="2"/>
          <w:sz w:val="28"/>
          <w:szCs w:val="28"/>
          <w:lang w:val="kk-KZ"/>
        </w:rPr>
        <w:t xml:space="preserve">настоящими </w:t>
      </w:r>
      <w:r w:rsidRPr="007E1F54">
        <w:rPr>
          <w:color w:val="000000" w:themeColor="text1"/>
          <w:spacing w:val="2"/>
          <w:sz w:val="28"/>
          <w:szCs w:val="28"/>
        </w:rPr>
        <w:t>Правилами;</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rPr>
        <w:t>2) аттестация – процедура</w:t>
      </w:r>
      <w:r w:rsidRPr="007E1F54">
        <w:rPr>
          <w:color w:val="000000" w:themeColor="text1"/>
          <w:spacing w:val="2"/>
          <w:sz w:val="28"/>
          <w:szCs w:val="28"/>
          <w:lang w:val="kk-KZ"/>
        </w:rPr>
        <w:t xml:space="preserve">, проводимая с целью определения </w:t>
      </w:r>
      <w:r w:rsidRPr="007E1F54">
        <w:rPr>
          <w:color w:val="000000" w:themeColor="text1"/>
          <w:spacing w:val="2"/>
          <w:sz w:val="28"/>
          <w:szCs w:val="28"/>
        </w:rPr>
        <w:t xml:space="preserve">уровня квалификации </w:t>
      </w:r>
      <w:r w:rsidRPr="007E1F54">
        <w:rPr>
          <w:color w:val="000000" w:themeColor="text1"/>
          <w:spacing w:val="2"/>
          <w:sz w:val="28"/>
          <w:szCs w:val="28"/>
          <w:lang w:val="kk-KZ"/>
        </w:rPr>
        <w:t xml:space="preserve">педагогов, </w:t>
      </w:r>
      <w:r w:rsidRPr="007E1F54">
        <w:rPr>
          <w:color w:val="000000" w:themeColor="text1"/>
          <w:spacing w:val="2"/>
          <w:sz w:val="28"/>
          <w:szCs w:val="28"/>
        </w:rPr>
        <w:t>по результатам которой присваиваются (подтверждаются) квалификационные категории</w:t>
      </w:r>
      <w:r w:rsidRPr="007E1F54">
        <w:rPr>
          <w:color w:val="000000" w:themeColor="text1"/>
          <w:spacing w:val="2"/>
          <w:sz w:val="28"/>
          <w:szCs w:val="28"/>
          <w:lang w:val="kk-KZ"/>
        </w:rPr>
        <w:t xml:space="preserve"> согласно настоящих Правил;</w:t>
      </w:r>
    </w:p>
    <w:p w:rsidR="008E68F3" w:rsidRPr="00FE6249"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rPr>
        <w:t xml:space="preserve">3) аттестационная комиссия </w:t>
      </w:r>
      <w:r w:rsidRPr="00FE6249">
        <w:rPr>
          <w:color w:val="000000" w:themeColor="text1"/>
          <w:spacing w:val="2"/>
          <w:sz w:val="28"/>
          <w:szCs w:val="28"/>
        </w:rPr>
        <w:t>–</w:t>
      </w:r>
      <w:r w:rsidRPr="007E1F54">
        <w:rPr>
          <w:color w:val="000000" w:themeColor="text1"/>
          <w:spacing w:val="2"/>
          <w:sz w:val="28"/>
          <w:szCs w:val="28"/>
        </w:rPr>
        <w:t xml:space="preserve"> коллегиальный орган, уполномоченный проводить процедуру аттестации педагогов (далее -  Комиссия);</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4</w:t>
      </w:r>
      <w:r w:rsidRPr="007E1F54">
        <w:rPr>
          <w:color w:val="000000" w:themeColor="text1"/>
          <w:spacing w:val="2"/>
          <w:sz w:val="28"/>
          <w:szCs w:val="28"/>
        </w:rPr>
        <w:t xml:space="preserve">) аттестационный период – промежуток времени в календарном году (январь-май, август-декабрь), в течение которого аттестуемый подает заявление на сдачу </w:t>
      </w:r>
      <w:r w:rsidRPr="007E1F54">
        <w:rPr>
          <w:color w:val="000000" w:themeColor="text1"/>
          <w:spacing w:val="2"/>
          <w:sz w:val="28"/>
          <w:szCs w:val="28"/>
          <w:lang w:val="kk-KZ"/>
        </w:rPr>
        <w:t>Национального квалификационного тестирования</w:t>
      </w:r>
      <w:r w:rsidRPr="007E1F54">
        <w:rPr>
          <w:color w:val="000000" w:themeColor="text1"/>
          <w:spacing w:val="2"/>
          <w:sz w:val="28"/>
          <w:szCs w:val="28"/>
        </w:rPr>
        <w:t>, проходит квалификационную оценку, подает заявление в аттестационную комиссию о присвоении (подтверждении) квалификационной категории</w:t>
      </w:r>
      <w:r w:rsidRPr="007E1F54">
        <w:rPr>
          <w:color w:val="000000" w:themeColor="text1"/>
          <w:spacing w:val="2"/>
          <w:sz w:val="28"/>
          <w:szCs w:val="28"/>
          <w:lang w:val="kk-KZ"/>
        </w:rPr>
        <w:t xml:space="preserve"> согласно настоящих Правил;</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lang w:val="kk-KZ"/>
        </w:rPr>
        <w:t>5</w:t>
      </w:r>
      <w:r w:rsidRPr="007E1F54">
        <w:rPr>
          <w:color w:val="000000" w:themeColor="text1"/>
          <w:spacing w:val="2"/>
          <w:sz w:val="28"/>
          <w:szCs w:val="28"/>
        </w:rPr>
        <w:t>) апелляция – процедура пересмотра результатов национального квалификационного тестирования, которая осуществляется по запросу педагога посредством информационных коммуникационных технологий</w:t>
      </w:r>
      <w:r w:rsidRPr="007E1F54">
        <w:rPr>
          <w:color w:val="000000" w:themeColor="text1"/>
          <w:spacing w:val="2"/>
          <w:sz w:val="28"/>
          <w:szCs w:val="28"/>
          <w:lang w:val="kk-KZ"/>
        </w:rPr>
        <w:t xml:space="preserve"> в соответствии с настоящими Правилами</w:t>
      </w:r>
      <w:r w:rsidRPr="007E1F54">
        <w:rPr>
          <w:color w:val="000000" w:themeColor="text1"/>
          <w:spacing w:val="2"/>
          <w:sz w:val="28"/>
          <w:szCs w:val="28"/>
        </w:rPr>
        <w:t>;</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lang w:val="kk-KZ"/>
        </w:rPr>
        <w:t>6</w:t>
      </w:r>
      <w:r w:rsidRPr="007E1F54">
        <w:rPr>
          <w:color w:val="000000" w:themeColor="text1"/>
          <w:spacing w:val="2"/>
          <w:sz w:val="28"/>
          <w:szCs w:val="28"/>
        </w:rPr>
        <w:t>) республиканская комиссия по рассмотрению апелляций (далее –комиссия</w:t>
      </w:r>
      <w:r w:rsidRPr="007E1F54">
        <w:rPr>
          <w:color w:val="000000" w:themeColor="text1"/>
          <w:spacing w:val="2"/>
          <w:sz w:val="28"/>
          <w:szCs w:val="28"/>
          <w:lang w:val="kk-KZ"/>
        </w:rPr>
        <w:t xml:space="preserve"> по апелляции</w:t>
      </w:r>
      <w:r w:rsidRPr="007E1F54">
        <w:rPr>
          <w:color w:val="000000" w:themeColor="text1"/>
          <w:spacing w:val="2"/>
          <w:sz w:val="28"/>
          <w:szCs w:val="28"/>
        </w:rPr>
        <w:t>)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7</w:t>
      </w:r>
      <w:r w:rsidRPr="007E1F54">
        <w:rPr>
          <w:color w:val="000000" w:themeColor="text1"/>
          <w:spacing w:val="2"/>
          <w:sz w:val="28"/>
          <w:szCs w:val="28"/>
        </w:rPr>
        <w:t xml:space="preserve">) квалификационная категория – уровень профессиональной </w:t>
      </w:r>
      <w:r w:rsidRPr="007E1F54">
        <w:rPr>
          <w:color w:val="000000" w:themeColor="text1"/>
          <w:spacing w:val="2"/>
          <w:sz w:val="28"/>
          <w:szCs w:val="28"/>
          <w:lang w:val="kk-KZ"/>
        </w:rPr>
        <w:t>компетентности</w:t>
      </w:r>
      <w:r w:rsidRPr="007E1F54">
        <w:rPr>
          <w:color w:val="000000" w:themeColor="text1"/>
          <w:spacing w:val="2"/>
          <w:sz w:val="28"/>
          <w:szCs w:val="28"/>
        </w:rPr>
        <w:t xml:space="preserve"> педагога, соответствующий квалификационным требованиям согласно </w:t>
      </w:r>
      <w:r w:rsidRPr="007E1F54">
        <w:rPr>
          <w:color w:val="000000" w:themeColor="text1"/>
          <w:spacing w:val="2"/>
          <w:sz w:val="28"/>
          <w:szCs w:val="28"/>
          <w:lang w:val="kk-KZ"/>
        </w:rPr>
        <w:t>приказу Министра образования и науки Республики Казахстан от 13 июля 2009 года №338 «Об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№5750) (далее – приказ №338)</w:t>
      </w:r>
      <w:r w:rsidRPr="007E1F54">
        <w:rPr>
          <w:color w:val="000000" w:themeColor="text1"/>
          <w:spacing w:val="2"/>
          <w:sz w:val="28"/>
          <w:szCs w:val="28"/>
        </w:rPr>
        <w:t>;</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lang w:val="kk-KZ"/>
        </w:rPr>
        <w:t>8</w:t>
      </w:r>
      <w:r w:rsidRPr="007E1F54">
        <w:rPr>
          <w:color w:val="000000" w:themeColor="text1"/>
          <w:spacing w:val="2"/>
          <w:sz w:val="28"/>
          <w:szCs w:val="28"/>
        </w:rPr>
        <w:t>) комплексное аналитическое обобщение результатов деятельности – процедура оценки соответствия достижений аттестуемого уровням квалификационных требований;</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lang w:val="kk-KZ"/>
        </w:rPr>
        <w:t>9</w:t>
      </w:r>
      <w:r w:rsidRPr="007E1F54">
        <w:rPr>
          <w:color w:val="000000" w:themeColor="text1"/>
          <w:spacing w:val="2"/>
          <w:sz w:val="28"/>
          <w:szCs w:val="28"/>
        </w:rPr>
        <w:t xml:space="preserve">)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w:t>
      </w:r>
      <w:r w:rsidRPr="007E1F54">
        <w:rPr>
          <w:color w:val="000000" w:themeColor="text1"/>
          <w:spacing w:val="2"/>
          <w:sz w:val="28"/>
          <w:szCs w:val="28"/>
          <w:lang w:val="kk-KZ"/>
        </w:rPr>
        <w:t>услугополучателей</w:t>
      </w:r>
      <w:r w:rsidRPr="007E1F54">
        <w:rPr>
          <w:color w:val="000000" w:themeColor="text1"/>
          <w:spacing w:val="2"/>
          <w:sz w:val="28"/>
          <w:szCs w:val="28"/>
        </w:rPr>
        <w:t xml:space="preserve"> и направленных на реализацию их прав, свобод и законных интересов, предоставление им соответствующих материальных или нематериальных благ;</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lastRenderedPageBreak/>
        <w:t>10</w:t>
      </w:r>
      <w:r w:rsidRPr="007E1F54">
        <w:rPr>
          <w:color w:val="000000" w:themeColor="text1"/>
          <w:spacing w:val="2"/>
          <w:sz w:val="28"/>
          <w:szCs w:val="28"/>
        </w:rPr>
        <w:t>)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r w:rsidRPr="007E1F54">
        <w:rPr>
          <w:color w:val="000000" w:themeColor="text1"/>
          <w:spacing w:val="2"/>
          <w:sz w:val="28"/>
          <w:szCs w:val="28"/>
          <w:lang w:val="kk-KZ"/>
        </w:rPr>
        <w:t>;</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11</w:t>
      </w:r>
      <w:r w:rsidRPr="007E1F54">
        <w:rPr>
          <w:color w:val="000000" w:themeColor="text1"/>
          <w:spacing w:val="2"/>
          <w:sz w:val="28"/>
          <w:szCs w:val="28"/>
        </w:rPr>
        <w:t>)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lang w:val="kk-KZ"/>
        </w:rPr>
        <w:t>12</w:t>
      </w:r>
      <w:r w:rsidRPr="007E1F54">
        <w:rPr>
          <w:color w:val="000000" w:themeColor="text1"/>
          <w:spacing w:val="2"/>
          <w:sz w:val="28"/>
          <w:szCs w:val="28"/>
        </w:rPr>
        <w:t>) национальное квалификационное тестирование</w:t>
      </w:r>
      <w:r w:rsidRPr="007E1F54">
        <w:rPr>
          <w:color w:val="000000" w:themeColor="text1"/>
          <w:spacing w:val="2"/>
          <w:sz w:val="28"/>
          <w:szCs w:val="28"/>
          <w:lang w:val="kk-KZ"/>
        </w:rPr>
        <w:t xml:space="preserve"> (далее – НКТ) </w:t>
      </w:r>
      <w:r w:rsidRPr="007E1F54">
        <w:rPr>
          <w:color w:val="000000" w:themeColor="text1"/>
          <w:spacing w:val="2"/>
          <w:sz w:val="28"/>
          <w:szCs w:val="28"/>
        </w:rPr>
        <w:t>– процедура, проводимая в целях определения уровня профессиональной компетентности педагога, по тестам, разработанным уполномоченным органом в области образования</w:t>
      </w:r>
      <w:r w:rsidRPr="007E1F54">
        <w:rPr>
          <w:color w:val="000000" w:themeColor="text1"/>
          <w:spacing w:val="2"/>
          <w:sz w:val="28"/>
          <w:szCs w:val="28"/>
          <w:lang w:val="kk-KZ"/>
        </w:rPr>
        <w:t xml:space="preserve"> в соответствии с настоящими Правилами</w:t>
      </w:r>
      <w:r w:rsidRPr="007E1F54">
        <w:rPr>
          <w:color w:val="000000" w:themeColor="text1"/>
          <w:spacing w:val="2"/>
          <w:sz w:val="28"/>
          <w:szCs w:val="28"/>
        </w:rPr>
        <w:t>.</w:t>
      </w:r>
    </w:p>
    <w:p w:rsidR="008E68F3" w:rsidRPr="00FE6249"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rPr>
        <w:t xml:space="preserve">3. Аттестация </w:t>
      </w:r>
      <w:r w:rsidRPr="00906EBA">
        <w:rPr>
          <w:color w:val="000000" w:themeColor="text1"/>
          <w:spacing w:val="2"/>
          <w:sz w:val="28"/>
          <w:szCs w:val="28"/>
          <w:highlight w:val="cyan"/>
        </w:rPr>
        <w:t>педагогов</w:t>
      </w:r>
      <w:r w:rsidRPr="007E1F54">
        <w:rPr>
          <w:color w:val="000000" w:themeColor="text1"/>
          <w:spacing w:val="2"/>
          <w:sz w:val="28"/>
          <w:szCs w:val="28"/>
        </w:rPr>
        <w:t xml:space="preserve"> проводится </w:t>
      </w:r>
      <w:r w:rsidRPr="00906EBA">
        <w:rPr>
          <w:color w:val="000000" w:themeColor="text1"/>
          <w:spacing w:val="2"/>
          <w:sz w:val="28"/>
          <w:szCs w:val="28"/>
          <w:highlight w:val="cyan"/>
        </w:rPr>
        <w:t>не реже одного раза в пять лет</w:t>
      </w:r>
      <w:r w:rsidRPr="007E1F54">
        <w:rPr>
          <w:color w:val="000000" w:themeColor="text1"/>
          <w:spacing w:val="2"/>
          <w:sz w:val="28"/>
          <w:szCs w:val="28"/>
          <w:lang w:val="kk-KZ"/>
        </w:rPr>
        <w:t xml:space="preserve"> в соответствии с подпунктом 3) пункта 1 статьи 15 Закона Республики Казахстан «О статусе педагога»</w:t>
      </w:r>
      <w:r w:rsidRPr="007E1F54">
        <w:rPr>
          <w:color w:val="000000" w:themeColor="text1"/>
          <w:spacing w:val="2"/>
          <w:sz w:val="28"/>
          <w:szCs w:val="28"/>
        </w:rPr>
        <w:t xml:space="preserve">, </w:t>
      </w:r>
      <w:r w:rsidRPr="00906EBA">
        <w:rPr>
          <w:color w:val="000000" w:themeColor="text1"/>
          <w:spacing w:val="2"/>
          <w:sz w:val="28"/>
          <w:szCs w:val="28"/>
          <w:highlight w:val="yellow"/>
        </w:rPr>
        <w:t>руководителей</w:t>
      </w:r>
      <w:r w:rsidRPr="007E1F54">
        <w:rPr>
          <w:color w:val="000000" w:themeColor="text1"/>
          <w:spacing w:val="2"/>
          <w:sz w:val="28"/>
          <w:szCs w:val="28"/>
        </w:rPr>
        <w:t xml:space="preserve"> организаций образования </w:t>
      </w:r>
      <w:r w:rsidRPr="00FE6249">
        <w:rPr>
          <w:color w:val="000000" w:themeColor="text1"/>
          <w:spacing w:val="2"/>
          <w:sz w:val="28"/>
          <w:szCs w:val="28"/>
        </w:rPr>
        <w:t>–</w:t>
      </w:r>
      <w:r w:rsidRPr="007E1F54">
        <w:rPr>
          <w:color w:val="000000" w:themeColor="text1"/>
          <w:spacing w:val="2"/>
          <w:sz w:val="28"/>
          <w:szCs w:val="28"/>
        </w:rPr>
        <w:t xml:space="preserve"> </w:t>
      </w:r>
      <w:r w:rsidRPr="00906EBA">
        <w:rPr>
          <w:color w:val="000000" w:themeColor="text1"/>
          <w:spacing w:val="2"/>
          <w:sz w:val="28"/>
          <w:szCs w:val="28"/>
          <w:highlight w:val="yellow"/>
        </w:rPr>
        <w:t>один раз в три года</w:t>
      </w:r>
      <w:r w:rsidRPr="007E1F54">
        <w:rPr>
          <w:color w:val="000000" w:themeColor="text1"/>
          <w:spacing w:val="2"/>
          <w:sz w:val="28"/>
          <w:szCs w:val="28"/>
        </w:rPr>
        <w:t xml:space="preserve"> в соответствии с пунктом 5 статьи 44 Закона Республики Казахстан «Об образовании», </w:t>
      </w:r>
      <w:r w:rsidRPr="00906EBA">
        <w:rPr>
          <w:color w:val="000000" w:themeColor="text1"/>
          <w:spacing w:val="2"/>
          <w:sz w:val="28"/>
          <w:szCs w:val="28"/>
          <w:highlight w:val="green"/>
        </w:rPr>
        <w:t>заместителей руководителя</w:t>
      </w:r>
      <w:r w:rsidRPr="007E1F54">
        <w:rPr>
          <w:color w:val="000000" w:themeColor="text1"/>
          <w:spacing w:val="2"/>
          <w:sz w:val="28"/>
          <w:szCs w:val="28"/>
        </w:rPr>
        <w:t xml:space="preserve"> организаций образования – </w:t>
      </w:r>
      <w:r w:rsidRPr="00906EBA">
        <w:rPr>
          <w:color w:val="000000" w:themeColor="text1"/>
          <w:spacing w:val="2"/>
          <w:sz w:val="28"/>
          <w:szCs w:val="28"/>
          <w:highlight w:val="green"/>
        </w:rPr>
        <w:t>один раз в три года</w:t>
      </w:r>
      <w:r w:rsidRPr="007E1F54">
        <w:rPr>
          <w:color w:val="000000" w:themeColor="text1"/>
          <w:spacing w:val="2"/>
          <w:sz w:val="28"/>
          <w:szCs w:val="28"/>
        </w:rPr>
        <w:t xml:space="preserve"> в соответствии с пунктом </w:t>
      </w:r>
      <w:r w:rsidRPr="007E1F54">
        <w:rPr>
          <w:color w:val="000000" w:themeColor="text1"/>
          <w:spacing w:val="2"/>
          <w:sz w:val="28"/>
          <w:szCs w:val="28"/>
          <w:lang w:val="kk-KZ"/>
        </w:rPr>
        <w:t xml:space="preserve">130 </w:t>
      </w:r>
      <w:r w:rsidRPr="007E1F54">
        <w:rPr>
          <w:color w:val="000000" w:themeColor="text1"/>
          <w:spacing w:val="2"/>
          <w:sz w:val="28"/>
          <w:szCs w:val="28"/>
        </w:rPr>
        <w:t>настоящих Правил.</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4. Для проведения аттестации педагогов в уполномоченных органах соответствующей отрасли, органах управления образовани</w:t>
      </w:r>
      <w:r>
        <w:rPr>
          <w:color w:val="000000" w:themeColor="text1"/>
          <w:spacing w:val="2"/>
          <w:sz w:val="28"/>
          <w:szCs w:val="28"/>
          <w:lang w:val="kk-KZ"/>
        </w:rPr>
        <w:t>я</w:t>
      </w:r>
      <w:r w:rsidRPr="007E1F54">
        <w:rPr>
          <w:color w:val="000000" w:themeColor="text1"/>
          <w:spacing w:val="2"/>
          <w:sz w:val="28"/>
          <w:szCs w:val="28"/>
        </w:rPr>
        <w:t xml:space="preserve">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 для следующих квалификационных категорий:</w:t>
      </w:r>
    </w:p>
    <w:p w:rsidR="008E68F3" w:rsidRPr="00906EBA" w:rsidRDefault="008E68F3" w:rsidP="008E68F3">
      <w:pPr>
        <w:pStyle w:val="af6"/>
        <w:ind w:firstLine="851"/>
        <w:jc w:val="both"/>
        <w:rPr>
          <w:color w:val="000000" w:themeColor="text1"/>
          <w:spacing w:val="2"/>
          <w:sz w:val="28"/>
          <w:szCs w:val="28"/>
          <w:highlight w:val="lightGray"/>
        </w:rPr>
      </w:pPr>
      <w:r w:rsidRPr="00906EBA">
        <w:rPr>
          <w:color w:val="000000" w:themeColor="text1"/>
          <w:spacing w:val="2"/>
          <w:sz w:val="28"/>
          <w:szCs w:val="28"/>
          <w:highlight w:val="lightGray"/>
        </w:rPr>
        <w:t xml:space="preserve">«педагог» - в организациях образования; </w:t>
      </w:r>
    </w:p>
    <w:p w:rsidR="008E68F3" w:rsidRPr="00906EBA" w:rsidRDefault="008E68F3" w:rsidP="008E68F3">
      <w:pPr>
        <w:pStyle w:val="af6"/>
        <w:ind w:firstLine="851"/>
        <w:jc w:val="both"/>
        <w:rPr>
          <w:color w:val="000000" w:themeColor="text1"/>
          <w:spacing w:val="2"/>
          <w:sz w:val="28"/>
          <w:szCs w:val="28"/>
          <w:highlight w:val="lightGray"/>
        </w:rPr>
      </w:pPr>
      <w:r w:rsidRPr="00906EBA">
        <w:rPr>
          <w:color w:val="000000" w:themeColor="text1"/>
          <w:spacing w:val="2"/>
          <w:sz w:val="28"/>
          <w:szCs w:val="28"/>
          <w:highlight w:val="lightGray"/>
        </w:rPr>
        <w:t>«педагог-модератор»</w:t>
      </w:r>
      <w:r w:rsidRPr="00906EBA">
        <w:rPr>
          <w:color w:val="000000" w:themeColor="text1"/>
          <w:spacing w:val="2"/>
          <w:sz w:val="28"/>
          <w:szCs w:val="28"/>
          <w:highlight w:val="lightGray"/>
          <w:lang w:val="kk-KZ"/>
        </w:rPr>
        <w:t xml:space="preserve">, </w:t>
      </w:r>
      <w:r w:rsidRPr="00906EBA">
        <w:rPr>
          <w:color w:val="000000" w:themeColor="text1"/>
          <w:spacing w:val="2"/>
          <w:sz w:val="28"/>
          <w:szCs w:val="28"/>
          <w:highlight w:val="lightGray"/>
        </w:rPr>
        <w:t xml:space="preserve">«заместитель руководителя третьей квалификационной категории» или «руководитель-организатор», «заместитель руководителя второй квалификационной категории» или «руководитель-менеджер», «педагог-модератор»– </w:t>
      </w:r>
      <w:r w:rsidRPr="00906EBA">
        <w:rPr>
          <w:color w:val="000000" w:themeColor="text1"/>
          <w:spacing w:val="2"/>
          <w:sz w:val="28"/>
          <w:szCs w:val="28"/>
          <w:highlight w:val="lightGray"/>
          <w:lang w:val="kk-KZ"/>
        </w:rPr>
        <w:t xml:space="preserve">для методистов </w:t>
      </w:r>
      <w:r w:rsidRPr="00906EBA">
        <w:rPr>
          <w:color w:val="000000" w:themeColor="text1"/>
          <w:spacing w:val="2"/>
          <w:sz w:val="28"/>
          <w:szCs w:val="28"/>
          <w:highlight w:val="lightGray"/>
        </w:rPr>
        <w:t>–в органах отдела образования района, города областного значения;</w:t>
      </w:r>
    </w:p>
    <w:p w:rsidR="008E68F3" w:rsidRPr="00906EBA" w:rsidRDefault="008E68F3" w:rsidP="008E68F3">
      <w:pPr>
        <w:pStyle w:val="af6"/>
        <w:ind w:firstLine="851"/>
        <w:jc w:val="both"/>
        <w:rPr>
          <w:color w:val="000000" w:themeColor="text1"/>
          <w:spacing w:val="2"/>
          <w:sz w:val="28"/>
          <w:szCs w:val="28"/>
          <w:highlight w:val="lightGray"/>
        </w:rPr>
      </w:pPr>
      <w:r w:rsidRPr="00906EBA">
        <w:rPr>
          <w:color w:val="000000" w:themeColor="text1"/>
          <w:spacing w:val="2"/>
          <w:sz w:val="28"/>
          <w:szCs w:val="28"/>
          <w:highlight w:val="lightGray"/>
        </w:rPr>
        <w:t>«педагог-эксперт» и «педагог-исследователь»</w:t>
      </w:r>
      <w:r w:rsidRPr="00906EBA">
        <w:rPr>
          <w:color w:val="000000" w:themeColor="text1"/>
          <w:spacing w:val="2"/>
          <w:sz w:val="28"/>
          <w:szCs w:val="28"/>
          <w:highlight w:val="lightGray"/>
          <w:lang w:val="kk-KZ"/>
        </w:rPr>
        <w:t>,</w:t>
      </w:r>
      <w:r w:rsidRPr="00906EBA">
        <w:rPr>
          <w:color w:val="000000" w:themeColor="text1"/>
          <w:spacing w:val="2"/>
          <w:sz w:val="28"/>
          <w:szCs w:val="28"/>
          <w:highlight w:val="lightGray"/>
        </w:rPr>
        <w:t xml:space="preserve"> «заместитель руководителя первой квалификационной категории» или «руководитель-лидер», «педагог-эксперт», «педагог-исследователь», «педагог-мастер» – для методистов – в органах управления образования области, города республиканского значения и столицы;</w:t>
      </w:r>
    </w:p>
    <w:p w:rsidR="008E68F3" w:rsidRPr="007E1F54" w:rsidRDefault="008E68F3" w:rsidP="008E68F3">
      <w:pPr>
        <w:pStyle w:val="af6"/>
        <w:ind w:firstLine="851"/>
        <w:jc w:val="both"/>
        <w:rPr>
          <w:color w:val="000000" w:themeColor="text1"/>
          <w:spacing w:val="2"/>
          <w:sz w:val="28"/>
          <w:szCs w:val="28"/>
        </w:rPr>
      </w:pPr>
      <w:r w:rsidRPr="00906EBA">
        <w:rPr>
          <w:color w:val="000000" w:themeColor="text1"/>
          <w:spacing w:val="2"/>
          <w:sz w:val="28"/>
          <w:szCs w:val="28"/>
          <w:highlight w:val="lightGray"/>
        </w:rPr>
        <w:t>«педагог-мастер» - при уполномоченном органе в области образования.</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5</w:t>
      </w:r>
      <w:r w:rsidRPr="007E1F54">
        <w:rPr>
          <w:color w:val="000000" w:themeColor="text1"/>
          <w:spacing w:val="2"/>
          <w:sz w:val="28"/>
          <w:szCs w:val="28"/>
          <w:lang w:val="kk-KZ"/>
        </w:rPr>
        <w:t xml:space="preserve">. </w:t>
      </w:r>
      <w:r w:rsidRPr="007E1F54">
        <w:rPr>
          <w:color w:val="000000" w:themeColor="text1"/>
          <w:spacing w:val="2"/>
          <w:sz w:val="28"/>
          <w:szCs w:val="28"/>
        </w:rPr>
        <w:t xml:space="preserve">В состав Комиссии по аттестации педагогов входят педагоги, имеющие стаж работы не менее 10 лет, квалификационные категории «педагог-исследователь» или «педагог-мастер», методисты учебно-методических кабинетов (центров), организаций повышения квалификации, представители общественных и неправительственных организаций, профсоюзов, специалисты органов управления образования, подведомственных организаций. </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 xml:space="preserve">6. В состав Комиссии для аттестации руководителей и заместителей руководителей организаций образования (методических кабинетов (центров) входят представители государственных органов, в том числе местных </w:t>
      </w:r>
      <w:r w:rsidRPr="007E1F54">
        <w:rPr>
          <w:color w:val="000000" w:themeColor="text1"/>
          <w:spacing w:val="2"/>
          <w:sz w:val="28"/>
          <w:szCs w:val="28"/>
        </w:rPr>
        <w:lastRenderedPageBreak/>
        <w:t>представительных и исполнительных органов, уполномоченного государственного органа по труду,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 xml:space="preserve">7. Комиссия состоит из нечетного числа членов и состоит не менее чем из семи членов. Члены Комиссии участвуют в заседаниях Комиссии без права замены. </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8. Председатель и заместитель председателя Комиссии избираются из числа членов Комиссии.</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 xml:space="preserve">9. Аттестация педагогов организаций образования отраслевых государственных органов осуществляется Комиссией уполномоченного органа соответствующей </w:t>
      </w:r>
      <w:r w:rsidRPr="007E1F54">
        <w:rPr>
          <w:color w:val="000000" w:themeColor="text1"/>
          <w:spacing w:val="2"/>
          <w:sz w:val="28"/>
          <w:szCs w:val="28"/>
          <w:lang w:val="kk-KZ"/>
        </w:rPr>
        <w:t>отрасли</w:t>
      </w:r>
      <w:r w:rsidRPr="007E1F54">
        <w:rPr>
          <w:color w:val="000000" w:themeColor="text1"/>
          <w:spacing w:val="2"/>
          <w:sz w:val="28"/>
          <w:szCs w:val="28"/>
        </w:rPr>
        <w:t>.</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 xml:space="preserve">10. Секретарь конкурсной комиссии подготавливает материалы, необходимые документы к заседанию Комиссии, оформляет и подписывает протокол, не является ее членом. </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1</w:t>
      </w:r>
      <w:r w:rsidRPr="007E1F54">
        <w:rPr>
          <w:color w:val="000000" w:themeColor="text1"/>
          <w:spacing w:val="2"/>
          <w:sz w:val="28"/>
          <w:szCs w:val="28"/>
          <w:lang w:val="kk-KZ"/>
        </w:rPr>
        <w:t>1</w:t>
      </w:r>
      <w:r w:rsidRPr="007E1F54">
        <w:rPr>
          <w:color w:val="000000" w:themeColor="text1"/>
          <w:spacing w:val="2"/>
          <w:sz w:val="28"/>
          <w:szCs w:val="28"/>
        </w:rPr>
        <w:t xml:space="preserve">. </w:t>
      </w:r>
      <w:r w:rsidRPr="00B81F43">
        <w:rPr>
          <w:color w:val="000000" w:themeColor="text1"/>
          <w:spacing w:val="2"/>
          <w:sz w:val="28"/>
          <w:szCs w:val="28"/>
          <w:highlight w:val="lightGray"/>
        </w:rPr>
        <w:t>Заседание Комиссии считается правомочным, если на нем присутствует не менее две трети ее состава</w:t>
      </w:r>
      <w:r w:rsidRPr="007E1F54">
        <w:rPr>
          <w:color w:val="000000" w:themeColor="text1"/>
          <w:spacing w:val="2"/>
          <w:sz w:val="28"/>
          <w:szCs w:val="28"/>
        </w:rPr>
        <w:t>.</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1</w:t>
      </w:r>
      <w:r w:rsidRPr="007E1F54">
        <w:rPr>
          <w:color w:val="000000" w:themeColor="text1"/>
          <w:spacing w:val="2"/>
          <w:sz w:val="28"/>
          <w:szCs w:val="28"/>
          <w:lang w:val="kk-KZ"/>
        </w:rPr>
        <w:t>2</w:t>
      </w:r>
      <w:r w:rsidRPr="007E1F54">
        <w:rPr>
          <w:color w:val="000000" w:themeColor="text1"/>
          <w:spacing w:val="2"/>
          <w:sz w:val="28"/>
          <w:szCs w:val="28"/>
        </w:rPr>
        <w:t>.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1</w:t>
      </w:r>
      <w:r w:rsidRPr="007E1F54">
        <w:rPr>
          <w:color w:val="000000" w:themeColor="text1"/>
          <w:spacing w:val="2"/>
          <w:sz w:val="28"/>
          <w:szCs w:val="28"/>
          <w:lang w:val="kk-KZ"/>
        </w:rPr>
        <w:t>3</w:t>
      </w:r>
      <w:r w:rsidRPr="007E1F54">
        <w:rPr>
          <w:color w:val="000000" w:themeColor="text1"/>
          <w:spacing w:val="2"/>
          <w:sz w:val="28"/>
          <w:szCs w:val="28"/>
        </w:rPr>
        <w:t>. На заседаниях Комиссии ведется аудио- или видеозапись. Аудиовидеозапись хранится в государственном органе, проводящего процедуру аттестации, не менее трех лет.</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1</w:t>
      </w:r>
      <w:r w:rsidRPr="007E1F54">
        <w:rPr>
          <w:color w:val="000000" w:themeColor="text1"/>
          <w:spacing w:val="2"/>
          <w:sz w:val="28"/>
          <w:szCs w:val="28"/>
          <w:lang w:val="kk-KZ"/>
        </w:rPr>
        <w:t>4</w:t>
      </w:r>
      <w:r w:rsidRPr="00B81F43">
        <w:rPr>
          <w:color w:val="000000" w:themeColor="text1"/>
          <w:spacing w:val="2"/>
          <w:sz w:val="28"/>
          <w:szCs w:val="28"/>
          <w:highlight w:val="green"/>
        </w:rPr>
        <w:t xml:space="preserve">. Комиссия </w:t>
      </w:r>
      <w:r w:rsidRPr="00B81F43">
        <w:rPr>
          <w:color w:val="000000" w:themeColor="text1"/>
          <w:spacing w:val="2"/>
          <w:sz w:val="28"/>
          <w:szCs w:val="28"/>
          <w:highlight w:val="lightGray"/>
        </w:rPr>
        <w:t>соответствующего уровня рассматривает документы аттестуемого два раза в год (</w:t>
      </w:r>
      <w:r w:rsidRPr="00B81F43">
        <w:rPr>
          <w:color w:val="000000" w:themeColor="text1"/>
          <w:spacing w:val="2"/>
          <w:sz w:val="28"/>
          <w:szCs w:val="28"/>
          <w:highlight w:val="green"/>
        </w:rPr>
        <w:t xml:space="preserve">до 5 мая и 5 ноября </w:t>
      </w:r>
      <w:r w:rsidRPr="00B81F43">
        <w:rPr>
          <w:color w:val="000000" w:themeColor="text1"/>
          <w:spacing w:val="2"/>
          <w:sz w:val="28"/>
          <w:szCs w:val="28"/>
          <w:highlight w:val="lightGray"/>
        </w:rPr>
        <w:t>текущего года соответственно).</w:t>
      </w:r>
    </w:p>
    <w:p w:rsidR="008E68F3" w:rsidRPr="00A21900" w:rsidRDefault="008E68F3" w:rsidP="008E68F3">
      <w:pPr>
        <w:pStyle w:val="af6"/>
        <w:jc w:val="center"/>
        <w:rPr>
          <w:b/>
          <w:color w:val="000000" w:themeColor="text1"/>
          <w:spacing w:val="2"/>
          <w:sz w:val="28"/>
          <w:szCs w:val="28"/>
        </w:rPr>
      </w:pPr>
    </w:p>
    <w:p w:rsidR="008E68F3" w:rsidRPr="007E1F54" w:rsidRDefault="008E68F3" w:rsidP="008E68F3">
      <w:pPr>
        <w:pStyle w:val="af6"/>
        <w:jc w:val="center"/>
        <w:rPr>
          <w:b/>
          <w:color w:val="000000" w:themeColor="text1"/>
          <w:spacing w:val="2"/>
          <w:sz w:val="28"/>
          <w:szCs w:val="28"/>
          <w:lang w:val="kk-KZ"/>
        </w:rPr>
      </w:pPr>
      <w:r w:rsidRPr="007E1F54">
        <w:rPr>
          <w:b/>
          <w:color w:val="000000" w:themeColor="text1"/>
          <w:spacing w:val="2"/>
          <w:sz w:val="28"/>
          <w:szCs w:val="28"/>
        </w:rPr>
        <w:t xml:space="preserve">Глава 2. Порядок </w:t>
      </w:r>
      <w:r w:rsidRPr="007E1F54">
        <w:rPr>
          <w:b/>
          <w:color w:val="000000" w:themeColor="text1"/>
          <w:spacing w:val="2"/>
          <w:sz w:val="28"/>
          <w:szCs w:val="28"/>
          <w:lang w:val="kk-KZ"/>
        </w:rPr>
        <w:t>прохождения</w:t>
      </w:r>
      <w:r w:rsidRPr="007E1F54">
        <w:rPr>
          <w:b/>
          <w:color w:val="000000" w:themeColor="text1"/>
          <w:spacing w:val="2"/>
          <w:sz w:val="28"/>
          <w:szCs w:val="28"/>
        </w:rPr>
        <w:t xml:space="preserve"> аттестации </w:t>
      </w:r>
    </w:p>
    <w:p w:rsidR="008E68F3" w:rsidRPr="007E1F54" w:rsidRDefault="008E68F3" w:rsidP="008E68F3">
      <w:pPr>
        <w:pStyle w:val="af6"/>
        <w:ind w:firstLine="851"/>
        <w:jc w:val="both"/>
        <w:rPr>
          <w:color w:val="000000" w:themeColor="text1"/>
          <w:spacing w:val="2"/>
          <w:sz w:val="28"/>
          <w:szCs w:val="28"/>
          <w:lang w:val="kk-KZ"/>
        </w:rPr>
      </w:pPr>
    </w:p>
    <w:p w:rsidR="008E68F3" w:rsidRPr="00B81F43" w:rsidRDefault="008E68F3" w:rsidP="008E68F3">
      <w:pPr>
        <w:pStyle w:val="af6"/>
        <w:ind w:firstLine="851"/>
        <w:jc w:val="both"/>
        <w:rPr>
          <w:color w:val="000000" w:themeColor="text1"/>
          <w:spacing w:val="2"/>
          <w:sz w:val="28"/>
          <w:szCs w:val="28"/>
          <w:highlight w:val="cyan"/>
        </w:rPr>
      </w:pPr>
      <w:r w:rsidRPr="00B81F43">
        <w:rPr>
          <w:color w:val="000000" w:themeColor="text1"/>
          <w:spacing w:val="2"/>
          <w:sz w:val="28"/>
          <w:szCs w:val="28"/>
          <w:highlight w:val="cyan"/>
          <w:lang w:val="kk-KZ"/>
        </w:rPr>
        <w:t>15</w:t>
      </w:r>
      <w:r w:rsidRPr="00B81F43">
        <w:rPr>
          <w:color w:val="000000" w:themeColor="text1"/>
          <w:spacing w:val="2"/>
          <w:sz w:val="28"/>
          <w:szCs w:val="28"/>
          <w:highlight w:val="cyan"/>
        </w:rPr>
        <w:t>. Аттестация включает в себя следующие этапы:</w:t>
      </w:r>
    </w:p>
    <w:p w:rsidR="008E68F3" w:rsidRPr="00B81F43" w:rsidRDefault="008E68F3" w:rsidP="008E68F3">
      <w:pPr>
        <w:pStyle w:val="af6"/>
        <w:ind w:firstLine="851"/>
        <w:jc w:val="both"/>
        <w:rPr>
          <w:color w:val="000000" w:themeColor="text1"/>
          <w:spacing w:val="2"/>
          <w:sz w:val="28"/>
          <w:szCs w:val="28"/>
          <w:highlight w:val="cyan"/>
        </w:rPr>
      </w:pPr>
      <w:r w:rsidRPr="00B81F43">
        <w:rPr>
          <w:color w:val="000000" w:themeColor="text1"/>
          <w:spacing w:val="2"/>
          <w:sz w:val="28"/>
          <w:szCs w:val="28"/>
          <w:highlight w:val="cyan"/>
        </w:rPr>
        <w:t xml:space="preserve">для педагогов: </w:t>
      </w:r>
    </w:p>
    <w:p w:rsidR="008E68F3" w:rsidRPr="00B81F43" w:rsidRDefault="008E68F3" w:rsidP="008E68F3">
      <w:pPr>
        <w:pStyle w:val="af6"/>
        <w:numPr>
          <w:ilvl w:val="0"/>
          <w:numId w:val="2"/>
        </w:numPr>
        <w:ind w:left="0" w:firstLine="851"/>
        <w:jc w:val="both"/>
        <w:rPr>
          <w:color w:val="000000" w:themeColor="text1"/>
          <w:spacing w:val="2"/>
          <w:sz w:val="28"/>
          <w:szCs w:val="28"/>
          <w:highlight w:val="cyan"/>
        </w:rPr>
      </w:pPr>
      <w:r w:rsidRPr="00B81F43">
        <w:rPr>
          <w:color w:val="000000" w:themeColor="text1"/>
          <w:spacing w:val="2"/>
          <w:sz w:val="28"/>
          <w:szCs w:val="28"/>
          <w:highlight w:val="cyan"/>
          <w:lang w:val="kk-KZ"/>
        </w:rPr>
        <w:t>НКТ</w:t>
      </w:r>
      <w:r w:rsidRPr="00B81F43">
        <w:rPr>
          <w:color w:val="000000" w:themeColor="text1"/>
          <w:spacing w:val="2"/>
          <w:sz w:val="28"/>
          <w:szCs w:val="28"/>
          <w:highlight w:val="cyan"/>
        </w:rPr>
        <w:t xml:space="preserve">; </w:t>
      </w:r>
    </w:p>
    <w:p w:rsidR="008E68F3" w:rsidRPr="00B81F43" w:rsidRDefault="008E68F3" w:rsidP="008E68F3">
      <w:pPr>
        <w:pStyle w:val="af6"/>
        <w:numPr>
          <w:ilvl w:val="0"/>
          <w:numId w:val="2"/>
        </w:numPr>
        <w:ind w:left="0" w:firstLine="851"/>
        <w:jc w:val="both"/>
        <w:rPr>
          <w:b/>
          <w:color w:val="000000" w:themeColor="text1"/>
          <w:spacing w:val="2"/>
          <w:sz w:val="28"/>
          <w:szCs w:val="28"/>
          <w:highlight w:val="cyan"/>
        </w:rPr>
      </w:pPr>
      <w:r w:rsidRPr="00B81F43">
        <w:rPr>
          <w:color w:val="000000" w:themeColor="text1"/>
          <w:spacing w:val="2"/>
          <w:sz w:val="28"/>
          <w:szCs w:val="28"/>
          <w:highlight w:val="cyan"/>
        </w:rPr>
        <w:t>эссе</w:t>
      </w:r>
      <w:r w:rsidRPr="00B81F43">
        <w:rPr>
          <w:b/>
          <w:color w:val="000000" w:themeColor="text1"/>
          <w:spacing w:val="2"/>
          <w:sz w:val="28"/>
          <w:szCs w:val="28"/>
          <w:highlight w:val="cyan"/>
          <w:lang w:val="kk-KZ"/>
        </w:rPr>
        <w:t>;</w:t>
      </w:r>
    </w:p>
    <w:p w:rsidR="008E68F3" w:rsidRPr="00B81F43" w:rsidRDefault="008E68F3" w:rsidP="008E68F3">
      <w:pPr>
        <w:pStyle w:val="af6"/>
        <w:numPr>
          <w:ilvl w:val="0"/>
          <w:numId w:val="2"/>
        </w:numPr>
        <w:ind w:left="0" w:firstLine="851"/>
        <w:jc w:val="both"/>
        <w:rPr>
          <w:color w:val="000000" w:themeColor="text1"/>
          <w:spacing w:val="2"/>
          <w:sz w:val="28"/>
          <w:szCs w:val="28"/>
          <w:highlight w:val="cyan"/>
        </w:rPr>
      </w:pPr>
      <w:r w:rsidRPr="00B81F43">
        <w:rPr>
          <w:color w:val="000000" w:themeColor="text1"/>
          <w:spacing w:val="2"/>
          <w:sz w:val="28"/>
          <w:szCs w:val="28"/>
          <w:highlight w:val="cyan"/>
        </w:rPr>
        <w:t xml:space="preserve">квалификационная оценка; </w:t>
      </w:r>
    </w:p>
    <w:p w:rsidR="008E68F3" w:rsidRPr="00B81F43" w:rsidRDefault="008E68F3" w:rsidP="008E68F3">
      <w:pPr>
        <w:pStyle w:val="af6"/>
        <w:numPr>
          <w:ilvl w:val="0"/>
          <w:numId w:val="2"/>
        </w:numPr>
        <w:ind w:left="0" w:firstLine="851"/>
        <w:jc w:val="both"/>
        <w:rPr>
          <w:color w:val="000000" w:themeColor="text1"/>
          <w:spacing w:val="2"/>
          <w:sz w:val="28"/>
          <w:szCs w:val="28"/>
          <w:highlight w:val="cyan"/>
        </w:rPr>
      </w:pPr>
      <w:r w:rsidRPr="00B81F43">
        <w:rPr>
          <w:color w:val="000000" w:themeColor="text1"/>
          <w:spacing w:val="2"/>
          <w:sz w:val="28"/>
          <w:szCs w:val="28"/>
          <w:highlight w:val="cyan"/>
        </w:rPr>
        <w:t>комплексное аналитическое обобщение результатов деятельности;</w:t>
      </w:r>
    </w:p>
    <w:p w:rsidR="008E68F3" w:rsidRPr="00B81F43" w:rsidRDefault="008E68F3" w:rsidP="008E68F3">
      <w:pPr>
        <w:pStyle w:val="af6"/>
        <w:ind w:firstLine="851"/>
        <w:jc w:val="both"/>
        <w:rPr>
          <w:color w:val="000000" w:themeColor="text1"/>
          <w:spacing w:val="2"/>
          <w:sz w:val="28"/>
          <w:szCs w:val="28"/>
          <w:highlight w:val="green"/>
        </w:rPr>
      </w:pPr>
      <w:r w:rsidRPr="00B81F43">
        <w:rPr>
          <w:color w:val="000000" w:themeColor="text1"/>
          <w:spacing w:val="2"/>
          <w:sz w:val="28"/>
          <w:szCs w:val="28"/>
          <w:highlight w:val="green"/>
        </w:rPr>
        <w:t>для заместителей руководителя организаций образования</w:t>
      </w:r>
      <w:r w:rsidRPr="00B81F43">
        <w:rPr>
          <w:color w:val="000000" w:themeColor="text1"/>
          <w:spacing w:val="2"/>
          <w:sz w:val="28"/>
          <w:szCs w:val="28"/>
          <w:highlight w:val="green"/>
          <w:lang w:val="kk-KZ"/>
        </w:rPr>
        <w:t>, заместителей руководителя и методистов методических кабинетов (центров):</w:t>
      </w:r>
    </w:p>
    <w:p w:rsidR="008E68F3" w:rsidRPr="00B81F43" w:rsidRDefault="008E68F3" w:rsidP="008E68F3">
      <w:pPr>
        <w:pStyle w:val="af6"/>
        <w:numPr>
          <w:ilvl w:val="0"/>
          <w:numId w:val="3"/>
        </w:numPr>
        <w:ind w:left="0" w:firstLine="851"/>
        <w:jc w:val="both"/>
        <w:rPr>
          <w:color w:val="000000" w:themeColor="text1"/>
          <w:spacing w:val="2"/>
          <w:sz w:val="28"/>
          <w:szCs w:val="28"/>
          <w:highlight w:val="green"/>
        </w:rPr>
      </w:pPr>
      <w:r w:rsidRPr="00B81F43">
        <w:rPr>
          <w:color w:val="000000" w:themeColor="text1"/>
          <w:spacing w:val="2"/>
          <w:sz w:val="28"/>
          <w:szCs w:val="28"/>
          <w:highlight w:val="green"/>
        </w:rPr>
        <w:t xml:space="preserve">квалификационная оценка; </w:t>
      </w:r>
    </w:p>
    <w:p w:rsidR="008E68F3" w:rsidRPr="00B81F43" w:rsidRDefault="008E68F3" w:rsidP="008E68F3">
      <w:pPr>
        <w:pStyle w:val="af6"/>
        <w:numPr>
          <w:ilvl w:val="0"/>
          <w:numId w:val="3"/>
        </w:numPr>
        <w:ind w:left="0" w:firstLine="851"/>
        <w:jc w:val="both"/>
        <w:rPr>
          <w:color w:val="000000" w:themeColor="text1"/>
          <w:spacing w:val="2"/>
          <w:sz w:val="28"/>
          <w:szCs w:val="28"/>
          <w:highlight w:val="green"/>
        </w:rPr>
      </w:pPr>
      <w:r w:rsidRPr="00B81F43">
        <w:rPr>
          <w:color w:val="000000" w:themeColor="text1"/>
          <w:spacing w:val="2"/>
          <w:sz w:val="28"/>
          <w:szCs w:val="28"/>
          <w:highlight w:val="green"/>
        </w:rPr>
        <w:t xml:space="preserve">комплексное аналитическое обобщение результатов деятельности; </w:t>
      </w:r>
    </w:p>
    <w:p w:rsidR="008E68F3" w:rsidRPr="00B81F43" w:rsidRDefault="008E68F3" w:rsidP="008E68F3">
      <w:pPr>
        <w:pStyle w:val="af6"/>
        <w:numPr>
          <w:ilvl w:val="0"/>
          <w:numId w:val="3"/>
        </w:numPr>
        <w:ind w:left="0" w:firstLine="851"/>
        <w:jc w:val="both"/>
        <w:rPr>
          <w:color w:val="000000" w:themeColor="text1"/>
          <w:spacing w:val="2"/>
          <w:sz w:val="28"/>
          <w:szCs w:val="28"/>
          <w:highlight w:val="green"/>
        </w:rPr>
      </w:pPr>
      <w:r w:rsidRPr="00B81F43">
        <w:rPr>
          <w:color w:val="000000" w:themeColor="text1"/>
          <w:spacing w:val="2"/>
          <w:sz w:val="28"/>
          <w:szCs w:val="28"/>
          <w:highlight w:val="green"/>
        </w:rPr>
        <w:t>собеседование на заседании аттестационной комиссии с презентацией результатов деятельности (</w:t>
      </w:r>
      <w:r w:rsidRPr="00B81F43">
        <w:rPr>
          <w:color w:val="000000" w:themeColor="text1"/>
          <w:spacing w:val="2"/>
          <w:sz w:val="28"/>
          <w:szCs w:val="28"/>
          <w:highlight w:val="green"/>
          <w:lang w:val="kk-KZ"/>
        </w:rPr>
        <w:t>при</w:t>
      </w:r>
      <w:r w:rsidRPr="00B81F43">
        <w:rPr>
          <w:color w:val="000000" w:themeColor="text1"/>
          <w:spacing w:val="2"/>
          <w:sz w:val="28"/>
          <w:szCs w:val="28"/>
          <w:highlight w:val="green"/>
        </w:rPr>
        <w:t xml:space="preserve"> несовпадени</w:t>
      </w:r>
      <w:r w:rsidRPr="00B81F43">
        <w:rPr>
          <w:color w:val="000000" w:themeColor="text1"/>
          <w:spacing w:val="2"/>
          <w:sz w:val="28"/>
          <w:szCs w:val="28"/>
          <w:highlight w:val="green"/>
          <w:lang w:val="kk-KZ"/>
        </w:rPr>
        <w:t>и</w:t>
      </w:r>
      <w:r w:rsidRPr="00B81F43">
        <w:rPr>
          <w:color w:val="000000" w:themeColor="text1"/>
          <w:spacing w:val="2"/>
          <w:sz w:val="28"/>
          <w:szCs w:val="28"/>
          <w:highlight w:val="green"/>
        </w:rPr>
        <w:t xml:space="preserve"> оценки </w:t>
      </w:r>
      <w:r w:rsidRPr="00B81F43">
        <w:rPr>
          <w:color w:val="000000" w:themeColor="text1"/>
          <w:spacing w:val="2"/>
          <w:sz w:val="28"/>
          <w:szCs w:val="28"/>
          <w:highlight w:val="green"/>
          <w:lang w:val="kk-KZ"/>
        </w:rPr>
        <w:t>самооценивания</w:t>
      </w:r>
      <w:r w:rsidRPr="00B81F43">
        <w:rPr>
          <w:color w:val="000000" w:themeColor="text1"/>
          <w:spacing w:val="2"/>
          <w:sz w:val="28"/>
          <w:szCs w:val="28"/>
          <w:highlight w:val="green"/>
        </w:rPr>
        <w:t xml:space="preserve"> и оценки комиссии)</w:t>
      </w:r>
      <w:r w:rsidRPr="00B81F43">
        <w:rPr>
          <w:color w:val="000000" w:themeColor="text1"/>
          <w:spacing w:val="2"/>
          <w:sz w:val="28"/>
          <w:szCs w:val="28"/>
          <w:highlight w:val="green"/>
          <w:lang w:val="kk-KZ"/>
        </w:rPr>
        <w:t>;</w:t>
      </w:r>
    </w:p>
    <w:p w:rsidR="008E68F3" w:rsidRPr="00B81F43" w:rsidRDefault="008E68F3" w:rsidP="008E68F3">
      <w:pPr>
        <w:pStyle w:val="af6"/>
        <w:ind w:firstLine="851"/>
        <w:jc w:val="both"/>
        <w:rPr>
          <w:color w:val="000000" w:themeColor="text1"/>
          <w:spacing w:val="2"/>
          <w:sz w:val="28"/>
          <w:szCs w:val="28"/>
          <w:highlight w:val="yellow"/>
        </w:rPr>
      </w:pPr>
      <w:r w:rsidRPr="00B81F43">
        <w:rPr>
          <w:color w:val="000000" w:themeColor="text1"/>
          <w:spacing w:val="2"/>
          <w:sz w:val="28"/>
          <w:szCs w:val="28"/>
          <w:highlight w:val="yellow"/>
        </w:rPr>
        <w:t>для руководителей организаций образования</w:t>
      </w:r>
      <w:r w:rsidRPr="00B81F43">
        <w:rPr>
          <w:color w:val="000000" w:themeColor="text1"/>
          <w:spacing w:val="2"/>
          <w:sz w:val="28"/>
          <w:szCs w:val="28"/>
          <w:highlight w:val="yellow"/>
          <w:lang w:val="kk-KZ"/>
        </w:rPr>
        <w:t xml:space="preserve"> и методических кабинетов (центров):</w:t>
      </w:r>
    </w:p>
    <w:p w:rsidR="008E68F3" w:rsidRPr="00B81F43" w:rsidRDefault="008E68F3" w:rsidP="008E68F3">
      <w:pPr>
        <w:pStyle w:val="af6"/>
        <w:ind w:firstLine="851"/>
        <w:jc w:val="both"/>
        <w:rPr>
          <w:color w:val="000000" w:themeColor="text1"/>
          <w:spacing w:val="2"/>
          <w:sz w:val="28"/>
          <w:szCs w:val="28"/>
          <w:highlight w:val="yellow"/>
        </w:rPr>
      </w:pPr>
      <w:r w:rsidRPr="00B81F43">
        <w:rPr>
          <w:color w:val="000000" w:themeColor="text1"/>
          <w:spacing w:val="2"/>
          <w:sz w:val="28"/>
          <w:szCs w:val="28"/>
          <w:highlight w:val="yellow"/>
        </w:rPr>
        <w:t>1) НКТ;</w:t>
      </w:r>
    </w:p>
    <w:p w:rsidR="008E68F3" w:rsidRPr="00B81F43" w:rsidRDefault="008E68F3" w:rsidP="008E68F3">
      <w:pPr>
        <w:pStyle w:val="af6"/>
        <w:ind w:firstLine="851"/>
        <w:jc w:val="both"/>
        <w:rPr>
          <w:color w:val="000000" w:themeColor="text1"/>
          <w:spacing w:val="2"/>
          <w:sz w:val="28"/>
          <w:szCs w:val="28"/>
          <w:highlight w:val="yellow"/>
        </w:rPr>
      </w:pPr>
      <w:r w:rsidRPr="00B81F43">
        <w:rPr>
          <w:color w:val="000000" w:themeColor="text1"/>
          <w:spacing w:val="2"/>
          <w:sz w:val="28"/>
          <w:szCs w:val="28"/>
          <w:highlight w:val="yellow"/>
        </w:rPr>
        <w:t xml:space="preserve">2) квалификационная оценка; </w:t>
      </w:r>
    </w:p>
    <w:p w:rsidR="008E68F3" w:rsidRPr="00B81F43" w:rsidRDefault="008E68F3" w:rsidP="008E68F3">
      <w:pPr>
        <w:pStyle w:val="af6"/>
        <w:ind w:firstLine="851"/>
        <w:jc w:val="both"/>
        <w:rPr>
          <w:color w:val="000000" w:themeColor="text1"/>
          <w:spacing w:val="2"/>
          <w:sz w:val="28"/>
          <w:szCs w:val="28"/>
          <w:highlight w:val="yellow"/>
        </w:rPr>
      </w:pPr>
      <w:r w:rsidRPr="00B81F43">
        <w:rPr>
          <w:color w:val="000000" w:themeColor="text1"/>
          <w:spacing w:val="2"/>
          <w:sz w:val="28"/>
          <w:szCs w:val="28"/>
          <w:highlight w:val="yellow"/>
        </w:rPr>
        <w:lastRenderedPageBreak/>
        <w:t>3) комплексное аналитическое обобщение результатов деятельности;</w:t>
      </w:r>
    </w:p>
    <w:p w:rsidR="008E68F3" w:rsidRPr="007E1F54" w:rsidRDefault="008E68F3" w:rsidP="008E68F3">
      <w:pPr>
        <w:pStyle w:val="af6"/>
        <w:ind w:firstLine="851"/>
        <w:jc w:val="both"/>
        <w:rPr>
          <w:color w:val="000000" w:themeColor="text1"/>
          <w:spacing w:val="2"/>
          <w:sz w:val="28"/>
          <w:szCs w:val="28"/>
          <w:lang w:val="kk-KZ"/>
        </w:rPr>
      </w:pPr>
      <w:r w:rsidRPr="00B81F43">
        <w:rPr>
          <w:color w:val="000000" w:themeColor="text1"/>
          <w:spacing w:val="2"/>
          <w:sz w:val="28"/>
          <w:szCs w:val="28"/>
          <w:highlight w:val="yellow"/>
        </w:rPr>
        <w:t xml:space="preserve">4)собеседование на заседании </w:t>
      </w:r>
      <w:r w:rsidRPr="00B81F43">
        <w:rPr>
          <w:color w:val="000000" w:themeColor="text1"/>
          <w:spacing w:val="2"/>
          <w:sz w:val="28"/>
          <w:szCs w:val="28"/>
          <w:highlight w:val="yellow"/>
          <w:lang w:val="kk-KZ"/>
        </w:rPr>
        <w:t>К</w:t>
      </w:r>
      <w:r w:rsidRPr="00B81F43">
        <w:rPr>
          <w:color w:val="000000" w:themeColor="text1"/>
          <w:spacing w:val="2"/>
          <w:sz w:val="28"/>
          <w:szCs w:val="28"/>
          <w:highlight w:val="yellow"/>
        </w:rPr>
        <w:t>омиссии с презентацией результатов деятельности (</w:t>
      </w:r>
      <w:r w:rsidRPr="00B81F43">
        <w:rPr>
          <w:color w:val="000000" w:themeColor="text1"/>
          <w:spacing w:val="2"/>
          <w:sz w:val="28"/>
          <w:szCs w:val="28"/>
          <w:highlight w:val="yellow"/>
          <w:lang w:val="kk-KZ"/>
        </w:rPr>
        <w:t>при</w:t>
      </w:r>
      <w:r w:rsidRPr="00B81F43">
        <w:rPr>
          <w:color w:val="000000" w:themeColor="text1"/>
          <w:spacing w:val="2"/>
          <w:sz w:val="28"/>
          <w:szCs w:val="28"/>
          <w:highlight w:val="yellow"/>
        </w:rPr>
        <w:t xml:space="preserve"> несовпадени</w:t>
      </w:r>
      <w:r w:rsidRPr="00B81F43">
        <w:rPr>
          <w:color w:val="000000" w:themeColor="text1"/>
          <w:spacing w:val="2"/>
          <w:sz w:val="28"/>
          <w:szCs w:val="28"/>
          <w:highlight w:val="yellow"/>
          <w:lang w:val="kk-KZ"/>
        </w:rPr>
        <w:t>и</w:t>
      </w:r>
      <w:r w:rsidRPr="00B81F43">
        <w:rPr>
          <w:color w:val="000000" w:themeColor="text1"/>
          <w:spacing w:val="2"/>
          <w:sz w:val="28"/>
          <w:szCs w:val="28"/>
          <w:highlight w:val="yellow"/>
        </w:rPr>
        <w:t xml:space="preserve"> оценки </w:t>
      </w:r>
      <w:r w:rsidRPr="00B81F43">
        <w:rPr>
          <w:color w:val="000000" w:themeColor="text1"/>
          <w:spacing w:val="2"/>
          <w:sz w:val="28"/>
          <w:szCs w:val="28"/>
          <w:highlight w:val="yellow"/>
          <w:lang w:val="kk-KZ"/>
        </w:rPr>
        <w:t>самооценивания</w:t>
      </w:r>
      <w:r w:rsidRPr="00B81F43">
        <w:rPr>
          <w:color w:val="000000" w:themeColor="text1"/>
          <w:spacing w:val="2"/>
          <w:sz w:val="28"/>
          <w:szCs w:val="28"/>
          <w:highlight w:val="yellow"/>
        </w:rPr>
        <w:t xml:space="preserve"> и оценки комиссии</w:t>
      </w:r>
      <w:r w:rsidRPr="00B81F43">
        <w:rPr>
          <w:color w:val="000000" w:themeColor="text1"/>
          <w:spacing w:val="2"/>
          <w:sz w:val="28"/>
          <w:szCs w:val="28"/>
          <w:highlight w:val="yellow"/>
          <w:lang w:val="kk-KZ"/>
        </w:rPr>
        <w:t>).</w:t>
      </w:r>
    </w:p>
    <w:p w:rsidR="008E68F3" w:rsidRPr="007E1F54" w:rsidRDefault="008E68F3" w:rsidP="008E68F3">
      <w:pPr>
        <w:pStyle w:val="af6"/>
        <w:ind w:firstLine="851"/>
        <w:jc w:val="both"/>
        <w:rPr>
          <w:color w:val="000000" w:themeColor="text1"/>
          <w:spacing w:val="2"/>
          <w:sz w:val="28"/>
          <w:szCs w:val="28"/>
          <w:lang w:val="kk-KZ"/>
        </w:rPr>
      </w:pPr>
    </w:p>
    <w:p w:rsidR="008E68F3" w:rsidRPr="007E1F54" w:rsidRDefault="008E68F3" w:rsidP="008E68F3">
      <w:pPr>
        <w:pStyle w:val="af6"/>
        <w:ind w:firstLine="851"/>
        <w:jc w:val="center"/>
        <w:rPr>
          <w:b/>
          <w:color w:val="000000" w:themeColor="text1"/>
          <w:spacing w:val="2"/>
          <w:sz w:val="28"/>
          <w:szCs w:val="28"/>
          <w:lang w:val="kk-KZ"/>
        </w:rPr>
      </w:pPr>
      <w:r w:rsidRPr="007E1F54">
        <w:rPr>
          <w:b/>
          <w:color w:val="000000" w:themeColor="text1"/>
          <w:spacing w:val="2"/>
          <w:sz w:val="28"/>
          <w:szCs w:val="28"/>
          <w:lang w:val="kk-KZ"/>
        </w:rPr>
        <w:t>Параграф 1.  Порядок проведения НКТ</w:t>
      </w:r>
    </w:p>
    <w:p w:rsidR="008E68F3" w:rsidRPr="007E1F54" w:rsidRDefault="008E68F3" w:rsidP="008E68F3">
      <w:pPr>
        <w:pStyle w:val="af6"/>
        <w:ind w:firstLine="851"/>
        <w:jc w:val="center"/>
        <w:rPr>
          <w:color w:val="000000" w:themeColor="text1"/>
          <w:spacing w:val="2"/>
          <w:sz w:val="28"/>
          <w:szCs w:val="28"/>
          <w:lang w:val="kk-KZ"/>
        </w:rPr>
      </w:pP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16. </w:t>
      </w:r>
      <w:r w:rsidRPr="00B81F43">
        <w:rPr>
          <w:color w:val="000000" w:themeColor="text1"/>
          <w:spacing w:val="2"/>
          <w:sz w:val="28"/>
          <w:szCs w:val="28"/>
          <w:highlight w:val="lightGray"/>
          <w:lang w:val="kk-KZ"/>
        </w:rPr>
        <w:t>На первом этапе аттестации</w:t>
      </w:r>
      <w:r w:rsidRPr="007E1F54">
        <w:rPr>
          <w:color w:val="000000" w:themeColor="text1"/>
          <w:spacing w:val="2"/>
          <w:sz w:val="28"/>
          <w:szCs w:val="28"/>
          <w:lang w:val="kk-KZ"/>
        </w:rPr>
        <w:t xml:space="preserve"> проводится </w:t>
      </w:r>
      <w:r w:rsidRPr="00B81F43">
        <w:rPr>
          <w:color w:val="000000" w:themeColor="text1"/>
          <w:spacing w:val="2"/>
          <w:sz w:val="28"/>
          <w:szCs w:val="28"/>
          <w:highlight w:val="lightGray"/>
          <w:lang w:val="kk-KZ"/>
        </w:rPr>
        <w:t>НКТ</w:t>
      </w:r>
      <w:r w:rsidRPr="007E1F54">
        <w:rPr>
          <w:color w:val="000000" w:themeColor="text1"/>
          <w:spacing w:val="2"/>
          <w:sz w:val="28"/>
          <w:szCs w:val="28"/>
          <w:lang w:val="kk-KZ"/>
        </w:rPr>
        <w:t xml:space="preserve">. Для сдачи НКТ педагог </w:t>
      </w:r>
      <w:r w:rsidRPr="00B81F43">
        <w:rPr>
          <w:color w:val="000000" w:themeColor="text1"/>
          <w:spacing w:val="2"/>
          <w:sz w:val="28"/>
          <w:szCs w:val="28"/>
          <w:highlight w:val="lightGray"/>
          <w:lang w:val="kk-KZ"/>
        </w:rPr>
        <w:t xml:space="preserve">подает заявление </w:t>
      </w:r>
      <w:r w:rsidRPr="00B81F43">
        <w:rPr>
          <w:color w:val="000000" w:themeColor="text1"/>
          <w:spacing w:val="2"/>
          <w:sz w:val="28"/>
          <w:szCs w:val="28"/>
          <w:highlight w:val="lightGray"/>
        </w:rPr>
        <w:t>по специальности, указанной в дипломе или по основной должности</w:t>
      </w:r>
      <w:r w:rsidRPr="007E1F54">
        <w:rPr>
          <w:color w:val="000000" w:themeColor="text1"/>
          <w:spacing w:val="2"/>
          <w:sz w:val="28"/>
          <w:szCs w:val="28"/>
          <w:lang w:val="kk-KZ"/>
        </w:rPr>
        <w:t xml:space="preserve"> по форме</w:t>
      </w:r>
      <w:r w:rsidRPr="007E1F54">
        <w:rPr>
          <w:color w:val="000000" w:themeColor="text1"/>
          <w:spacing w:val="2"/>
          <w:sz w:val="28"/>
          <w:szCs w:val="28"/>
        </w:rPr>
        <w:t xml:space="preserve"> согласно </w:t>
      </w:r>
      <w:r w:rsidRPr="00B81F43">
        <w:rPr>
          <w:color w:val="000000" w:themeColor="text1"/>
          <w:spacing w:val="2"/>
          <w:sz w:val="28"/>
          <w:szCs w:val="28"/>
          <w:highlight w:val="lightGray"/>
        </w:rPr>
        <w:t xml:space="preserve">приложению </w:t>
      </w:r>
      <w:r w:rsidRPr="00B81F43">
        <w:rPr>
          <w:color w:val="000000" w:themeColor="text1"/>
          <w:spacing w:val="2"/>
          <w:sz w:val="28"/>
          <w:szCs w:val="28"/>
          <w:highlight w:val="lightGray"/>
          <w:lang w:val="kk-KZ"/>
        </w:rPr>
        <w:t>1</w:t>
      </w:r>
      <w:r w:rsidRPr="007E1F54">
        <w:rPr>
          <w:color w:val="000000" w:themeColor="text1"/>
          <w:spacing w:val="2"/>
          <w:sz w:val="28"/>
          <w:szCs w:val="28"/>
        </w:rPr>
        <w:t xml:space="preserve"> настоящих Правил </w:t>
      </w:r>
      <w:r w:rsidRPr="00B81F43">
        <w:rPr>
          <w:color w:val="000000" w:themeColor="text1"/>
          <w:spacing w:val="2"/>
          <w:sz w:val="28"/>
          <w:szCs w:val="28"/>
          <w:highlight w:val="lightGray"/>
        </w:rPr>
        <w:t xml:space="preserve">в </w:t>
      </w:r>
      <w:r w:rsidRPr="00B81F43">
        <w:rPr>
          <w:color w:val="000000" w:themeColor="text1"/>
          <w:spacing w:val="2"/>
          <w:sz w:val="28"/>
          <w:szCs w:val="28"/>
          <w:highlight w:val="lightGray"/>
          <w:lang w:val="kk-KZ"/>
        </w:rPr>
        <w:t>Национальный</w:t>
      </w:r>
      <w:r w:rsidRPr="00B81F43">
        <w:rPr>
          <w:color w:val="000000" w:themeColor="text1"/>
          <w:spacing w:val="2"/>
          <w:sz w:val="28"/>
          <w:szCs w:val="28"/>
          <w:highlight w:val="lightGray"/>
        </w:rPr>
        <w:t xml:space="preserve"> центр тестирования</w:t>
      </w:r>
      <w:r w:rsidRPr="007E1F54">
        <w:rPr>
          <w:color w:val="000000" w:themeColor="text1"/>
          <w:spacing w:val="2"/>
          <w:sz w:val="28"/>
          <w:szCs w:val="28"/>
        </w:rPr>
        <w:t xml:space="preserve"> Министерства образования и науки Республики Казахстан (далее – НЦТ) или </w:t>
      </w:r>
      <w:r w:rsidRPr="007E1F54">
        <w:rPr>
          <w:color w:val="000000" w:themeColor="text1"/>
          <w:spacing w:val="2"/>
          <w:sz w:val="28"/>
          <w:szCs w:val="28"/>
          <w:lang w:val="kk-KZ"/>
        </w:rPr>
        <w:t>организацию</w:t>
      </w:r>
      <w:r w:rsidRPr="007E1F54">
        <w:rPr>
          <w:color w:val="000000" w:themeColor="text1"/>
          <w:spacing w:val="2"/>
          <w:sz w:val="28"/>
          <w:szCs w:val="28"/>
        </w:rPr>
        <w:t xml:space="preserve"> им определенной.</w:t>
      </w:r>
      <w:r w:rsidRPr="007E1F54">
        <w:rPr>
          <w:color w:val="000000" w:themeColor="text1"/>
          <w:spacing w:val="2"/>
          <w:sz w:val="28"/>
          <w:szCs w:val="28"/>
          <w:lang w:val="kk-KZ"/>
        </w:rPr>
        <w:t xml:space="preserve"> При подаче заявления на прохождение НКТ педагоги выбирают язык сдачи (казахский, русский), дату, время.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17. Оператором проведения НКТ является НЦТ или организация им определяемая. НКТ проводится в электронном формате.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18. </w:t>
      </w:r>
      <w:r w:rsidRPr="00B81F43">
        <w:rPr>
          <w:color w:val="000000" w:themeColor="text1"/>
          <w:spacing w:val="2"/>
          <w:sz w:val="28"/>
          <w:szCs w:val="28"/>
          <w:highlight w:val="lightGray"/>
          <w:lang w:val="kk-KZ"/>
        </w:rPr>
        <w:t>Заявление</w:t>
      </w:r>
      <w:r w:rsidRPr="007E1F54">
        <w:rPr>
          <w:color w:val="000000" w:themeColor="text1"/>
          <w:spacing w:val="2"/>
          <w:sz w:val="28"/>
          <w:szCs w:val="28"/>
          <w:lang w:val="kk-KZ"/>
        </w:rPr>
        <w:t xml:space="preserve">, поданное педагогом для сдачи тестирования, попадает в базу данных НЦТ или организацию им определенной. НЦТ или организация им определенная направляет в личный кабинет педагога </w:t>
      </w:r>
      <w:r w:rsidRPr="00B81F43">
        <w:rPr>
          <w:color w:val="000000" w:themeColor="text1"/>
          <w:spacing w:val="2"/>
          <w:sz w:val="28"/>
          <w:szCs w:val="28"/>
          <w:highlight w:val="lightGray"/>
          <w:lang w:val="kk-KZ"/>
        </w:rPr>
        <w:t>пропуск</w:t>
      </w:r>
      <w:r w:rsidRPr="007E1F54">
        <w:rPr>
          <w:color w:val="000000" w:themeColor="text1"/>
          <w:spacing w:val="2"/>
          <w:sz w:val="28"/>
          <w:szCs w:val="28"/>
          <w:lang w:val="kk-KZ"/>
        </w:rPr>
        <w:t xml:space="preserve"> на тестирование по форме согласно приложению 2 к настоящим Правилам.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19. НКТ проводится в сроки, определенные уполномоченным органом в области образования, в соответствии с заявлением педагога.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20. </w:t>
      </w:r>
      <w:r w:rsidRPr="00B81F43">
        <w:rPr>
          <w:color w:val="000000" w:themeColor="text1"/>
          <w:spacing w:val="2"/>
          <w:sz w:val="28"/>
          <w:szCs w:val="28"/>
          <w:highlight w:val="lightGray"/>
          <w:lang w:val="kk-KZ"/>
        </w:rPr>
        <w:t>Кандидаты без стажа</w:t>
      </w:r>
      <w:r w:rsidRPr="007E1F54">
        <w:rPr>
          <w:color w:val="000000" w:themeColor="text1"/>
          <w:spacing w:val="2"/>
          <w:sz w:val="28"/>
          <w:szCs w:val="28"/>
          <w:lang w:val="kk-KZ"/>
        </w:rPr>
        <w:t xml:space="preserve">, </w:t>
      </w:r>
      <w:r w:rsidRPr="00B81F43">
        <w:rPr>
          <w:color w:val="000000" w:themeColor="text1"/>
          <w:spacing w:val="2"/>
          <w:sz w:val="28"/>
          <w:szCs w:val="28"/>
          <w:highlight w:val="lightGray"/>
          <w:lang w:val="kk-KZ"/>
        </w:rPr>
        <w:t xml:space="preserve">окончившие организацию технического и профессионального, послесреднего или высшего и/или послевузовского образования по педагогическим специальностям, принимаются на работу </w:t>
      </w:r>
      <w:r w:rsidRPr="00B81F43">
        <w:rPr>
          <w:color w:val="000000" w:themeColor="text1"/>
          <w:spacing w:val="2"/>
          <w:sz w:val="28"/>
          <w:szCs w:val="28"/>
          <w:highlight w:val="green"/>
          <w:lang w:val="kk-KZ"/>
        </w:rPr>
        <w:t>после успешного прохождения НКТ</w:t>
      </w:r>
      <w:r w:rsidRPr="00B81F43">
        <w:rPr>
          <w:color w:val="000000" w:themeColor="text1"/>
          <w:spacing w:val="2"/>
          <w:sz w:val="28"/>
          <w:szCs w:val="28"/>
          <w:highlight w:val="lightGray"/>
          <w:lang w:val="kk-KZ"/>
        </w:rPr>
        <w:t>.</w:t>
      </w:r>
      <w:r w:rsidRPr="007E1F54">
        <w:rPr>
          <w:color w:val="000000" w:themeColor="text1"/>
          <w:spacing w:val="2"/>
          <w:sz w:val="28"/>
          <w:szCs w:val="28"/>
          <w:lang w:val="kk-KZ"/>
        </w:rPr>
        <w:t xml:space="preserve"> Для данных кандидатов без стажа квалификационная категория </w:t>
      </w:r>
      <w:r w:rsidRPr="00B81F43">
        <w:rPr>
          <w:color w:val="000000" w:themeColor="text1"/>
          <w:spacing w:val="2"/>
          <w:sz w:val="28"/>
          <w:szCs w:val="28"/>
          <w:highlight w:val="cyan"/>
          <w:lang w:val="kk-KZ"/>
        </w:rPr>
        <w:t>«педагог»</w:t>
      </w:r>
      <w:r w:rsidRPr="007E1F54">
        <w:rPr>
          <w:color w:val="000000" w:themeColor="text1"/>
          <w:spacing w:val="2"/>
          <w:sz w:val="28"/>
          <w:szCs w:val="28"/>
          <w:lang w:val="kk-KZ"/>
        </w:rPr>
        <w:t xml:space="preserve"> присваивается аттестационной комиссией организации образования </w:t>
      </w:r>
      <w:r w:rsidRPr="00B81F43">
        <w:rPr>
          <w:color w:val="000000" w:themeColor="text1"/>
          <w:spacing w:val="2"/>
          <w:sz w:val="28"/>
          <w:szCs w:val="28"/>
          <w:highlight w:val="cyan"/>
          <w:lang w:val="kk-KZ"/>
        </w:rPr>
        <w:t>на основании результата НКТ</w:t>
      </w:r>
      <w:r w:rsidRPr="007E1F54">
        <w:rPr>
          <w:color w:val="000000" w:themeColor="text1"/>
          <w:spacing w:val="2"/>
          <w:sz w:val="28"/>
          <w:szCs w:val="28"/>
          <w:lang w:val="kk-KZ"/>
        </w:rPr>
        <w:t xml:space="preserve">. </w:t>
      </w:r>
    </w:p>
    <w:p w:rsidR="008E68F3" w:rsidRDefault="008E68F3" w:rsidP="008E68F3">
      <w:pPr>
        <w:pStyle w:val="af6"/>
        <w:ind w:firstLine="851"/>
        <w:jc w:val="both"/>
        <w:rPr>
          <w:color w:val="000000" w:themeColor="text1"/>
          <w:spacing w:val="2"/>
          <w:sz w:val="28"/>
          <w:szCs w:val="28"/>
          <w:lang w:val="kk-KZ"/>
        </w:rPr>
      </w:pPr>
      <w:r w:rsidRPr="00B81F43">
        <w:rPr>
          <w:color w:val="000000" w:themeColor="text1"/>
          <w:spacing w:val="2"/>
          <w:sz w:val="28"/>
          <w:szCs w:val="28"/>
          <w:highlight w:val="lightGray"/>
          <w:lang w:val="kk-KZ"/>
        </w:rPr>
        <w:t>Кандидатам без стажа</w:t>
      </w:r>
      <w:r w:rsidRPr="00511106">
        <w:rPr>
          <w:color w:val="000000" w:themeColor="text1"/>
          <w:spacing w:val="2"/>
          <w:sz w:val="28"/>
          <w:szCs w:val="28"/>
          <w:lang w:val="kk-KZ"/>
        </w:rPr>
        <w:t xml:space="preserve"> организаций технического и профессионального, высшего и послевузовского образования, набравшим на тестировании </w:t>
      </w:r>
      <w:r w:rsidRPr="00B81F43">
        <w:rPr>
          <w:color w:val="000000" w:themeColor="text1"/>
          <w:spacing w:val="2"/>
          <w:sz w:val="28"/>
          <w:szCs w:val="28"/>
          <w:highlight w:val="lightGray"/>
          <w:lang w:val="kk-KZ"/>
        </w:rPr>
        <w:t>не менее 50 баллов</w:t>
      </w:r>
      <w:r w:rsidRPr="00511106">
        <w:rPr>
          <w:color w:val="000000" w:themeColor="text1"/>
          <w:spacing w:val="2"/>
          <w:sz w:val="28"/>
          <w:szCs w:val="28"/>
          <w:lang w:val="kk-KZ"/>
        </w:rPr>
        <w:t xml:space="preserve">, присваивается квалификационная категория </w:t>
      </w:r>
      <w:r w:rsidRPr="00D5762A">
        <w:rPr>
          <w:color w:val="000000" w:themeColor="text1"/>
          <w:spacing w:val="2"/>
          <w:sz w:val="28"/>
          <w:szCs w:val="28"/>
          <w:highlight w:val="lightGray"/>
          <w:lang w:val="kk-KZ"/>
        </w:rPr>
        <w:t>«педагог».</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21. НКТ проходят: </w:t>
      </w:r>
    </w:p>
    <w:p w:rsidR="008E68F3" w:rsidRPr="005E343D" w:rsidRDefault="008E68F3" w:rsidP="008E68F3">
      <w:pPr>
        <w:pStyle w:val="af6"/>
        <w:ind w:firstLine="851"/>
        <w:jc w:val="both"/>
        <w:rPr>
          <w:color w:val="000000" w:themeColor="text1"/>
          <w:spacing w:val="2"/>
          <w:sz w:val="28"/>
          <w:szCs w:val="28"/>
          <w:highlight w:val="cyan"/>
          <w:lang w:val="kk-KZ"/>
        </w:rPr>
      </w:pPr>
      <w:r w:rsidRPr="005E343D">
        <w:rPr>
          <w:color w:val="000000" w:themeColor="text1"/>
          <w:spacing w:val="2"/>
          <w:sz w:val="28"/>
          <w:szCs w:val="28"/>
          <w:highlight w:val="cyan"/>
          <w:lang w:val="kk-KZ"/>
        </w:rPr>
        <w:t>педагоги:</w:t>
      </w:r>
    </w:p>
    <w:p w:rsidR="008E68F3" w:rsidRPr="005E343D" w:rsidRDefault="008E68F3" w:rsidP="008E68F3">
      <w:pPr>
        <w:pStyle w:val="af6"/>
        <w:ind w:firstLine="851"/>
        <w:jc w:val="both"/>
        <w:rPr>
          <w:color w:val="000000" w:themeColor="text1"/>
          <w:spacing w:val="2"/>
          <w:sz w:val="28"/>
          <w:szCs w:val="28"/>
          <w:highlight w:val="cyan"/>
          <w:lang w:val="kk-KZ"/>
        </w:rPr>
      </w:pPr>
      <w:r w:rsidRPr="005E343D">
        <w:rPr>
          <w:color w:val="000000" w:themeColor="text1"/>
          <w:spacing w:val="2"/>
          <w:sz w:val="28"/>
          <w:szCs w:val="28"/>
          <w:highlight w:val="cyan"/>
          <w:lang w:val="kk-KZ"/>
        </w:rPr>
        <w:t>1 (один) раз в календарный год – бесплатно;</w:t>
      </w:r>
    </w:p>
    <w:p w:rsidR="008E68F3" w:rsidRPr="005E343D" w:rsidRDefault="008E68F3" w:rsidP="008E68F3">
      <w:pPr>
        <w:pStyle w:val="af6"/>
        <w:ind w:firstLine="851"/>
        <w:jc w:val="both"/>
        <w:rPr>
          <w:color w:val="000000" w:themeColor="text1"/>
          <w:spacing w:val="2"/>
          <w:sz w:val="28"/>
          <w:szCs w:val="28"/>
          <w:highlight w:val="cyan"/>
          <w:lang w:val="kk-KZ"/>
        </w:rPr>
      </w:pPr>
      <w:r w:rsidRPr="005E343D">
        <w:rPr>
          <w:color w:val="000000" w:themeColor="text1"/>
          <w:spacing w:val="2"/>
          <w:sz w:val="28"/>
          <w:szCs w:val="28"/>
          <w:highlight w:val="cyan"/>
          <w:lang w:val="kk-KZ"/>
        </w:rPr>
        <w:t xml:space="preserve">повторно 1 (один) раз на платной основе в течение календарного года; </w:t>
      </w:r>
    </w:p>
    <w:p w:rsidR="008E68F3" w:rsidRPr="005E343D" w:rsidRDefault="008E68F3" w:rsidP="008E68F3">
      <w:pPr>
        <w:pStyle w:val="af6"/>
        <w:ind w:firstLine="851"/>
        <w:jc w:val="both"/>
        <w:rPr>
          <w:color w:val="000000" w:themeColor="text1"/>
          <w:spacing w:val="2"/>
          <w:sz w:val="28"/>
          <w:szCs w:val="28"/>
          <w:highlight w:val="cyan"/>
          <w:lang w:val="kk-KZ"/>
        </w:rPr>
      </w:pPr>
      <w:r w:rsidRPr="005E343D">
        <w:rPr>
          <w:color w:val="000000" w:themeColor="text1"/>
          <w:spacing w:val="2"/>
          <w:sz w:val="28"/>
          <w:szCs w:val="28"/>
          <w:highlight w:val="cyan"/>
          <w:lang w:val="kk-KZ"/>
        </w:rPr>
        <w:t xml:space="preserve">педагоги, претендующие </w:t>
      </w:r>
      <w:r w:rsidRPr="005E343D">
        <w:rPr>
          <w:color w:val="000000" w:themeColor="text1"/>
          <w:spacing w:val="2"/>
          <w:sz w:val="28"/>
          <w:szCs w:val="28"/>
          <w:highlight w:val="lightGray"/>
          <w:lang w:val="kk-KZ"/>
        </w:rPr>
        <w:t xml:space="preserve">на досрочную аттестацию </w:t>
      </w:r>
      <w:r w:rsidRPr="005E343D">
        <w:rPr>
          <w:color w:val="000000" w:themeColor="text1"/>
          <w:spacing w:val="2"/>
          <w:sz w:val="28"/>
          <w:szCs w:val="28"/>
          <w:highlight w:val="cyan"/>
          <w:lang w:val="kk-KZ"/>
        </w:rPr>
        <w:t xml:space="preserve">1 (один) раз в течение календарного года – бесплатно; </w:t>
      </w:r>
    </w:p>
    <w:p w:rsidR="008E68F3" w:rsidRPr="007E1F54" w:rsidRDefault="008E68F3" w:rsidP="008E68F3">
      <w:pPr>
        <w:pStyle w:val="af6"/>
        <w:ind w:firstLine="851"/>
        <w:jc w:val="both"/>
        <w:rPr>
          <w:color w:val="000000" w:themeColor="text1"/>
          <w:spacing w:val="2"/>
          <w:sz w:val="28"/>
          <w:szCs w:val="28"/>
          <w:lang w:val="kk-KZ"/>
        </w:rPr>
      </w:pPr>
      <w:r w:rsidRPr="005E343D">
        <w:rPr>
          <w:color w:val="000000" w:themeColor="text1"/>
          <w:spacing w:val="2"/>
          <w:sz w:val="28"/>
          <w:szCs w:val="28"/>
          <w:highlight w:val="cyan"/>
          <w:lang w:val="kk-KZ"/>
        </w:rPr>
        <w:t>пробные (по желанию педагога) – на платной основе в течение календарного года;</w:t>
      </w:r>
    </w:p>
    <w:p w:rsidR="008E68F3" w:rsidRPr="007E1F54" w:rsidRDefault="008E68F3" w:rsidP="008E68F3">
      <w:pPr>
        <w:pStyle w:val="af6"/>
        <w:ind w:firstLine="851"/>
        <w:jc w:val="both"/>
        <w:rPr>
          <w:color w:val="000000" w:themeColor="text1"/>
          <w:spacing w:val="2"/>
          <w:sz w:val="28"/>
          <w:szCs w:val="28"/>
          <w:lang w:val="kk-KZ"/>
        </w:rPr>
      </w:pPr>
      <w:r w:rsidRPr="005E343D">
        <w:rPr>
          <w:color w:val="000000" w:themeColor="text1"/>
          <w:spacing w:val="2"/>
          <w:sz w:val="28"/>
          <w:szCs w:val="28"/>
          <w:highlight w:val="lightGray"/>
          <w:lang w:val="kk-KZ"/>
        </w:rPr>
        <w:t>кандидаты без стажа,</w:t>
      </w:r>
      <w:r w:rsidRPr="007E1F54">
        <w:rPr>
          <w:color w:val="000000" w:themeColor="text1"/>
          <w:spacing w:val="2"/>
          <w:sz w:val="28"/>
          <w:szCs w:val="28"/>
          <w:lang w:val="kk-KZ"/>
        </w:rPr>
        <w:t xml:space="preserve"> имеющие техническое и профессиональное, высшее и/или послевузовское образование по педагогическим (специальностям) направлениям:</w:t>
      </w:r>
    </w:p>
    <w:p w:rsidR="008E68F3" w:rsidRPr="005E343D" w:rsidRDefault="008E68F3" w:rsidP="008E68F3">
      <w:pPr>
        <w:pStyle w:val="af6"/>
        <w:ind w:firstLine="851"/>
        <w:jc w:val="both"/>
        <w:rPr>
          <w:color w:val="000000" w:themeColor="text1"/>
          <w:spacing w:val="2"/>
          <w:sz w:val="28"/>
          <w:szCs w:val="28"/>
          <w:highlight w:val="lightGray"/>
          <w:lang w:val="kk-KZ"/>
        </w:rPr>
      </w:pPr>
      <w:r w:rsidRPr="005E343D">
        <w:rPr>
          <w:color w:val="000000" w:themeColor="text1"/>
          <w:spacing w:val="2"/>
          <w:sz w:val="28"/>
          <w:szCs w:val="28"/>
          <w:highlight w:val="lightGray"/>
          <w:lang w:val="kk-KZ"/>
        </w:rPr>
        <w:t>1 раз в течение календарного года – бесплатно;</w:t>
      </w:r>
    </w:p>
    <w:p w:rsidR="008E68F3" w:rsidRPr="005E343D" w:rsidRDefault="008E68F3" w:rsidP="008E68F3">
      <w:pPr>
        <w:pStyle w:val="af6"/>
        <w:ind w:firstLine="851"/>
        <w:jc w:val="both"/>
        <w:rPr>
          <w:color w:val="000000" w:themeColor="text1"/>
          <w:spacing w:val="2"/>
          <w:sz w:val="28"/>
          <w:szCs w:val="28"/>
          <w:highlight w:val="lightGray"/>
          <w:lang w:val="kk-KZ"/>
        </w:rPr>
      </w:pPr>
      <w:r w:rsidRPr="005E343D">
        <w:rPr>
          <w:color w:val="000000" w:themeColor="text1"/>
          <w:spacing w:val="2"/>
          <w:sz w:val="28"/>
          <w:szCs w:val="28"/>
          <w:highlight w:val="lightGray"/>
          <w:lang w:val="kk-KZ"/>
        </w:rPr>
        <w:t xml:space="preserve">руководители организаций образования, методических кабинетов (центров) в календарный год 1 (один) раз – бесплатно; </w:t>
      </w:r>
    </w:p>
    <w:p w:rsidR="008E68F3" w:rsidRPr="005E343D" w:rsidRDefault="008E68F3" w:rsidP="008E68F3">
      <w:pPr>
        <w:pStyle w:val="af6"/>
        <w:ind w:firstLine="851"/>
        <w:jc w:val="both"/>
        <w:rPr>
          <w:color w:val="000000" w:themeColor="text1"/>
          <w:spacing w:val="2"/>
          <w:sz w:val="28"/>
          <w:szCs w:val="28"/>
          <w:highlight w:val="lightGray"/>
          <w:lang w:val="kk-KZ"/>
        </w:rPr>
      </w:pPr>
      <w:r w:rsidRPr="005E343D">
        <w:rPr>
          <w:color w:val="000000" w:themeColor="text1"/>
          <w:spacing w:val="2"/>
          <w:sz w:val="28"/>
          <w:szCs w:val="28"/>
          <w:highlight w:val="lightGray"/>
          <w:lang w:val="kk-KZ"/>
        </w:rPr>
        <w:t>повторно 1 (один) раз на платной основе в течение календарного года;</w:t>
      </w:r>
    </w:p>
    <w:p w:rsidR="008E68F3" w:rsidRPr="007E1F54" w:rsidRDefault="008E68F3" w:rsidP="008E68F3">
      <w:pPr>
        <w:pStyle w:val="af6"/>
        <w:ind w:firstLine="851"/>
        <w:jc w:val="both"/>
        <w:rPr>
          <w:color w:val="000000" w:themeColor="text1"/>
          <w:spacing w:val="2"/>
          <w:sz w:val="28"/>
          <w:szCs w:val="28"/>
          <w:lang w:val="kk-KZ"/>
        </w:rPr>
      </w:pPr>
      <w:r w:rsidRPr="005E343D">
        <w:rPr>
          <w:color w:val="000000" w:themeColor="text1"/>
          <w:spacing w:val="2"/>
          <w:sz w:val="28"/>
          <w:szCs w:val="28"/>
          <w:highlight w:val="lightGray"/>
          <w:lang w:val="kk-KZ"/>
        </w:rPr>
        <w:t>пробные (по желанию) – на платной основе в течение календарного года.</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lastRenderedPageBreak/>
        <w:t>22. НКТ состоит из следующих тестовых заданий:</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1) Для педагогов дошкольных организаций воспитания и обучения:</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«Дошкольная педагогика и психология» – тридцать заданий;</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«Методика дошкольного воспитания и обучения» – тридцать заданий;</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2) Педагоги начального образования сдают тестирование по предметам: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«Педагогика, методика обучения» – тридцать заданий;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«Содержание учебного предмета» (казахский или русский язык (по языку обучения), литературное чтение, математика) – семьдесят заданий;</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3) Для педагогов основного среднего и общего среднего образования:</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«Педагогика, методика обучения» – тридцать заданий;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«Содержание учебного предмета» – семьдесят заданий;</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4) Для педагогов организаций дополнительного образования:</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«Педагогика, методика обучения» – тридцать заданий;</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«Основы психологии» – тридцать заданий;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5) Для воспитателей интернатных организаций, общежитий: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«Педагогика, методика обучения» – тридцать заданий;</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«Основы психологии» – тридцать заданий;</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6) Для воспитателей специальных организаций: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«Педагогика, методика обучения» – тридцать заданий;</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«Основы психологии» – тридцать заданий;</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7) Для педагогов специальных организаций образования:</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«Специальная педагогика и методика обучения» – тридцать заданий;</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«Содержание учебного предмета» – тридцать заданий;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8) Для методистов организаций образования (кроме методистов методических кабинетов (центров):</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«Педагогика, методика обучения» – тридцать заданий;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«Содержание учебного предмета» – семьдесят заданий; </w:t>
      </w:r>
    </w:p>
    <w:p w:rsidR="008E68F3" w:rsidRPr="007E1F54" w:rsidRDefault="008E68F3" w:rsidP="008E68F3">
      <w:pPr>
        <w:pStyle w:val="af6"/>
        <w:ind w:firstLine="851"/>
        <w:jc w:val="both"/>
        <w:rPr>
          <w:color w:val="000000" w:themeColor="text1"/>
          <w:spacing w:val="2"/>
          <w:sz w:val="28"/>
          <w:szCs w:val="28"/>
          <w:lang w:val="kk-KZ"/>
        </w:rPr>
      </w:pPr>
      <w:r w:rsidRPr="00461E9D">
        <w:rPr>
          <w:color w:val="000000" w:themeColor="text1"/>
          <w:spacing w:val="2"/>
          <w:sz w:val="28"/>
          <w:szCs w:val="28"/>
          <w:highlight w:val="yellow"/>
          <w:lang w:val="kk-KZ"/>
        </w:rPr>
        <w:t>9) Для организаций технического и профессионального, послесреднего образования:</w:t>
      </w:r>
    </w:p>
    <w:p w:rsidR="008E68F3" w:rsidRPr="00461E9D" w:rsidRDefault="008E68F3" w:rsidP="008E68F3">
      <w:pPr>
        <w:pStyle w:val="af6"/>
        <w:ind w:firstLine="851"/>
        <w:jc w:val="both"/>
        <w:rPr>
          <w:color w:val="000000" w:themeColor="text1"/>
          <w:spacing w:val="2"/>
          <w:sz w:val="28"/>
          <w:szCs w:val="28"/>
          <w:highlight w:val="green"/>
          <w:lang w:val="kk-KZ"/>
        </w:rPr>
      </w:pPr>
      <w:r w:rsidRPr="00461E9D">
        <w:rPr>
          <w:color w:val="000000" w:themeColor="text1"/>
          <w:spacing w:val="2"/>
          <w:sz w:val="28"/>
          <w:szCs w:val="28"/>
          <w:highlight w:val="green"/>
          <w:lang w:val="kk-KZ"/>
        </w:rPr>
        <w:t>Педагоги по общеобразовательным предметам:</w:t>
      </w:r>
    </w:p>
    <w:p w:rsidR="008E68F3" w:rsidRPr="00461E9D" w:rsidRDefault="008E68F3" w:rsidP="008E68F3">
      <w:pPr>
        <w:pStyle w:val="af6"/>
        <w:ind w:firstLine="851"/>
        <w:jc w:val="both"/>
        <w:rPr>
          <w:color w:val="000000" w:themeColor="text1"/>
          <w:spacing w:val="2"/>
          <w:sz w:val="28"/>
          <w:szCs w:val="28"/>
          <w:highlight w:val="green"/>
          <w:lang w:val="kk-KZ"/>
        </w:rPr>
      </w:pPr>
      <w:r w:rsidRPr="00461E9D">
        <w:rPr>
          <w:color w:val="000000" w:themeColor="text1"/>
          <w:spacing w:val="2"/>
          <w:sz w:val="28"/>
          <w:szCs w:val="28"/>
          <w:highlight w:val="green"/>
          <w:lang w:val="kk-KZ"/>
        </w:rPr>
        <w:t xml:space="preserve">«Педагогика, методика обучения» – тридцать заданий; </w:t>
      </w:r>
    </w:p>
    <w:p w:rsidR="008E68F3" w:rsidRPr="007E1F54" w:rsidRDefault="008E68F3" w:rsidP="008E68F3">
      <w:pPr>
        <w:pStyle w:val="af6"/>
        <w:ind w:firstLine="851"/>
        <w:jc w:val="both"/>
        <w:rPr>
          <w:color w:val="000000" w:themeColor="text1"/>
          <w:spacing w:val="2"/>
          <w:sz w:val="28"/>
          <w:szCs w:val="28"/>
          <w:lang w:val="kk-KZ"/>
        </w:rPr>
      </w:pPr>
      <w:r w:rsidRPr="00461E9D">
        <w:rPr>
          <w:color w:val="000000" w:themeColor="text1"/>
          <w:spacing w:val="2"/>
          <w:sz w:val="28"/>
          <w:szCs w:val="28"/>
          <w:highlight w:val="green"/>
          <w:lang w:val="kk-KZ"/>
        </w:rPr>
        <w:t>«Содержание учебного предмета» – семьдесят заданий;</w:t>
      </w:r>
    </w:p>
    <w:p w:rsidR="008E68F3" w:rsidRPr="00461E9D" w:rsidRDefault="008E68F3" w:rsidP="008E68F3">
      <w:pPr>
        <w:pStyle w:val="af6"/>
        <w:ind w:firstLine="851"/>
        <w:jc w:val="both"/>
        <w:rPr>
          <w:color w:val="000000" w:themeColor="text1"/>
          <w:spacing w:val="2"/>
          <w:sz w:val="28"/>
          <w:szCs w:val="28"/>
          <w:highlight w:val="cyan"/>
          <w:lang w:val="kk-KZ"/>
        </w:rPr>
      </w:pPr>
      <w:r w:rsidRPr="00461E9D">
        <w:rPr>
          <w:color w:val="000000" w:themeColor="text1"/>
          <w:spacing w:val="2"/>
          <w:sz w:val="28"/>
          <w:szCs w:val="28"/>
          <w:highlight w:val="cyan"/>
          <w:lang w:val="kk-KZ"/>
        </w:rPr>
        <w:t>Педагоги по общепрофессиональным и специальным дисциплинам, общегуманитарным и социально-экономическим дисциплинам:</w:t>
      </w:r>
    </w:p>
    <w:p w:rsidR="008E68F3" w:rsidRPr="00461E9D" w:rsidRDefault="008E68F3" w:rsidP="008E68F3">
      <w:pPr>
        <w:pStyle w:val="af6"/>
        <w:ind w:firstLine="851"/>
        <w:jc w:val="both"/>
        <w:rPr>
          <w:color w:val="000000" w:themeColor="text1"/>
          <w:spacing w:val="2"/>
          <w:sz w:val="28"/>
          <w:szCs w:val="28"/>
          <w:highlight w:val="cyan"/>
          <w:lang w:val="kk-KZ"/>
        </w:rPr>
      </w:pPr>
      <w:r w:rsidRPr="00461E9D">
        <w:rPr>
          <w:color w:val="000000" w:themeColor="text1"/>
          <w:spacing w:val="2"/>
          <w:sz w:val="28"/>
          <w:szCs w:val="28"/>
          <w:highlight w:val="cyan"/>
          <w:lang w:val="kk-KZ"/>
        </w:rPr>
        <w:t xml:space="preserve">«Педагогика, методика обучения» – тридцать заданий; </w:t>
      </w:r>
    </w:p>
    <w:p w:rsidR="008E68F3" w:rsidRPr="007E1F54" w:rsidRDefault="008E68F3" w:rsidP="008E68F3">
      <w:pPr>
        <w:pStyle w:val="af6"/>
        <w:ind w:firstLine="851"/>
        <w:jc w:val="both"/>
        <w:rPr>
          <w:color w:val="000000" w:themeColor="text1"/>
          <w:spacing w:val="2"/>
          <w:sz w:val="28"/>
          <w:szCs w:val="28"/>
          <w:lang w:val="kk-KZ"/>
        </w:rPr>
      </w:pPr>
      <w:r w:rsidRPr="00461E9D">
        <w:rPr>
          <w:color w:val="000000" w:themeColor="text1"/>
          <w:spacing w:val="2"/>
          <w:sz w:val="28"/>
          <w:szCs w:val="28"/>
          <w:highlight w:val="cyan"/>
          <w:lang w:val="kk-KZ"/>
        </w:rPr>
        <w:t>«По направлению деятельности» – семьдесят заданий;</w:t>
      </w:r>
    </w:p>
    <w:p w:rsidR="008E68F3" w:rsidRPr="00461E9D" w:rsidRDefault="008E68F3" w:rsidP="008E68F3">
      <w:pPr>
        <w:pStyle w:val="af6"/>
        <w:ind w:firstLine="851"/>
        <w:jc w:val="both"/>
        <w:rPr>
          <w:color w:val="000000" w:themeColor="text1"/>
          <w:spacing w:val="2"/>
          <w:sz w:val="28"/>
          <w:szCs w:val="28"/>
          <w:highlight w:val="yellow"/>
          <w:lang w:val="kk-KZ"/>
        </w:rPr>
      </w:pPr>
      <w:r w:rsidRPr="00461E9D">
        <w:rPr>
          <w:color w:val="000000" w:themeColor="text1"/>
          <w:spacing w:val="2"/>
          <w:sz w:val="28"/>
          <w:szCs w:val="28"/>
          <w:highlight w:val="yellow"/>
          <w:lang w:val="kk-KZ"/>
        </w:rPr>
        <w:t>Мастера производственного обучения:</w:t>
      </w:r>
    </w:p>
    <w:p w:rsidR="008E68F3" w:rsidRPr="007E1F54" w:rsidRDefault="008E68F3" w:rsidP="008E68F3">
      <w:pPr>
        <w:pStyle w:val="af6"/>
        <w:ind w:firstLine="851"/>
        <w:jc w:val="both"/>
        <w:rPr>
          <w:color w:val="000000" w:themeColor="text1"/>
          <w:spacing w:val="2"/>
          <w:sz w:val="28"/>
          <w:szCs w:val="28"/>
          <w:lang w:val="kk-KZ"/>
        </w:rPr>
      </w:pPr>
      <w:r w:rsidRPr="00461E9D">
        <w:rPr>
          <w:color w:val="000000" w:themeColor="text1"/>
          <w:spacing w:val="2"/>
          <w:sz w:val="28"/>
          <w:szCs w:val="28"/>
          <w:highlight w:val="yellow"/>
          <w:lang w:val="kk-KZ"/>
        </w:rPr>
        <w:t>«Педагогика, методика обучения» – тридцать заданий;</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Педагоги иных должностей:</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«Педагогика, методика обучения» – тридцать заданий;</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«Основы психологии» – тридцать заданий; </w:t>
      </w:r>
    </w:p>
    <w:p w:rsidR="008E68F3" w:rsidRPr="007E1F54" w:rsidRDefault="008E68F3" w:rsidP="008E68F3">
      <w:pPr>
        <w:pStyle w:val="af6"/>
        <w:ind w:firstLine="851"/>
        <w:jc w:val="both"/>
        <w:rPr>
          <w:color w:val="000000" w:themeColor="text1"/>
          <w:spacing w:val="2"/>
          <w:sz w:val="28"/>
          <w:szCs w:val="28"/>
          <w:lang w:val="kk-KZ"/>
        </w:rPr>
      </w:pPr>
      <w:r w:rsidRPr="00461E9D">
        <w:rPr>
          <w:color w:val="000000" w:themeColor="text1"/>
          <w:spacing w:val="2"/>
          <w:sz w:val="28"/>
          <w:szCs w:val="28"/>
          <w:highlight w:val="lightGray"/>
          <w:lang w:val="kk-KZ"/>
        </w:rPr>
        <w:t>10) Для педагогов по физической культуре по выбору:</w:t>
      </w:r>
    </w:p>
    <w:p w:rsidR="008E68F3" w:rsidRPr="00461E9D" w:rsidRDefault="008E68F3" w:rsidP="008E68F3">
      <w:pPr>
        <w:pStyle w:val="af6"/>
        <w:ind w:firstLine="851"/>
        <w:jc w:val="both"/>
        <w:rPr>
          <w:color w:val="000000" w:themeColor="text1"/>
          <w:spacing w:val="2"/>
          <w:sz w:val="28"/>
          <w:szCs w:val="28"/>
          <w:highlight w:val="yellow"/>
          <w:lang w:val="kk-KZ"/>
        </w:rPr>
      </w:pPr>
      <w:r w:rsidRPr="00461E9D">
        <w:rPr>
          <w:color w:val="000000" w:themeColor="text1"/>
          <w:spacing w:val="2"/>
          <w:sz w:val="28"/>
          <w:szCs w:val="28"/>
          <w:highlight w:val="yellow"/>
          <w:lang w:val="kk-KZ"/>
        </w:rPr>
        <w:t>1) «Содержание учебного предмета» – семьдесят заданий;</w:t>
      </w:r>
    </w:p>
    <w:p w:rsidR="008E68F3" w:rsidRPr="007E1F54" w:rsidRDefault="008E68F3" w:rsidP="008E68F3">
      <w:pPr>
        <w:pStyle w:val="af6"/>
        <w:ind w:firstLine="851"/>
        <w:jc w:val="both"/>
        <w:rPr>
          <w:color w:val="000000" w:themeColor="text1"/>
          <w:spacing w:val="2"/>
          <w:sz w:val="28"/>
          <w:szCs w:val="28"/>
          <w:lang w:val="kk-KZ"/>
        </w:rPr>
      </w:pPr>
      <w:r w:rsidRPr="00461E9D">
        <w:rPr>
          <w:color w:val="000000" w:themeColor="text1"/>
          <w:spacing w:val="2"/>
          <w:sz w:val="28"/>
          <w:szCs w:val="28"/>
          <w:highlight w:val="yellow"/>
          <w:lang w:val="kk-KZ"/>
        </w:rPr>
        <w:t>«Педагогика, методика обучения» – тридцать заданий;</w:t>
      </w:r>
    </w:p>
    <w:p w:rsidR="008E68F3" w:rsidRPr="00461E9D" w:rsidRDefault="008E68F3" w:rsidP="008E68F3">
      <w:pPr>
        <w:pStyle w:val="af6"/>
        <w:ind w:firstLine="851"/>
        <w:jc w:val="both"/>
        <w:rPr>
          <w:color w:val="000000" w:themeColor="text1"/>
          <w:spacing w:val="2"/>
          <w:sz w:val="28"/>
          <w:szCs w:val="28"/>
          <w:highlight w:val="green"/>
          <w:lang w:val="kk-KZ"/>
        </w:rPr>
      </w:pPr>
      <w:r w:rsidRPr="007E1F54">
        <w:rPr>
          <w:color w:val="000000" w:themeColor="text1"/>
          <w:spacing w:val="2"/>
          <w:sz w:val="28"/>
          <w:szCs w:val="28"/>
          <w:lang w:val="kk-KZ"/>
        </w:rPr>
        <w:t xml:space="preserve">либо </w:t>
      </w:r>
      <w:r w:rsidRPr="00461E9D">
        <w:rPr>
          <w:color w:val="000000" w:themeColor="text1"/>
          <w:spacing w:val="2"/>
          <w:sz w:val="28"/>
          <w:szCs w:val="28"/>
          <w:highlight w:val="green"/>
          <w:lang w:val="kk-KZ"/>
        </w:rPr>
        <w:t>2) «Педагогика, методика обучения» – тридцать заданий;</w:t>
      </w:r>
    </w:p>
    <w:p w:rsidR="008E68F3" w:rsidRPr="007E1F54" w:rsidRDefault="008E68F3" w:rsidP="008E68F3">
      <w:pPr>
        <w:pStyle w:val="af6"/>
        <w:ind w:firstLine="851"/>
        <w:jc w:val="both"/>
        <w:rPr>
          <w:color w:val="000000" w:themeColor="text1"/>
          <w:spacing w:val="2"/>
          <w:sz w:val="28"/>
          <w:szCs w:val="28"/>
          <w:lang w:val="kk-KZ"/>
        </w:rPr>
      </w:pPr>
      <w:r w:rsidRPr="00461E9D">
        <w:rPr>
          <w:color w:val="000000" w:themeColor="text1"/>
          <w:spacing w:val="2"/>
          <w:sz w:val="28"/>
          <w:szCs w:val="28"/>
          <w:highlight w:val="green"/>
          <w:lang w:val="kk-KZ"/>
        </w:rPr>
        <w:t xml:space="preserve">Тесты Первого Президента Республики Казахстан – Елбасы по выбору в соответствии с Правилами проведения тестов Первого Президента </w:t>
      </w:r>
      <w:r w:rsidRPr="00461E9D">
        <w:rPr>
          <w:color w:val="000000" w:themeColor="text1"/>
          <w:spacing w:val="2"/>
          <w:sz w:val="28"/>
          <w:szCs w:val="28"/>
          <w:highlight w:val="green"/>
          <w:lang w:val="kk-KZ"/>
        </w:rPr>
        <w:lastRenderedPageBreak/>
        <w:t>Республики Казахстан – Елбасы, утвержденными приказом соотвествующего уполномоченного органа (проводится организацией, определяемой уполномоченным органом в области образования).</w:t>
      </w:r>
      <w:r w:rsidRPr="007E1F54">
        <w:rPr>
          <w:color w:val="000000" w:themeColor="text1"/>
          <w:spacing w:val="2"/>
          <w:sz w:val="28"/>
          <w:szCs w:val="28"/>
          <w:lang w:val="kk-KZ"/>
        </w:rPr>
        <w:t xml:space="preserve"> </w:t>
      </w:r>
    </w:p>
    <w:p w:rsidR="008E68F3" w:rsidRPr="007E1F54" w:rsidRDefault="008E68F3" w:rsidP="008E68F3">
      <w:pPr>
        <w:pStyle w:val="af6"/>
        <w:ind w:firstLine="851"/>
        <w:jc w:val="both"/>
        <w:rPr>
          <w:color w:val="000000" w:themeColor="text1"/>
          <w:spacing w:val="2"/>
          <w:sz w:val="28"/>
          <w:szCs w:val="28"/>
          <w:lang w:val="kk-KZ"/>
        </w:rPr>
      </w:pPr>
      <w:r w:rsidRPr="00461E9D">
        <w:rPr>
          <w:color w:val="000000" w:themeColor="text1"/>
          <w:spacing w:val="2"/>
          <w:sz w:val="28"/>
          <w:szCs w:val="28"/>
          <w:highlight w:val="lightGray"/>
          <w:lang w:val="kk-KZ"/>
        </w:rPr>
        <w:t>11) кандидат без стажа, имеющий техническое и профессиональное, высшее и/или послевузовское образование по педагогическим (специальностям) направлениям:</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«Содержание учебного предмета» – семьдесят заданий;</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«Педагогика, методика обучения» – тридцать заданий.</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По направлению Педагогика дошкольного воспитания и обучения:</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«Дошкольная педагогика и психология» – тридцать заданий;</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«Методика дошкольного воспитания и обучения» – тридцать заданий.</w:t>
      </w:r>
    </w:p>
    <w:p w:rsidR="008E68F3" w:rsidRPr="00461E9D" w:rsidRDefault="008E68F3" w:rsidP="008E68F3">
      <w:pPr>
        <w:pStyle w:val="af6"/>
        <w:ind w:firstLine="851"/>
        <w:jc w:val="both"/>
        <w:rPr>
          <w:color w:val="000000" w:themeColor="text1"/>
          <w:spacing w:val="2"/>
          <w:sz w:val="28"/>
          <w:szCs w:val="28"/>
          <w:highlight w:val="yellow"/>
          <w:lang w:val="kk-KZ"/>
        </w:rPr>
      </w:pPr>
      <w:r w:rsidRPr="00461E9D">
        <w:rPr>
          <w:color w:val="000000" w:themeColor="text1"/>
          <w:spacing w:val="2"/>
          <w:sz w:val="28"/>
          <w:szCs w:val="28"/>
          <w:highlight w:val="yellow"/>
          <w:lang w:val="kk-KZ"/>
        </w:rPr>
        <w:t xml:space="preserve">12) Для руководителей организаций образования (в т.ч. методических кабинетов (центров): </w:t>
      </w:r>
    </w:p>
    <w:p w:rsidR="008E68F3" w:rsidRPr="00461E9D" w:rsidRDefault="008E68F3" w:rsidP="008E68F3">
      <w:pPr>
        <w:pStyle w:val="af6"/>
        <w:ind w:firstLine="851"/>
        <w:jc w:val="both"/>
        <w:rPr>
          <w:color w:val="000000" w:themeColor="text1"/>
          <w:spacing w:val="2"/>
          <w:sz w:val="28"/>
          <w:szCs w:val="28"/>
          <w:highlight w:val="yellow"/>
          <w:lang w:val="kk-KZ"/>
        </w:rPr>
      </w:pPr>
      <w:r w:rsidRPr="00461E9D">
        <w:rPr>
          <w:color w:val="000000" w:themeColor="text1"/>
          <w:spacing w:val="2"/>
          <w:sz w:val="28"/>
          <w:szCs w:val="28"/>
          <w:highlight w:val="yellow"/>
          <w:lang w:val="kk-KZ"/>
        </w:rPr>
        <w:t>по направлению «Знание законодательства» – восемьдесят вопросов:</w:t>
      </w:r>
    </w:p>
    <w:p w:rsidR="008E68F3" w:rsidRPr="00461E9D" w:rsidRDefault="008E68F3" w:rsidP="008E68F3">
      <w:pPr>
        <w:pStyle w:val="af6"/>
        <w:ind w:firstLine="851"/>
        <w:jc w:val="both"/>
        <w:rPr>
          <w:color w:val="000000" w:themeColor="text1"/>
          <w:spacing w:val="2"/>
          <w:sz w:val="28"/>
          <w:szCs w:val="28"/>
          <w:highlight w:val="yellow"/>
          <w:lang w:val="kk-KZ"/>
        </w:rPr>
      </w:pPr>
      <w:r w:rsidRPr="00461E9D">
        <w:rPr>
          <w:color w:val="000000" w:themeColor="text1"/>
          <w:spacing w:val="2"/>
          <w:sz w:val="28"/>
          <w:szCs w:val="28"/>
          <w:highlight w:val="yellow"/>
          <w:lang w:val="kk-KZ"/>
        </w:rPr>
        <w:t>Трудовой кодекс Республики Казахстан – двадцать вопросов;</w:t>
      </w:r>
    </w:p>
    <w:p w:rsidR="008E68F3" w:rsidRPr="00461E9D" w:rsidRDefault="008E68F3" w:rsidP="008E68F3">
      <w:pPr>
        <w:pStyle w:val="af6"/>
        <w:ind w:firstLine="851"/>
        <w:jc w:val="both"/>
        <w:rPr>
          <w:color w:val="000000" w:themeColor="text1"/>
          <w:spacing w:val="2"/>
          <w:sz w:val="28"/>
          <w:szCs w:val="28"/>
          <w:highlight w:val="yellow"/>
          <w:lang w:val="kk-KZ"/>
        </w:rPr>
      </w:pPr>
      <w:r w:rsidRPr="00461E9D">
        <w:rPr>
          <w:color w:val="000000" w:themeColor="text1"/>
          <w:spacing w:val="2"/>
          <w:sz w:val="28"/>
          <w:szCs w:val="28"/>
          <w:highlight w:val="yellow"/>
          <w:lang w:val="kk-KZ"/>
        </w:rPr>
        <w:t>Кодекс о браке (супружестве) и семье – двадцать вопросов;</w:t>
      </w:r>
    </w:p>
    <w:p w:rsidR="008E68F3" w:rsidRPr="00461E9D" w:rsidRDefault="008E68F3" w:rsidP="008E68F3">
      <w:pPr>
        <w:pStyle w:val="af6"/>
        <w:ind w:firstLine="851"/>
        <w:jc w:val="both"/>
        <w:rPr>
          <w:color w:val="000000" w:themeColor="text1"/>
          <w:spacing w:val="2"/>
          <w:sz w:val="28"/>
          <w:szCs w:val="28"/>
          <w:highlight w:val="yellow"/>
          <w:lang w:val="kk-KZ"/>
        </w:rPr>
      </w:pPr>
      <w:r w:rsidRPr="00461E9D">
        <w:rPr>
          <w:color w:val="000000" w:themeColor="text1"/>
          <w:spacing w:val="2"/>
          <w:sz w:val="28"/>
          <w:szCs w:val="28"/>
          <w:highlight w:val="yellow"/>
          <w:lang w:val="kk-KZ"/>
        </w:rPr>
        <w:t>Закон Республики Казахстан «Об образовании» – двадцать вопросов;</w:t>
      </w:r>
    </w:p>
    <w:p w:rsidR="008E68F3" w:rsidRPr="00461E9D" w:rsidRDefault="008E68F3" w:rsidP="008E68F3">
      <w:pPr>
        <w:pStyle w:val="af6"/>
        <w:ind w:firstLine="851"/>
        <w:jc w:val="both"/>
        <w:rPr>
          <w:color w:val="000000" w:themeColor="text1"/>
          <w:spacing w:val="2"/>
          <w:sz w:val="28"/>
          <w:szCs w:val="28"/>
          <w:highlight w:val="yellow"/>
          <w:lang w:val="kk-KZ"/>
        </w:rPr>
      </w:pPr>
      <w:r w:rsidRPr="00461E9D">
        <w:rPr>
          <w:color w:val="000000" w:themeColor="text1"/>
          <w:spacing w:val="2"/>
          <w:sz w:val="28"/>
          <w:szCs w:val="28"/>
          <w:highlight w:val="yellow"/>
          <w:lang w:val="kk-KZ"/>
        </w:rPr>
        <w:t>Закон Республики Казахстан «О статусе педагога» – десять вопросов;</w:t>
      </w:r>
    </w:p>
    <w:p w:rsidR="008E68F3" w:rsidRPr="00461E9D" w:rsidRDefault="008E68F3" w:rsidP="008E68F3">
      <w:pPr>
        <w:pStyle w:val="af6"/>
        <w:ind w:firstLine="851"/>
        <w:jc w:val="both"/>
        <w:rPr>
          <w:color w:val="000000" w:themeColor="text1"/>
          <w:spacing w:val="2"/>
          <w:sz w:val="28"/>
          <w:szCs w:val="28"/>
          <w:highlight w:val="yellow"/>
          <w:lang w:val="kk-KZ"/>
        </w:rPr>
      </w:pPr>
      <w:r w:rsidRPr="00461E9D">
        <w:rPr>
          <w:color w:val="000000" w:themeColor="text1"/>
          <w:spacing w:val="2"/>
          <w:sz w:val="28"/>
          <w:szCs w:val="28"/>
          <w:highlight w:val="yellow"/>
          <w:lang w:val="kk-KZ"/>
        </w:rPr>
        <w:t xml:space="preserve">Закон Республики Казахстан «О правах ребенка в Республике Казахстан» – десять вопросов; </w:t>
      </w:r>
    </w:p>
    <w:p w:rsidR="008E68F3" w:rsidRPr="007E1F54" w:rsidRDefault="008E68F3" w:rsidP="008E68F3">
      <w:pPr>
        <w:pStyle w:val="af6"/>
        <w:ind w:firstLine="851"/>
        <w:jc w:val="both"/>
        <w:rPr>
          <w:color w:val="000000" w:themeColor="text1"/>
          <w:spacing w:val="2"/>
          <w:sz w:val="28"/>
          <w:szCs w:val="28"/>
          <w:lang w:val="kk-KZ"/>
        </w:rPr>
      </w:pPr>
      <w:r w:rsidRPr="00461E9D">
        <w:rPr>
          <w:color w:val="000000" w:themeColor="text1"/>
          <w:spacing w:val="2"/>
          <w:sz w:val="28"/>
          <w:szCs w:val="28"/>
          <w:highlight w:val="yellow"/>
          <w:lang w:val="kk-KZ"/>
        </w:rPr>
        <w:t>по направлению «Управленческие компетенции» – двадцать вопросов.</w:t>
      </w:r>
    </w:p>
    <w:p w:rsidR="008E68F3" w:rsidRPr="007E1F54" w:rsidRDefault="008E68F3" w:rsidP="008E68F3">
      <w:pPr>
        <w:pStyle w:val="af6"/>
        <w:ind w:firstLine="851"/>
        <w:jc w:val="both"/>
        <w:rPr>
          <w:color w:val="000000" w:themeColor="text1"/>
          <w:spacing w:val="2"/>
          <w:sz w:val="28"/>
          <w:szCs w:val="28"/>
          <w:lang w:val="kk-KZ"/>
        </w:rPr>
      </w:pPr>
      <w:r w:rsidRPr="00461E9D">
        <w:rPr>
          <w:color w:val="000000" w:themeColor="text1"/>
          <w:spacing w:val="2"/>
          <w:sz w:val="28"/>
          <w:szCs w:val="28"/>
          <w:highlight w:val="lightGray"/>
          <w:lang w:val="kk-KZ"/>
        </w:rPr>
        <w:t>23. Результат тестирования считается положительным при получении следующих баллов:</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1) Для педагогов дошкольных организаций воспитания и обучения:</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«Дошкольная педагогика и психология»:</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 – 50 %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«педагог-модератор» – 60%;</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«педагог-эксперт» – 70%;</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«педагог-исследователь» – 80 %;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«педагог-мастер» – 90 %;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«Методика дошкольного воспитания и обучения»:</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 – 30 %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«педагог-модератор» – 40 %;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«педагог-эксперт» – 50 %;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«педагог-исследователь» – 60 %;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«педагог-мастер» – 70 %.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2) Для педагогов начального обучения: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по направлению «Содержание учебного предмета»:</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 – 50 %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«педагог-модератор» – 60%;</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«педагог-эксперт» – 70%;</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«педагог-исследователь» – 80 %;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«педагог-мастер» – 90 %;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по направлению «Педагогика, методика обучения»:</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 – 30 %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«педагог-модератор» – 40 %;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«педагог-эксперт» – 50 %;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lastRenderedPageBreak/>
        <w:t>квалификационная категория «педагог-исследователь» – 60 %;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«педагог-мастер» – 70 %.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3) Для педагогов основного среднего и общего среднего образования:</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по направлению «Содержание учебного предмета»:</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 – 50 %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«педагог-модератор» – 60%;</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«педагог-эксперт» – 70%;</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«педагог-исследователь» – 80 %;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«педагог-мастер» – 90 %;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по направлению «Педагогика, методика обучения»:</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 – 30 %;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«педагог-модератор» – 40 %;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«педагог-эксперт» – 50 %;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«педагог-исследователь» – 60 %;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«педагог-мастер» – 70 %;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4) Для педагогов организаций дополнительного образования:</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«Педагогика, методика обучения»:</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 – 50 %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«педагог-модератор» – 60%;</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«педагог-эксперт» – 70%;</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«педагог-исследователь» – 80 %;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«педагог-мастер» – 90 %;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«Основы психологии»:</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 – 30 %;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«педагог-модератор» – 40 %;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«педагог-эксперт» – 50 %;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«педагог-исследователь» – 60 %;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квалификационная категория «педагог-мастер» – 70 %.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5) Для воспитателей интернатных организаций, общежитий</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По направлению «Педагогика, методика обучения»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 – 50 %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«педагог-модератор» – 60%;</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«педагог-эксперт» – 70%;</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«педагог-исследователь» – 80 %;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«педагог-мастер» – 90 %;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«Основы психологии» –тридцать заданий: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 – 30 %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«педагог-модератор» – 40 %;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«педагог-эксперт» – 50 %;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«педагог-исследователь» – 60 %;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«педагог-мастер» – 70 %.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6) Для воспитателей специальных организаций</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По направлению «Педагогика, методика обучения»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 – 50 %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«педагог-модератор» – 60%;</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«педагог-эксперт» – 70%;</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«педагог-исследователь» – 80 %;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lastRenderedPageBreak/>
        <w:t>квалификационная категория «педагог-мастер» – 90 %;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«Основы психологии» – тридцать заданий: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 – 30 %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«педагог-модератор» – 40%;</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«педагог-эксперт» – 50%;</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«педагог-исследователь» – 60 %;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«педагог-мастер» – 70 %;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7) Для педагогов специальных организаций образования:</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По направлению «Содержание учебного предмета»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 – 50 %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«педагог-модератор» – 60%;</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«педагог-эксперт» – 70%;</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«педагог-исследователь» – 80 %;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«педагог-мастер» – 90 %;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По направлению «Основы психологии» – тридцать заданий: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 –30 %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«педагог-модератор» – 40%;</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«педагог-эксперт» – 50%;</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«педагог-исследователь» – 60 %;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«педагог-мастер» – 70 %;</w:t>
      </w:r>
    </w:p>
    <w:p w:rsidR="008E68F3" w:rsidRPr="00461E9D" w:rsidRDefault="008E68F3" w:rsidP="008E68F3">
      <w:pPr>
        <w:pStyle w:val="af6"/>
        <w:ind w:firstLine="851"/>
        <w:jc w:val="both"/>
        <w:rPr>
          <w:color w:val="000000" w:themeColor="text1"/>
          <w:spacing w:val="2"/>
          <w:sz w:val="28"/>
          <w:szCs w:val="28"/>
          <w:highlight w:val="green"/>
          <w:lang w:val="kk-KZ"/>
        </w:rPr>
      </w:pPr>
      <w:r w:rsidRPr="00461E9D">
        <w:rPr>
          <w:color w:val="000000" w:themeColor="text1"/>
          <w:spacing w:val="2"/>
          <w:sz w:val="28"/>
          <w:szCs w:val="28"/>
          <w:highlight w:val="green"/>
          <w:lang w:val="kk-KZ"/>
        </w:rPr>
        <w:t>8) Для методистов организаций образования (кроме методистов методических кабинетов (центров):</w:t>
      </w:r>
    </w:p>
    <w:p w:rsidR="008E68F3" w:rsidRPr="00461E9D" w:rsidRDefault="008E68F3" w:rsidP="008E68F3">
      <w:pPr>
        <w:pStyle w:val="af6"/>
        <w:ind w:firstLine="851"/>
        <w:jc w:val="both"/>
        <w:rPr>
          <w:color w:val="000000" w:themeColor="text1"/>
          <w:spacing w:val="2"/>
          <w:sz w:val="28"/>
          <w:szCs w:val="28"/>
          <w:highlight w:val="green"/>
          <w:lang w:val="kk-KZ"/>
        </w:rPr>
      </w:pPr>
      <w:r w:rsidRPr="00461E9D">
        <w:rPr>
          <w:color w:val="000000" w:themeColor="text1"/>
          <w:spacing w:val="2"/>
          <w:sz w:val="28"/>
          <w:szCs w:val="28"/>
          <w:highlight w:val="green"/>
          <w:lang w:val="kk-KZ"/>
        </w:rPr>
        <w:t>«Содержание учебного предмета»:</w:t>
      </w:r>
    </w:p>
    <w:p w:rsidR="008E68F3" w:rsidRPr="00461E9D" w:rsidRDefault="008E68F3" w:rsidP="008E68F3">
      <w:pPr>
        <w:pStyle w:val="af6"/>
        <w:ind w:firstLine="851"/>
        <w:jc w:val="both"/>
        <w:rPr>
          <w:color w:val="000000" w:themeColor="text1"/>
          <w:spacing w:val="2"/>
          <w:sz w:val="28"/>
          <w:szCs w:val="28"/>
          <w:highlight w:val="green"/>
          <w:lang w:val="kk-KZ"/>
        </w:rPr>
      </w:pPr>
      <w:r w:rsidRPr="00461E9D">
        <w:rPr>
          <w:color w:val="000000" w:themeColor="text1"/>
          <w:spacing w:val="2"/>
          <w:sz w:val="28"/>
          <w:szCs w:val="28"/>
          <w:highlight w:val="green"/>
          <w:lang w:val="kk-KZ"/>
        </w:rPr>
        <w:t>квалификационная категория «педагог» – 50 %</w:t>
      </w:r>
    </w:p>
    <w:p w:rsidR="008E68F3" w:rsidRPr="00461E9D" w:rsidRDefault="008E68F3" w:rsidP="008E68F3">
      <w:pPr>
        <w:pStyle w:val="af6"/>
        <w:ind w:firstLine="851"/>
        <w:jc w:val="both"/>
        <w:rPr>
          <w:color w:val="000000" w:themeColor="text1"/>
          <w:spacing w:val="2"/>
          <w:sz w:val="28"/>
          <w:szCs w:val="28"/>
          <w:highlight w:val="green"/>
          <w:lang w:val="kk-KZ"/>
        </w:rPr>
      </w:pPr>
      <w:r w:rsidRPr="00461E9D">
        <w:rPr>
          <w:color w:val="000000" w:themeColor="text1"/>
          <w:spacing w:val="2"/>
          <w:sz w:val="28"/>
          <w:szCs w:val="28"/>
          <w:highlight w:val="green"/>
          <w:lang w:val="kk-KZ"/>
        </w:rPr>
        <w:t>квалификационная категория «педагог-модератор» – 60%;</w:t>
      </w:r>
    </w:p>
    <w:p w:rsidR="008E68F3" w:rsidRPr="00461E9D" w:rsidRDefault="008E68F3" w:rsidP="008E68F3">
      <w:pPr>
        <w:pStyle w:val="af6"/>
        <w:ind w:firstLine="851"/>
        <w:jc w:val="both"/>
        <w:rPr>
          <w:color w:val="000000" w:themeColor="text1"/>
          <w:spacing w:val="2"/>
          <w:sz w:val="28"/>
          <w:szCs w:val="28"/>
          <w:highlight w:val="green"/>
          <w:lang w:val="kk-KZ"/>
        </w:rPr>
      </w:pPr>
      <w:r w:rsidRPr="00461E9D">
        <w:rPr>
          <w:color w:val="000000" w:themeColor="text1"/>
          <w:spacing w:val="2"/>
          <w:sz w:val="28"/>
          <w:szCs w:val="28"/>
          <w:highlight w:val="green"/>
          <w:lang w:val="kk-KZ"/>
        </w:rPr>
        <w:t>квалификационная категория «педагог-эксперт» – 70%;</w:t>
      </w:r>
    </w:p>
    <w:p w:rsidR="008E68F3" w:rsidRPr="00461E9D" w:rsidRDefault="008E68F3" w:rsidP="008E68F3">
      <w:pPr>
        <w:pStyle w:val="af6"/>
        <w:ind w:firstLine="851"/>
        <w:jc w:val="both"/>
        <w:rPr>
          <w:color w:val="000000" w:themeColor="text1"/>
          <w:spacing w:val="2"/>
          <w:sz w:val="28"/>
          <w:szCs w:val="28"/>
          <w:highlight w:val="green"/>
          <w:lang w:val="kk-KZ"/>
        </w:rPr>
      </w:pPr>
      <w:r w:rsidRPr="00461E9D">
        <w:rPr>
          <w:color w:val="000000" w:themeColor="text1"/>
          <w:spacing w:val="2"/>
          <w:sz w:val="28"/>
          <w:szCs w:val="28"/>
          <w:highlight w:val="green"/>
          <w:lang w:val="kk-KZ"/>
        </w:rPr>
        <w:t>квалификационная категория «педагог-исследователь» – 80 %;</w:t>
      </w:r>
    </w:p>
    <w:p w:rsidR="008E68F3" w:rsidRPr="00461E9D" w:rsidRDefault="008E68F3" w:rsidP="008E68F3">
      <w:pPr>
        <w:pStyle w:val="af6"/>
        <w:ind w:firstLine="851"/>
        <w:jc w:val="both"/>
        <w:rPr>
          <w:color w:val="000000" w:themeColor="text1"/>
          <w:spacing w:val="2"/>
          <w:sz w:val="28"/>
          <w:szCs w:val="28"/>
          <w:highlight w:val="green"/>
          <w:lang w:val="kk-KZ"/>
        </w:rPr>
      </w:pPr>
      <w:r w:rsidRPr="00461E9D">
        <w:rPr>
          <w:color w:val="000000" w:themeColor="text1"/>
          <w:spacing w:val="2"/>
          <w:sz w:val="28"/>
          <w:szCs w:val="28"/>
          <w:highlight w:val="green"/>
          <w:lang w:val="kk-KZ"/>
        </w:rPr>
        <w:t>квалификационная категория «педагог-мастер» – 90 %;</w:t>
      </w:r>
    </w:p>
    <w:p w:rsidR="008E68F3" w:rsidRPr="00461E9D" w:rsidRDefault="008E68F3" w:rsidP="008E68F3">
      <w:pPr>
        <w:pStyle w:val="af6"/>
        <w:ind w:firstLine="851"/>
        <w:jc w:val="both"/>
        <w:rPr>
          <w:color w:val="000000" w:themeColor="text1"/>
          <w:spacing w:val="2"/>
          <w:sz w:val="28"/>
          <w:szCs w:val="28"/>
          <w:highlight w:val="green"/>
          <w:lang w:val="kk-KZ"/>
        </w:rPr>
      </w:pPr>
      <w:r w:rsidRPr="00461E9D">
        <w:rPr>
          <w:color w:val="000000" w:themeColor="text1"/>
          <w:spacing w:val="2"/>
          <w:sz w:val="28"/>
          <w:szCs w:val="28"/>
          <w:highlight w:val="green"/>
          <w:lang w:val="kk-KZ"/>
        </w:rPr>
        <w:t>«Педагогика, методика обучения»:</w:t>
      </w:r>
    </w:p>
    <w:p w:rsidR="008E68F3" w:rsidRPr="00461E9D" w:rsidRDefault="008E68F3" w:rsidP="008E68F3">
      <w:pPr>
        <w:pStyle w:val="af6"/>
        <w:ind w:firstLine="851"/>
        <w:jc w:val="both"/>
        <w:rPr>
          <w:color w:val="000000" w:themeColor="text1"/>
          <w:spacing w:val="2"/>
          <w:sz w:val="28"/>
          <w:szCs w:val="28"/>
          <w:highlight w:val="green"/>
          <w:lang w:val="kk-KZ"/>
        </w:rPr>
      </w:pPr>
      <w:r w:rsidRPr="00461E9D">
        <w:rPr>
          <w:color w:val="000000" w:themeColor="text1"/>
          <w:spacing w:val="2"/>
          <w:sz w:val="28"/>
          <w:szCs w:val="28"/>
          <w:highlight w:val="green"/>
          <w:lang w:val="kk-KZ"/>
        </w:rPr>
        <w:t>квалификационная категория «педагог» – 30 %;</w:t>
      </w:r>
    </w:p>
    <w:p w:rsidR="008E68F3" w:rsidRPr="00461E9D" w:rsidRDefault="008E68F3" w:rsidP="008E68F3">
      <w:pPr>
        <w:pStyle w:val="af6"/>
        <w:ind w:firstLine="851"/>
        <w:jc w:val="both"/>
        <w:rPr>
          <w:color w:val="000000" w:themeColor="text1"/>
          <w:spacing w:val="2"/>
          <w:sz w:val="28"/>
          <w:szCs w:val="28"/>
          <w:highlight w:val="green"/>
          <w:lang w:val="kk-KZ"/>
        </w:rPr>
      </w:pPr>
      <w:r w:rsidRPr="00461E9D">
        <w:rPr>
          <w:color w:val="000000" w:themeColor="text1"/>
          <w:spacing w:val="2"/>
          <w:sz w:val="28"/>
          <w:szCs w:val="28"/>
          <w:highlight w:val="green"/>
          <w:lang w:val="kk-KZ"/>
        </w:rPr>
        <w:t>квалификационная категория «педагог-модератор» – 40 %;</w:t>
      </w:r>
    </w:p>
    <w:p w:rsidR="008E68F3" w:rsidRPr="00461E9D" w:rsidRDefault="008E68F3" w:rsidP="008E68F3">
      <w:pPr>
        <w:pStyle w:val="af6"/>
        <w:ind w:firstLine="851"/>
        <w:jc w:val="both"/>
        <w:rPr>
          <w:color w:val="000000" w:themeColor="text1"/>
          <w:spacing w:val="2"/>
          <w:sz w:val="28"/>
          <w:szCs w:val="28"/>
          <w:highlight w:val="green"/>
          <w:lang w:val="kk-KZ"/>
        </w:rPr>
      </w:pPr>
      <w:r w:rsidRPr="00461E9D">
        <w:rPr>
          <w:color w:val="000000" w:themeColor="text1"/>
          <w:spacing w:val="2"/>
          <w:sz w:val="28"/>
          <w:szCs w:val="28"/>
          <w:highlight w:val="green"/>
          <w:lang w:val="kk-KZ"/>
        </w:rPr>
        <w:t>квалификационная категория «педагог-эксперт» – 50 %;</w:t>
      </w:r>
    </w:p>
    <w:p w:rsidR="008E68F3" w:rsidRPr="00461E9D" w:rsidRDefault="008E68F3" w:rsidP="008E68F3">
      <w:pPr>
        <w:pStyle w:val="af6"/>
        <w:ind w:firstLine="851"/>
        <w:jc w:val="both"/>
        <w:rPr>
          <w:color w:val="000000" w:themeColor="text1"/>
          <w:spacing w:val="2"/>
          <w:sz w:val="28"/>
          <w:szCs w:val="28"/>
          <w:highlight w:val="green"/>
          <w:lang w:val="kk-KZ"/>
        </w:rPr>
      </w:pPr>
      <w:r w:rsidRPr="00461E9D">
        <w:rPr>
          <w:color w:val="000000" w:themeColor="text1"/>
          <w:spacing w:val="2"/>
          <w:sz w:val="28"/>
          <w:szCs w:val="28"/>
          <w:highlight w:val="green"/>
          <w:lang w:val="kk-KZ"/>
        </w:rPr>
        <w:t>квалификационная категория «педагог-исследователь» – 60 %;</w:t>
      </w:r>
    </w:p>
    <w:p w:rsidR="008E68F3" w:rsidRPr="007E1F54" w:rsidRDefault="008E68F3" w:rsidP="008E68F3">
      <w:pPr>
        <w:pStyle w:val="af6"/>
        <w:ind w:firstLine="851"/>
        <w:jc w:val="both"/>
        <w:rPr>
          <w:color w:val="000000" w:themeColor="text1"/>
          <w:spacing w:val="2"/>
          <w:sz w:val="28"/>
          <w:szCs w:val="28"/>
          <w:lang w:val="kk-KZ"/>
        </w:rPr>
      </w:pPr>
      <w:r w:rsidRPr="00461E9D">
        <w:rPr>
          <w:color w:val="000000" w:themeColor="text1"/>
          <w:spacing w:val="2"/>
          <w:sz w:val="28"/>
          <w:szCs w:val="28"/>
          <w:highlight w:val="green"/>
          <w:lang w:val="kk-KZ"/>
        </w:rPr>
        <w:t>квалификационная категория «педагог-мастер» – 70 %.</w:t>
      </w:r>
      <w:r w:rsidRPr="007E1F54">
        <w:rPr>
          <w:color w:val="000000" w:themeColor="text1"/>
          <w:spacing w:val="2"/>
          <w:sz w:val="28"/>
          <w:szCs w:val="28"/>
          <w:lang w:val="kk-KZ"/>
        </w:rPr>
        <w:t xml:space="preserve"> </w:t>
      </w:r>
    </w:p>
    <w:p w:rsidR="008E68F3" w:rsidRPr="007E1F54" w:rsidRDefault="008E68F3" w:rsidP="008E68F3">
      <w:pPr>
        <w:pStyle w:val="af6"/>
        <w:ind w:firstLine="851"/>
        <w:jc w:val="both"/>
        <w:rPr>
          <w:color w:val="000000" w:themeColor="text1"/>
          <w:spacing w:val="2"/>
          <w:sz w:val="28"/>
          <w:szCs w:val="28"/>
          <w:lang w:val="kk-KZ"/>
        </w:rPr>
      </w:pPr>
      <w:r w:rsidRPr="00461E9D">
        <w:rPr>
          <w:color w:val="000000" w:themeColor="text1"/>
          <w:spacing w:val="2"/>
          <w:sz w:val="28"/>
          <w:szCs w:val="28"/>
          <w:highlight w:val="lightGray"/>
          <w:lang w:val="kk-KZ"/>
        </w:rPr>
        <w:t>9) Для педагогов организаций технического и профессионального, послесреднего образования:</w:t>
      </w:r>
    </w:p>
    <w:p w:rsidR="008E68F3" w:rsidRPr="007E1F54" w:rsidRDefault="008E68F3" w:rsidP="008E68F3">
      <w:pPr>
        <w:pStyle w:val="af6"/>
        <w:ind w:firstLine="851"/>
        <w:jc w:val="both"/>
        <w:rPr>
          <w:color w:val="000000" w:themeColor="text1"/>
          <w:spacing w:val="2"/>
          <w:sz w:val="28"/>
          <w:szCs w:val="28"/>
          <w:lang w:val="kk-KZ"/>
        </w:rPr>
      </w:pPr>
      <w:r w:rsidRPr="00461E9D">
        <w:rPr>
          <w:color w:val="000000" w:themeColor="text1"/>
          <w:spacing w:val="2"/>
          <w:sz w:val="28"/>
          <w:szCs w:val="28"/>
          <w:highlight w:val="darkGray"/>
          <w:lang w:val="kk-KZ"/>
        </w:rPr>
        <w:t>по направлению «Содержание учебного предмета»:</w:t>
      </w:r>
    </w:p>
    <w:p w:rsidR="008E68F3" w:rsidRPr="00B575F9" w:rsidRDefault="008E68F3" w:rsidP="008E68F3">
      <w:pPr>
        <w:pStyle w:val="af6"/>
        <w:ind w:firstLine="851"/>
        <w:jc w:val="both"/>
        <w:rPr>
          <w:color w:val="000000" w:themeColor="text1"/>
          <w:spacing w:val="2"/>
          <w:sz w:val="28"/>
          <w:szCs w:val="28"/>
          <w:highlight w:val="yellow"/>
          <w:lang w:val="kk-KZ"/>
        </w:rPr>
      </w:pPr>
      <w:r w:rsidRPr="00B575F9">
        <w:rPr>
          <w:color w:val="000000" w:themeColor="text1"/>
          <w:spacing w:val="2"/>
          <w:sz w:val="28"/>
          <w:szCs w:val="28"/>
          <w:highlight w:val="yellow"/>
          <w:lang w:val="kk-KZ"/>
        </w:rPr>
        <w:t>квалификационная категория «педагог» – 50 %</w:t>
      </w:r>
    </w:p>
    <w:p w:rsidR="008E68F3" w:rsidRPr="00B575F9" w:rsidRDefault="008E68F3" w:rsidP="008E68F3">
      <w:pPr>
        <w:pStyle w:val="af6"/>
        <w:ind w:firstLine="851"/>
        <w:jc w:val="both"/>
        <w:rPr>
          <w:color w:val="000000" w:themeColor="text1"/>
          <w:spacing w:val="2"/>
          <w:sz w:val="28"/>
          <w:szCs w:val="28"/>
          <w:highlight w:val="green"/>
          <w:lang w:val="kk-KZ"/>
        </w:rPr>
      </w:pPr>
      <w:r w:rsidRPr="00B575F9">
        <w:rPr>
          <w:color w:val="000000" w:themeColor="text1"/>
          <w:spacing w:val="2"/>
          <w:sz w:val="28"/>
          <w:szCs w:val="28"/>
          <w:highlight w:val="green"/>
          <w:lang w:val="kk-KZ"/>
        </w:rPr>
        <w:t>квалификационная категория «педагог-модератор» – 60%;</w:t>
      </w:r>
    </w:p>
    <w:p w:rsidR="008E68F3" w:rsidRPr="00B575F9" w:rsidRDefault="008E68F3" w:rsidP="008E68F3">
      <w:pPr>
        <w:pStyle w:val="af6"/>
        <w:ind w:firstLine="851"/>
        <w:jc w:val="both"/>
        <w:rPr>
          <w:color w:val="000000" w:themeColor="text1"/>
          <w:spacing w:val="2"/>
          <w:sz w:val="28"/>
          <w:szCs w:val="28"/>
          <w:highlight w:val="cyan"/>
          <w:lang w:val="kk-KZ"/>
        </w:rPr>
      </w:pPr>
      <w:r w:rsidRPr="00B575F9">
        <w:rPr>
          <w:color w:val="000000" w:themeColor="text1"/>
          <w:spacing w:val="2"/>
          <w:sz w:val="28"/>
          <w:szCs w:val="28"/>
          <w:highlight w:val="cyan"/>
          <w:lang w:val="kk-KZ"/>
        </w:rPr>
        <w:t>квалификационная категория «педагог-эксперт» – 70%;</w:t>
      </w:r>
    </w:p>
    <w:p w:rsidR="008E68F3" w:rsidRPr="00B575F9" w:rsidRDefault="008E68F3" w:rsidP="008E68F3">
      <w:pPr>
        <w:pStyle w:val="af6"/>
        <w:ind w:firstLine="851"/>
        <w:jc w:val="both"/>
        <w:rPr>
          <w:color w:val="000000" w:themeColor="text1"/>
          <w:spacing w:val="2"/>
          <w:sz w:val="28"/>
          <w:szCs w:val="28"/>
          <w:highlight w:val="magenta"/>
          <w:lang w:val="kk-KZ"/>
        </w:rPr>
      </w:pPr>
      <w:r w:rsidRPr="00B575F9">
        <w:rPr>
          <w:color w:val="000000" w:themeColor="text1"/>
          <w:spacing w:val="2"/>
          <w:sz w:val="28"/>
          <w:szCs w:val="28"/>
          <w:highlight w:val="magenta"/>
          <w:lang w:val="kk-KZ"/>
        </w:rPr>
        <w:t>квалификационная категория «педагог-исследователь» – 80 %;</w:t>
      </w:r>
    </w:p>
    <w:p w:rsidR="008E68F3" w:rsidRPr="007E1F54" w:rsidRDefault="008E68F3" w:rsidP="008E68F3">
      <w:pPr>
        <w:pStyle w:val="af6"/>
        <w:ind w:firstLine="851"/>
        <w:jc w:val="both"/>
        <w:rPr>
          <w:color w:val="000000" w:themeColor="text1"/>
          <w:spacing w:val="2"/>
          <w:sz w:val="28"/>
          <w:szCs w:val="28"/>
          <w:lang w:val="kk-KZ"/>
        </w:rPr>
      </w:pPr>
      <w:r w:rsidRPr="00B575F9">
        <w:rPr>
          <w:color w:val="000000" w:themeColor="text1"/>
          <w:spacing w:val="2"/>
          <w:sz w:val="28"/>
          <w:szCs w:val="28"/>
          <w:highlight w:val="magenta"/>
          <w:lang w:val="kk-KZ"/>
        </w:rPr>
        <w:t>квалификационная категория «педагог-мастер» – 90 %;</w:t>
      </w:r>
    </w:p>
    <w:p w:rsidR="008E68F3" w:rsidRPr="007E1F54" w:rsidRDefault="008E68F3" w:rsidP="008E68F3">
      <w:pPr>
        <w:pStyle w:val="af6"/>
        <w:ind w:firstLine="851"/>
        <w:jc w:val="both"/>
        <w:rPr>
          <w:color w:val="000000" w:themeColor="text1"/>
          <w:spacing w:val="2"/>
          <w:sz w:val="28"/>
          <w:szCs w:val="28"/>
          <w:lang w:val="kk-KZ"/>
        </w:rPr>
      </w:pPr>
      <w:r w:rsidRPr="00B575F9">
        <w:rPr>
          <w:color w:val="000000" w:themeColor="text1"/>
          <w:spacing w:val="2"/>
          <w:sz w:val="28"/>
          <w:szCs w:val="28"/>
          <w:highlight w:val="darkGray"/>
          <w:lang w:val="kk-KZ"/>
        </w:rPr>
        <w:t>по направлению «По направлению деятельности»:</w:t>
      </w:r>
    </w:p>
    <w:p w:rsidR="008E68F3" w:rsidRPr="00B575F9" w:rsidRDefault="008E68F3" w:rsidP="008E68F3">
      <w:pPr>
        <w:pStyle w:val="af6"/>
        <w:ind w:firstLine="851"/>
        <w:jc w:val="both"/>
        <w:rPr>
          <w:color w:val="000000" w:themeColor="text1"/>
          <w:spacing w:val="2"/>
          <w:sz w:val="28"/>
          <w:szCs w:val="28"/>
          <w:highlight w:val="yellow"/>
          <w:lang w:val="kk-KZ"/>
        </w:rPr>
      </w:pPr>
      <w:r w:rsidRPr="00B575F9">
        <w:rPr>
          <w:color w:val="000000" w:themeColor="text1"/>
          <w:spacing w:val="2"/>
          <w:sz w:val="28"/>
          <w:szCs w:val="28"/>
          <w:highlight w:val="yellow"/>
          <w:lang w:val="kk-KZ"/>
        </w:rPr>
        <w:t>квалификационная категория «педагог» – 50 %</w:t>
      </w:r>
    </w:p>
    <w:p w:rsidR="008E68F3" w:rsidRPr="00B575F9" w:rsidRDefault="008E68F3" w:rsidP="008E68F3">
      <w:pPr>
        <w:pStyle w:val="af6"/>
        <w:ind w:firstLine="851"/>
        <w:jc w:val="both"/>
        <w:rPr>
          <w:color w:val="000000" w:themeColor="text1"/>
          <w:spacing w:val="2"/>
          <w:sz w:val="28"/>
          <w:szCs w:val="28"/>
          <w:highlight w:val="green"/>
          <w:lang w:val="kk-KZ"/>
        </w:rPr>
      </w:pPr>
      <w:r w:rsidRPr="00B575F9">
        <w:rPr>
          <w:color w:val="000000" w:themeColor="text1"/>
          <w:spacing w:val="2"/>
          <w:sz w:val="28"/>
          <w:szCs w:val="28"/>
          <w:highlight w:val="green"/>
          <w:lang w:val="kk-KZ"/>
        </w:rPr>
        <w:t>квалификационная категория «педагог-модератор» – 60%;</w:t>
      </w:r>
    </w:p>
    <w:p w:rsidR="008E68F3" w:rsidRPr="007E1F54" w:rsidRDefault="008E68F3" w:rsidP="008E68F3">
      <w:pPr>
        <w:pStyle w:val="af6"/>
        <w:ind w:firstLine="851"/>
        <w:jc w:val="both"/>
        <w:rPr>
          <w:color w:val="000000" w:themeColor="text1"/>
          <w:spacing w:val="2"/>
          <w:sz w:val="28"/>
          <w:szCs w:val="28"/>
          <w:lang w:val="kk-KZ"/>
        </w:rPr>
      </w:pPr>
      <w:r w:rsidRPr="00B575F9">
        <w:rPr>
          <w:color w:val="000000" w:themeColor="text1"/>
          <w:spacing w:val="2"/>
          <w:sz w:val="28"/>
          <w:szCs w:val="28"/>
          <w:highlight w:val="cyan"/>
          <w:lang w:val="kk-KZ"/>
        </w:rPr>
        <w:t>квалификационная категория «педагог-эксперт» – 70%;</w:t>
      </w:r>
    </w:p>
    <w:p w:rsidR="008E68F3" w:rsidRPr="00B575F9" w:rsidRDefault="008E68F3" w:rsidP="008E68F3">
      <w:pPr>
        <w:pStyle w:val="af6"/>
        <w:ind w:firstLine="851"/>
        <w:jc w:val="both"/>
        <w:rPr>
          <w:color w:val="000000" w:themeColor="text1"/>
          <w:spacing w:val="2"/>
          <w:sz w:val="28"/>
          <w:szCs w:val="28"/>
          <w:highlight w:val="magenta"/>
          <w:lang w:val="kk-KZ"/>
        </w:rPr>
      </w:pPr>
      <w:r w:rsidRPr="00B575F9">
        <w:rPr>
          <w:color w:val="000000" w:themeColor="text1"/>
          <w:spacing w:val="2"/>
          <w:sz w:val="28"/>
          <w:szCs w:val="28"/>
          <w:highlight w:val="magenta"/>
          <w:lang w:val="kk-KZ"/>
        </w:rPr>
        <w:t>квалификационная категория «педагог-исследователь» – 80 %;</w:t>
      </w:r>
    </w:p>
    <w:p w:rsidR="008E68F3" w:rsidRPr="007E1F54" w:rsidRDefault="008E68F3" w:rsidP="008E68F3">
      <w:pPr>
        <w:pStyle w:val="af6"/>
        <w:ind w:firstLine="851"/>
        <w:jc w:val="both"/>
        <w:rPr>
          <w:color w:val="000000" w:themeColor="text1"/>
          <w:spacing w:val="2"/>
          <w:sz w:val="28"/>
          <w:szCs w:val="28"/>
          <w:lang w:val="kk-KZ"/>
        </w:rPr>
      </w:pPr>
      <w:r w:rsidRPr="00B575F9">
        <w:rPr>
          <w:color w:val="000000" w:themeColor="text1"/>
          <w:spacing w:val="2"/>
          <w:sz w:val="28"/>
          <w:szCs w:val="28"/>
          <w:highlight w:val="magenta"/>
          <w:lang w:val="kk-KZ"/>
        </w:rPr>
        <w:lastRenderedPageBreak/>
        <w:t>квалификационная категория «педагог-мастер» – 90 %;</w:t>
      </w:r>
    </w:p>
    <w:p w:rsidR="008E68F3" w:rsidRPr="007E1F54" w:rsidRDefault="008E68F3" w:rsidP="008E68F3">
      <w:pPr>
        <w:pStyle w:val="af6"/>
        <w:ind w:firstLine="851"/>
        <w:jc w:val="both"/>
        <w:rPr>
          <w:color w:val="000000" w:themeColor="text1"/>
          <w:spacing w:val="2"/>
          <w:sz w:val="28"/>
          <w:szCs w:val="28"/>
          <w:lang w:val="kk-KZ"/>
        </w:rPr>
      </w:pPr>
      <w:r w:rsidRPr="00B575F9">
        <w:rPr>
          <w:color w:val="000000" w:themeColor="text1"/>
          <w:spacing w:val="2"/>
          <w:sz w:val="28"/>
          <w:szCs w:val="28"/>
          <w:highlight w:val="darkGray"/>
          <w:lang w:val="kk-KZ"/>
        </w:rPr>
        <w:t>по направлению «Педагогика, методика обучения»:</w:t>
      </w:r>
    </w:p>
    <w:p w:rsidR="008E68F3" w:rsidRPr="007E1F54" w:rsidRDefault="008E68F3" w:rsidP="008E68F3">
      <w:pPr>
        <w:pStyle w:val="af6"/>
        <w:ind w:firstLine="851"/>
        <w:jc w:val="both"/>
        <w:rPr>
          <w:color w:val="000000" w:themeColor="text1"/>
          <w:spacing w:val="2"/>
          <w:sz w:val="28"/>
          <w:szCs w:val="28"/>
          <w:lang w:val="kk-KZ"/>
        </w:rPr>
      </w:pPr>
      <w:r w:rsidRPr="00B575F9">
        <w:rPr>
          <w:color w:val="000000" w:themeColor="text1"/>
          <w:spacing w:val="2"/>
          <w:sz w:val="28"/>
          <w:szCs w:val="28"/>
          <w:highlight w:val="yellow"/>
          <w:lang w:val="kk-KZ"/>
        </w:rPr>
        <w:t>квалификационная категория «педагог» – 50 %</w:t>
      </w:r>
    </w:p>
    <w:p w:rsidR="008E68F3" w:rsidRPr="007E1F54" w:rsidRDefault="008E68F3" w:rsidP="008E68F3">
      <w:pPr>
        <w:pStyle w:val="af6"/>
        <w:ind w:firstLine="851"/>
        <w:jc w:val="both"/>
        <w:rPr>
          <w:color w:val="000000" w:themeColor="text1"/>
          <w:spacing w:val="2"/>
          <w:sz w:val="28"/>
          <w:szCs w:val="28"/>
          <w:lang w:val="kk-KZ"/>
        </w:rPr>
      </w:pPr>
      <w:r w:rsidRPr="00B575F9">
        <w:rPr>
          <w:color w:val="000000" w:themeColor="text1"/>
          <w:spacing w:val="2"/>
          <w:sz w:val="28"/>
          <w:szCs w:val="28"/>
          <w:highlight w:val="green"/>
          <w:lang w:val="kk-KZ"/>
        </w:rPr>
        <w:t>квалификационная категория «педагог-модератор» – 60 %;</w:t>
      </w:r>
    </w:p>
    <w:p w:rsidR="008E68F3" w:rsidRPr="007E1F54" w:rsidRDefault="008E68F3" w:rsidP="008E68F3">
      <w:pPr>
        <w:pStyle w:val="af6"/>
        <w:ind w:firstLine="851"/>
        <w:jc w:val="both"/>
        <w:rPr>
          <w:color w:val="000000" w:themeColor="text1"/>
          <w:spacing w:val="2"/>
          <w:sz w:val="28"/>
          <w:szCs w:val="28"/>
          <w:lang w:val="kk-KZ"/>
        </w:rPr>
      </w:pPr>
      <w:r w:rsidRPr="00B575F9">
        <w:rPr>
          <w:color w:val="000000" w:themeColor="text1"/>
          <w:spacing w:val="2"/>
          <w:sz w:val="28"/>
          <w:szCs w:val="28"/>
          <w:highlight w:val="cyan"/>
          <w:lang w:val="kk-KZ"/>
        </w:rPr>
        <w:t>квалификационная категория «педагог-эксперт» – 70 %;</w:t>
      </w:r>
    </w:p>
    <w:p w:rsidR="008E68F3" w:rsidRPr="00B575F9" w:rsidRDefault="008E68F3" w:rsidP="008E68F3">
      <w:pPr>
        <w:pStyle w:val="af6"/>
        <w:ind w:firstLine="851"/>
        <w:jc w:val="both"/>
        <w:rPr>
          <w:color w:val="000000" w:themeColor="text1"/>
          <w:spacing w:val="2"/>
          <w:sz w:val="28"/>
          <w:szCs w:val="28"/>
          <w:highlight w:val="magenta"/>
          <w:lang w:val="kk-KZ"/>
        </w:rPr>
      </w:pPr>
      <w:r w:rsidRPr="00B575F9">
        <w:rPr>
          <w:color w:val="000000" w:themeColor="text1"/>
          <w:spacing w:val="2"/>
          <w:sz w:val="28"/>
          <w:szCs w:val="28"/>
          <w:highlight w:val="magenta"/>
          <w:lang w:val="kk-KZ"/>
        </w:rPr>
        <w:t>квалификационная категория «педагог-исследователь» – 80 %;</w:t>
      </w:r>
    </w:p>
    <w:p w:rsidR="008E68F3" w:rsidRPr="007E1F54" w:rsidRDefault="008E68F3" w:rsidP="008E68F3">
      <w:pPr>
        <w:pStyle w:val="af6"/>
        <w:ind w:firstLine="851"/>
        <w:jc w:val="both"/>
        <w:rPr>
          <w:color w:val="000000" w:themeColor="text1"/>
          <w:spacing w:val="2"/>
          <w:sz w:val="28"/>
          <w:szCs w:val="28"/>
          <w:lang w:val="kk-KZ"/>
        </w:rPr>
      </w:pPr>
      <w:r w:rsidRPr="00B575F9">
        <w:rPr>
          <w:color w:val="000000" w:themeColor="text1"/>
          <w:spacing w:val="2"/>
          <w:sz w:val="28"/>
          <w:szCs w:val="28"/>
          <w:highlight w:val="magenta"/>
          <w:lang w:val="kk-KZ"/>
        </w:rPr>
        <w:t>квалификационная категория «педагог-мастер» – 90%;</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«Основы психологии» – тридцать заданий: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 – 50 %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«педагог-модератор» – 60 %;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«педагог-эксперт» – 70 %;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«педагог-исследователь» – 80 %;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«педагог-мастер» – 90 %.</w:t>
      </w:r>
    </w:p>
    <w:p w:rsidR="008E68F3" w:rsidRPr="007E1F54" w:rsidRDefault="008E68F3" w:rsidP="008E68F3">
      <w:pPr>
        <w:pStyle w:val="af6"/>
        <w:ind w:firstLine="851"/>
        <w:jc w:val="both"/>
        <w:rPr>
          <w:color w:val="000000" w:themeColor="text1"/>
          <w:spacing w:val="2"/>
          <w:sz w:val="28"/>
          <w:szCs w:val="28"/>
          <w:lang w:val="kk-KZ"/>
        </w:rPr>
      </w:pPr>
      <w:r w:rsidRPr="00B575F9">
        <w:rPr>
          <w:color w:val="000000" w:themeColor="text1"/>
          <w:spacing w:val="2"/>
          <w:sz w:val="28"/>
          <w:szCs w:val="28"/>
          <w:highlight w:val="magenta"/>
          <w:lang w:val="kk-KZ"/>
        </w:rPr>
        <w:t>10) Для педагогов по физической культуре:</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по направлению «Содержание учебного предмета»:</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 – 50 %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«педагог-модератор» – 60%;</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«педагог-эксперт» – 70%;</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«педагог-исследователь» – 80 %;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«педагог-мастер» – 90 %;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«Педагогика, методика обучения»: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 – 50 %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«педагог-модератор» – 60 %;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«педагог-эксперт» – 70 %;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«педагог-исследователь» – 80 %;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«педагог-мастер» – 90 %.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Тесты Первого Президента Республики Казахстан – Елбасы:</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квалификационные категории «педагог», «педагог-модератор», «педагог-эксперт», «педагог-исследователь», «педагог-мастер» – соответствуют начальному уровню готовности.</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11) </w:t>
      </w:r>
      <w:r w:rsidRPr="00B575F9">
        <w:rPr>
          <w:color w:val="000000" w:themeColor="text1"/>
          <w:spacing w:val="2"/>
          <w:sz w:val="28"/>
          <w:szCs w:val="28"/>
          <w:highlight w:val="lightGray"/>
          <w:lang w:val="kk-KZ"/>
        </w:rPr>
        <w:t>Для кандидатов без стажа, имеющих техническое и профессиональное, высшее и/или послевузовское образование по педагогическим (специальностям) направлениям:</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«Содержание учебного предмета»:</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 – 50 %;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«Педагогика, методика обучения»:</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 – 50 %.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По направлению Педагогика дошкольного воспитания и обучения:</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«Дошкольная педагогика и психология»:</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квалификационная категория «педагог» – 50 %;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 «Методика дошкольного воспитания и обучения»:</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 квалификационная категория «педагог» – 50 %.</w:t>
      </w:r>
    </w:p>
    <w:p w:rsidR="008E68F3" w:rsidRPr="00B575F9" w:rsidRDefault="008E68F3" w:rsidP="008E68F3">
      <w:pPr>
        <w:pStyle w:val="af6"/>
        <w:ind w:firstLine="851"/>
        <w:jc w:val="both"/>
        <w:rPr>
          <w:color w:val="000000" w:themeColor="text1"/>
          <w:spacing w:val="2"/>
          <w:sz w:val="28"/>
          <w:szCs w:val="28"/>
          <w:highlight w:val="lightGray"/>
          <w:lang w:val="kk-KZ"/>
        </w:rPr>
      </w:pPr>
      <w:r w:rsidRPr="00B575F9">
        <w:rPr>
          <w:color w:val="000000" w:themeColor="text1"/>
          <w:spacing w:val="2"/>
          <w:sz w:val="28"/>
          <w:szCs w:val="28"/>
          <w:highlight w:val="lightGray"/>
          <w:lang w:val="kk-KZ"/>
        </w:rPr>
        <w:t xml:space="preserve">12) для руководителей организаций образования (методических кабинетов (центров): </w:t>
      </w:r>
    </w:p>
    <w:p w:rsidR="008E68F3" w:rsidRPr="00B575F9" w:rsidRDefault="008E68F3" w:rsidP="008E68F3">
      <w:pPr>
        <w:pStyle w:val="af6"/>
        <w:ind w:firstLine="851"/>
        <w:jc w:val="both"/>
        <w:rPr>
          <w:color w:val="000000" w:themeColor="text1"/>
          <w:spacing w:val="2"/>
          <w:sz w:val="28"/>
          <w:szCs w:val="28"/>
          <w:highlight w:val="lightGray"/>
          <w:lang w:val="kk-KZ"/>
        </w:rPr>
      </w:pPr>
      <w:r w:rsidRPr="00B575F9">
        <w:rPr>
          <w:color w:val="000000" w:themeColor="text1"/>
          <w:spacing w:val="2"/>
          <w:sz w:val="28"/>
          <w:szCs w:val="28"/>
          <w:highlight w:val="lightGray"/>
          <w:lang w:val="kk-KZ"/>
        </w:rPr>
        <w:t>по направлению «Знание законодательства»:</w:t>
      </w:r>
    </w:p>
    <w:p w:rsidR="008E68F3" w:rsidRPr="00B575F9" w:rsidRDefault="008E68F3" w:rsidP="008E68F3">
      <w:pPr>
        <w:pStyle w:val="af6"/>
        <w:ind w:firstLine="851"/>
        <w:jc w:val="both"/>
        <w:rPr>
          <w:color w:val="000000" w:themeColor="text1"/>
          <w:spacing w:val="2"/>
          <w:sz w:val="28"/>
          <w:szCs w:val="28"/>
          <w:highlight w:val="lightGray"/>
          <w:lang w:val="kk-KZ"/>
        </w:rPr>
      </w:pPr>
      <w:r w:rsidRPr="00B575F9">
        <w:rPr>
          <w:color w:val="000000" w:themeColor="text1"/>
          <w:spacing w:val="2"/>
          <w:sz w:val="28"/>
          <w:szCs w:val="28"/>
          <w:highlight w:val="lightGray"/>
          <w:lang w:val="kk-KZ"/>
        </w:rPr>
        <w:t>«руководитель-организатор» – 70%;</w:t>
      </w:r>
    </w:p>
    <w:p w:rsidR="008E68F3" w:rsidRPr="00B575F9" w:rsidRDefault="008E68F3" w:rsidP="008E68F3">
      <w:pPr>
        <w:pStyle w:val="af6"/>
        <w:ind w:firstLine="851"/>
        <w:jc w:val="both"/>
        <w:rPr>
          <w:color w:val="000000" w:themeColor="text1"/>
          <w:spacing w:val="2"/>
          <w:sz w:val="28"/>
          <w:szCs w:val="28"/>
          <w:highlight w:val="lightGray"/>
          <w:lang w:val="kk-KZ"/>
        </w:rPr>
      </w:pPr>
      <w:r w:rsidRPr="00B575F9">
        <w:rPr>
          <w:color w:val="000000" w:themeColor="text1"/>
          <w:spacing w:val="2"/>
          <w:sz w:val="28"/>
          <w:szCs w:val="28"/>
          <w:highlight w:val="lightGray"/>
          <w:lang w:val="kk-KZ"/>
        </w:rPr>
        <w:t>«руководитель-менеджер» – 80%;</w:t>
      </w:r>
    </w:p>
    <w:p w:rsidR="008E68F3" w:rsidRPr="00B575F9" w:rsidRDefault="008E68F3" w:rsidP="008E68F3">
      <w:pPr>
        <w:pStyle w:val="af6"/>
        <w:ind w:firstLine="851"/>
        <w:jc w:val="both"/>
        <w:rPr>
          <w:color w:val="000000" w:themeColor="text1"/>
          <w:spacing w:val="2"/>
          <w:sz w:val="28"/>
          <w:szCs w:val="28"/>
          <w:highlight w:val="lightGray"/>
          <w:lang w:val="kk-KZ"/>
        </w:rPr>
      </w:pPr>
      <w:r w:rsidRPr="00B575F9">
        <w:rPr>
          <w:color w:val="000000" w:themeColor="text1"/>
          <w:spacing w:val="2"/>
          <w:sz w:val="28"/>
          <w:szCs w:val="28"/>
          <w:highlight w:val="lightGray"/>
          <w:lang w:val="kk-KZ"/>
        </w:rPr>
        <w:lastRenderedPageBreak/>
        <w:t>«руководитель-лидер» – 90 %;</w:t>
      </w:r>
    </w:p>
    <w:p w:rsidR="008E68F3" w:rsidRPr="00B575F9" w:rsidRDefault="008E68F3" w:rsidP="008E68F3">
      <w:pPr>
        <w:pStyle w:val="af6"/>
        <w:ind w:firstLine="851"/>
        <w:jc w:val="both"/>
        <w:rPr>
          <w:color w:val="000000" w:themeColor="text1"/>
          <w:spacing w:val="2"/>
          <w:sz w:val="28"/>
          <w:szCs w:val="28"/>
          <w:highlight w:val="lightGray"/>
          <w:lang w:val="kk-KZ"/>
        </w:rPr>
      </w:pPr>
      <w:r w:rsidRPr="00B575F9">
        <w:rPr>
          <w:color w:val="000000" w:themeColor="text1"/>
          <w:spacing w:val="2"/>
          <w:sz w:val="28"/>
          <w:szCs w:val="28"/>
          <w:highlight w:val="lightGray"/>
          <w:lang w:val="kk-KZ"/>
        </w:rPr>
        <w:t>по направлению «Управленческие компетенции»:</w:t>
      </w:r>
    </w:p>
    <w:p w:rsidR="008E68F3" w:rsidRPr="00B575F9" w:rsidRDefault="008E68F3" w:rsidP="008E68F3">
      <w:pPr>
        <w:pStyle w:val="af6"/>
        <w:ind w:firstLine="851"/>
        <w:jc w:val="both"/>
        <w:rPr>
          <w:color w:val="000000" w:themeColor="text1"/>
          <w:spacing w:val="2"/>
          <w:sz w:val="28"/>
          <w:szCs w:val="28"/>
          <w:highlight w:val="lightGray"/>
          <w:lang w:val="kk-KZ"/>
        </w:rPr>
      </w:pPr>
      <w:r w:rsidRPr="00B575F9">
        <w:rPr>
          <w:color w:val="000000" w:themeColor="text1"/>
          <w:spacing w:val="2"/>
          <w:sz w:val="28"/>
          <w:szCs w:val="28"/>
          <w:highlight w:val="lightGray"/>
          <w:lang w:val="kk-KZ"/>
        </w:rPr>
        <w:t>«руководитель-организатор» – 70%;</w:t>
      </w:r>
    </w:p>
    <w:p w:rsidR="008E68F3" w:rsidRPr="00B575F9" w:rsidRDefault="008E68F3" w:rsidP="008E68F3">
      <w:pPr>
        <w:pStyle w:val="af6"/>
        <w:ind w:firstLine="851"/>
        <w:jc w:val="both"/>
        <w:rPr>
          <w:color w:val="000000" w:themeColor="text1"/>
          <w:spacing w:val="2"/>
          <w:sz w:val="28"/>
          <w:szCs w:val="28"/>
          <w:highlight w:val="lightGray"/>
          <w:lang w:val="kk-KZ"/>
        </w:rPr>
      </w:pPr>
      <w:r w:rsidRPr="00B575F9">
        <w:rPr>
          <w:color w:val="000000" w:themeColor="text1"/>
          <w:spacing w:val="2"/>
          <w:sz w:val="28"/>
          <w:szCs w:val="28"/>
          <w:highlight w:val="lightGray"/>
          <w:lang w:val="kk-KZ"/>
        </w:rPr>
        <w:t>«руководитель-менеджер» – 80%;</w:t>
      </w:r>
    </w:p>
    <w:p w:rsidR="008E68F3" w:rsidRPr="007E1F54" w:rsidRDefault="008E68F3" w:rsidP="008E68F3">
      <w:pPr>
        <w:pStyle w:val="af6"/>
        <w:ind w:firstLine="851"/>
        <w:jc w:val="both"/>
        <w:rPr>
          <w:color w:val="000000" w:themeColor="text1"/>
          <w:spacing w:val="2"/>
          <w:sz w:val="28"/>
          <w:szCs w:val="28"/>
          <w:lang w:val="kk-KZ"/>
        </w:rPr>
      </w:pPr>
      <w:r w:rsidRPr="00B575F9">
        <w:rPr>
          <w:color w:val="000000" w:themeColor="text1"/>
          <w:spacing w:val="2"/>
          <w:sz w:val="28"/>
          <w:szCs w:val="28"/>
          <w:highlight w:val="lightGray"/>
          <w:lang w:val="kk-KZ"/>
        </w:rPr>
        <w:t>«руководитель-лидер» – 90 %.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24. Проценты переводятся в баллы по Шкале переводов согласно приложению 3 к настоящим Правилам.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25. </w:t>
      </w:r>
      <w:r w:rsidRPr="00B575F9">
        <w:rPr>
          <w:color w:val="000000" w:themeColor="text1"/>
          <w:spacing w:val="2"/>
          <w:sz w:val="28"/>
          <w:szCs w:val="28"/>
          <w:highlight w:val="lightGray"/>
          <w:lang w:val="kk-KZ"/>
        </w:rPr>
        <w:t>Время сдачи НКТ составляет</w:t>
      </w:r>
      <w:r w:rsidRPr="007E1F54">
        <w:rPr>
          <w:color w:val="000000" w:themeColor="text1"/>
          <w:spacing w:val="2"/>
          <w:sz w:val="28"/>
          <w:szCs w:val="28"/>
          <w:lang w:val="kk-KZ"/>
        </w:rPr>
        <w:t>:</w:t>
      </w:r>
    </w:p>
    <w:p w:rsidR="008E68F3" w:rsidRPr="007E1F54" w:rsidRDefault="008E68F3" w:rsidP="008E68F3">
      <w:pPr>
        <w:pStyle w:val="af6"/>
        <w:ind w:firstLine="851"/>
        <w:jc w:val="both"/>
        <w:rPr>
          <w:color w:val="000000" w:themeColor="text1"/>
          <w:spacing w:val="2"/>
          <w:sz w:val="28"/>
          <w:szCs w:val="28"/>
          <w:lang w:val="kk-KZ"/>
        </w:rPr>
      </w:pPr>
      <w:r w:rsidRPr="00B575F9">
        <w:rPr>
          <w:color w:val="000000" w:themeColor="text1"/>
          <w:spacing w:val="2"/>
          <w:sz w:val="28"/>
          <w:szCs w:val="28"/>
          <w:highlight w:val="green"/>
          <w:lang w:val="kk-KZ"/>
        </w:rPr>
        <w:t>для предметов «Математика», «Физика», «Химия», «Информатика» – двести сорок минут;</w:t>
      </w:r>
      <w:r w:rsidRPr="007E1F54">
        <w:rPr>
          <w:color w:val="000000" w:themeColor="text1"/>
          <w:spacing w:val="2"/>
          <w:sz w:val="28"/>
          <w:szCs w:val="28"/>
          <w:lang w:val="kk-KZ"/>
        </w:rPr>
        <w:t xml:space="preserve">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для направлений «Дошкольное образование» и «Дополнительное образование» – сто двадцать минут;</w:t>
      </w:r>
    </w:p>
    <w:p w:rsidR="008E68F3" w:rsidRPr="007E1F54" w:rsidRDefault="008E68F3" w:rsidP="008E68F3">
      <w:pPr>
        <w:pStyle w:val="af6"/>
        <w:ind w:firstLine="851"/>
        <w:jc w:val="both"/>
        <w:rPr>
          <w:color w:val="000000" w:themeColor="text1"/>
          <w:spacing w:val="2"/>
          <w:sz w:val="28"/>
          <w:szCs w:val="28"/>
          <w:lang w:val="kk-KZ"/>
        </w:rPr>
      </w:pPr>
      <w:r w:rsidRPr="00B575F9">
        <w:rPr>
          <w:color w:val="000000" w:themeColor="text1"/>
          <w:spacing w:val="2"/>
          <w:sz w:val="28"/>
          <w:szCs w:val="28"/>
          <w:highlight w:val="cyan"/>
          <w:lang w:val="kk-KZ"/>
        </w:rPr>
        <w:t>для иных педагогов – двести десять минут.</w:t>
      </w:r>
      <w:r w:rsidRPr="007E1F54">
        <w:rPr>
          <w:color w:val="000000" w:themeColor="text1"/>
          <w:spacing w:val="2"/>
          <w:sz w:val="28"/>
          <w:szCs w:val="28"/>
          <w:lang w:val="kk-KZ"/>
        </w:rPr>
        <w:t xml:space="preserve">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26. Для проведения НКТ педагогов НЦТ разрабатывает базу тестовых заданий.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27. Для обеспечения прозрачности и объективности проведения НКТ аудитории и место каждого педагога в пунктах проведения обеспечиваются системой видеонаблюдения.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28. При обнаружении предметов и удалении из аудитории педагога, нарушившего правила поведения в аудитории, или выявлении подставного лица на тестировании составляется акт по форме согласно приложениям 4 и 5 к настоящим Правилам.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29. При установлении фактов нарушения правил проведения тестирования, обнаруженных при просмотре видеозаписи, составляется акт и производится аннулирование результатов.  </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lang w:val="kk-KZ"/>
        </w:rPr>
        <w:t>30. При нарушении или обнаружении запрещенного предмета во время проведения НКТ педагог не допускается к прохождению аттестации сроком на пять лет (руководители организации образования – на три года). Имеющаяся квалификационная категория педагога снижается до квалификационной категории «педагог» (руководителя - до квалификационной категории «руководитель организации образования»).</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31. При входе педагога в здание пункта проведения тестирования производится идентификация с использованием технологии распознавания лиц его личности или идентификации на основании документа, удостоверяющего личность, и пропуска.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32. При проведении НКТ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33. После рассадки до начала тестирования проводится инструктаж по правилам поведения во время тестирования и написания эссе.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34. Оценивание ответов тестовых заданий осуществляется следующим образом: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1) для заданий с выбором одного правильного ответа из пяти предложенных присуждается один балл, в остальных случаях - ноль баллов;</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lastRenderedPageBreak/>
        <w:t>2) для заданий с выбором нескольких правильных ответов из предложенных:</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за все правильные ответы получает - два балла;</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за одну допущенную ошибку - один балл;</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за допущенные две и более ошибки - ноль баллов.</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35. НЦТ или организация им определенная формирует базу данных педагогов (прием заявлений, внесение персональных данных для информирования: Индивидуальный индификационный номер, фамилию, имя, отчество (при его наличии), заявленная квалификационная категория, язык сдачи, место работы, предмет).</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36. НЦТ или организация им определенная проводит подготовку программного обеспечения, его работу в период приема заявлений, проведения тестирования, во время апелляционных процедур; обработку и выдачу результатов тестирования после его завершения; проведение апелляции и выдачу результатов с учетом апелляции; выдачу написанного эссе.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37. НЦТ или организация им определенная, ответственная за проведение НКТ, осуществляет: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1) подготовку компьютерных кабинетов;</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2) подготовку компьютеров за день до проведения тестирования;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3) предоставление аудиторного фонда;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4) идентификацию с использованием технологии распознавания лиц его личности или идентификацию на основании документа, удостоверяющего личность и пропуска, запуск педагогов в компьютерный кабинет и их рассадку.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38. При проведении НКТ участвуют представители уполномоченного органа в области образования в качестве наблюдателей. Наблюдатели не оказывают содействие участникам тестирования. Не допускается совершение действий, препятствующих проведению тестирования. За нарушения порядка проведения тестирования наблюдатель отстраняется от выполнения своих функций.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39. После завершения тестирования педагог ознакамливается с результатами тестирования, отображаемыми на экране компьютера.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40. Результат НКТ – сертификат о прохождении НКТ по форме согласно приложению 6 настоящих Правил – направляется в личный кабинет педагога. При проведении апелляции сертификат о прохождении НКТ с учетом апелляции направляется в личный кабинет педагога.</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41. НЦТ обеспечивает хранение электронной базы данных тестируемых, прошедших НКТ, в течение пяти лет.</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42. НЦТ предоставляет в региональные управления образования, и уполномоченный орган в области образования доступ для проверки электронных сертификатов с результатами тестирования и наличия эссе.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43. По завершении НКТ педагог знакомится с результатами (правильными и неправильными ответами) и при несогласии подает апелляцию с обоснованиями в Комиссию по апелляции посредством информационных коммуникационных технологий, не выходя из зала тестирования. Заявления на апелляцию после выхода педагога из зала тестирования не принимаются.</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lastRenderedPageBreak/>
        <w:t xml:space="preserve">44. Для решения спорных вопросов на период проведения тестирования уполномоченным органом в области образования создается Комиссия по апелляции, который обеспечивает прием апелляций посредством информационных коммуникационных технологий.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45. Председатель и состав Комиссии по апелляции утверждаются приказом уполномоченного органа в области образования.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В состав Комиссии по апелляции входят представители государственных органов, педагоги организаций дошкольного, среднего и общего среднего, дополнительного, технического и профессионального, высшего и послевузовского образования.</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Комиссии по апелляции состоит из нечетного числа членов. Члены Комиссии по апелляции участвуют в заседаниях Комиссии по апелляции без права замены.</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46. Срок действия полномочий Комиссии по апелляции составляет один календарный год.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47. Апелляция рассматривается в случаях:</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1) по содержанию тестовых заданий:</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не согласен с обоснованием правильного ответа;</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отсутствует правильный ответ;</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некорректно составленное тестовое задание.</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2) по техническим причинам: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отсутствие фрагмента или текста в тестовых заданиях.</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48.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49. Решения Комиссии по апелляции оформляются протоколом, которые подписываются председателем, секретарем и членами комиссии. Протоколы заседаний Комиссии по апелляции хранятся в течение года в НЦТ.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50. По результатам апелляции, рассмотренной в режиме онлайн-приема, в личном кабинете педагога отображаются результаты тестирования.</w:t>
      </w:r>
    </w:p>
    <w:p w:rsidR="008E68F3" w:rsidRPr="007E1F54" w:rsidRDefault="008E68F3" w:rsidP="008E68F3">
      <w:pPr>
        <w:pStyle w:val="af6"/>
        <w:ind w:firstLine="851"/>
        <w:jc w:val="both"/>
        <w:rPr>
          <w:color w:val="000000" w:themeColor="text1"/>
          <w:spacing w:val="2"/>
          <w:sz w:val="28"/>
          <w:szCs w:val="28"/>
          <w:lang w:val="kk-KZ"/>
        </w:rPr>
      </w:pPr>
      <w:r w:rsidRPr="001241FE">
        <w:rPr>
          <w:color w:val="000000" w:themeColor="text1"/>
          <w:spacing w:val="2"/>
          <w:sz w:val="28"/>
          <w:szCs w:val="28"/>
          <w:highlight w:val="cyan"/>
          <w:lang w:val="kk-KZ"/>
        </w:rPr>
        <w:t>51. При недостаточном количестве баллов на заявленную категорию при очередной аттестации педагога на присвоение (подтверждение) квалификационной категории в аттестационный период январь-май (август - декабрь) квалификационная категория сохраняется до истечения ее срока, далее квалификационная категория снижается на один уровень ниже.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по первоначально заявленной квалификационной категории после прохождения НКТ.</w:t>
      </w:r>
    </w:p>
    <w:p w:rsidR="008E68F3" w:rsidRPr="007E1F54" w:rsidRDefault="008E68F3" w:rsidP="008E68F3">
      <w:pPr>
        <w:pStyle w:val="af6"/>
        <w:ind w:firstLine="851"/>
        <w:jc w:val="both"/>
        <w:rPr>
          <w:color w:val="000000" w:themeColor="text1"/>
          <w:spacing w:val="2"/>
          <w:sz w:val="28"/>
          <w:szCs w:val="28"/>
          <w:lang w:val="kk-KZ"/>
        </w:rPr>
      </w:pPr>
      <w:r w:rsidRPr="001241FE">
        <w:rPr>
          <w:color w:val="000000" w:themeColor="text1"/>
          <w:spacing w:val="2"/>
          <w:sz w:val="28"/>
          <w:szCs w:val="28"/>
          <w:highlight w:val="darkYellow"/>
          <w:lang w:val="kk-KZ"/>
        </w:rPr>
        <w:t xml:space="preserve">52. При несвоевременной подаче заявления педагогом на очередную аттестацию на присвоение (подтверждение) квалификационной категории в аттестационный период август-декабрь (январь – май) квалификационная </w:t>
      </w:r>
      <w:r w:rsidRPr="001241FE">
        <w:rPr>
          <w:color w:val="000000" w:themeColor="text1"/>
          <w:spacing w:val="2"/>
          <w:sz w:val="28"/>
          <w:szCs w:val="28"/>
          <w:highlight w:val="darkYellow"/>
          <w:lang w:val="kk-KZ"/>
        </w:rPr>
        <w:lastRenderedPageBreak/>
        <w:t>категория снижается до квалификационной категории «педагог».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на квалификационную категорию в соответствии с квалификационными требованиями согласно приказа №338.</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53. При недостаточном количестве баллов на заявленную категорию за педагогом, имеющим «вторую», «первую», «высшую» категории, в аттестационный период январь-май (август - декабрь) квалификационная категория сохраняется до истечения его срока, далее </w:t>
      </w:r>
      <w:r>
        <w:rPr>
          <w:color w:val="000000" w:themeColor="text1"/>
          <w:spacing w:val="2"/>
          <w:sz w:val="28"/>
          <w:szCs w:val="28"/>
          <w:lang w:val="kk-KZ"/>
        </w:rPr>
        <w:t xml:space="preserve">– </w:t>
      </w:r>
      <w:r w:rsidRPr="00FE6249">
        <w:rPr>
          <w:color w:val="000000" w:themeColor="text1"/>
          <w:spacing w:val="2"/>
          <w:sz w:val="28"/>
          <w:szCs w:val="28"/>
          <w:lang w:val="kk-KZ"/>
        </w:rPr>
        <w:t>снижается до категории «педагог».</w:t>
      </w:r>
      <w:r w:rsidRPr="007E1F54">
        <w:rPr>
          <w:color w:val="000000" w:themeColor="text1"/>
          <w:spacing w:val="2"/>
          <w:sz w:val="28"/>
          <w:szCs w:val="28"/>
          <w:lang w:val="kk-KZ"/>
        </w:rPr>
        <w:t>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w:t>
      </w:r>
      <w:r>
        <w:rPr>
          <w:color w:val="000000" w:themeColor="text1"/>
          <w:spacing w:val="2"/>
          <w:sz w:val="28"/>
          <w:szCs w:val="28"/>
          <w:lang w:val="kk-KZ"/>
        </w:rPr>
        <w:t>и</w:t>
      </w:r>
      <w:r w:rsidRPr="007E1F54">
        <w:rPr>
          <w:color w:val="000000" w:themeColor="text1"/>
          <w:spacing w:val="2"/>
          <w:sz w:val="28"/>
          <w:szCs w:val="28"/>
          <w:lang w:val="kk-KZ"/>
        </w:rPr>
        <w:t xml:space="preserve"> проход</w:t>
      </w:r>
      <w:r>
        <w:rPr>
          <w:color w:val="000000" w:themeColor="text1"/>
          <w:spacing w:val="2"/>
          <w:sz w:val="28"/>
          <w:szCs w:val="28"/>
          <w:lang w:val="kk-KZ"/>
        </w:rPr>
        <w:t>я</w:t>
      </w:r>
      <w:r w:rsidRPr="007E1F54">
        <w:rPr>
          <w:color w:val="000000" w:themeColor="text1"/>
          <w:spacing w:val="2"/>
          <w:sz w:val="28"/>
          <w:szCs w:val="28"/>
          <w:lang w:val="kk-KZ"/>
        </w:rPr>
        <w:t>т аттестацию на квалификационную категорию в соответствии с квалификационными требованиями согласно приказа №338.</w:t>
      </w:r>
    </w:p>
    <w:p w:rsidR="008E68F3" w:rsidRDefault="008E68F3" w:rsidP="008E68F3">
      <w:pPr>
        <w:pStyle w:val="af6"/>
        <w:ind w:firstLine="851"/>
        <w:jc w:val="center"/>
        <w:rPr>
          <w:b/>
          <w:color w:val="000000" w:themeColor="text1"/>
          <w:spacing w:val="2"/>
          <w:sz w:val="28"/>
          <w:szCs w:val="28"/>
          <w:lang w:val="kk-KZ"/>
        </w:rPr>
      </w:pPr>
    </w:p>
    <w:p w:rsidR="008E68F3" w:rsidRPr="007E1F54" w:rsidRDefault="008E68F3" w:rsidP="008E68F3">
      <w:pPr>
        <w:pStyle w:val="af6"/>
        <w:ind w:firstLine="851"/>
        <w:jc w:val="center"/>
        <w:rPr>
          <w:b/>
          <w:color w:val="000000" w:themeColor="text1"/>
          <w:spacing w:val="2"/>
          <w:sz w:val="28"/>
          <w:szCs w:val="28"/>
          <w:lang w:val="kk-KZ"/>
        </w:rPr>
      </w:pPr>
      <w:r w:rsidRPr="007E1F54">
        <w:rPr>
          <w:b/>
          <w:color w:val="000000" w:themeColor="text1"/>
          <w:spacing w:val="2"/>
          <w:sz w:val="28"/>
          <w:szCs w:val="28"/>
          <w:lang w:val="kk-KZ"/>
        </w:rPr>
        <w:t xml:space="preserve">Параграф 2. Порядок написания эссе </w:t>
      </w:r>
    </w:p>
    <w:p w:rsidR="008E68F3" w:rsidRPr="007E1F54" w:rsidRDefault="008E68F3" w:rsidP="008E68F3">
      <w:pPr>
        <w:pStyle w:val="af6"/>
        <w:ind w:firstLine="851"/>
        <w:jc w:val="center"/>
        <w:rPr>
          <w:color w:val="000000" w:themeColor="text1"/>
          <w:spacing w:val="2"/>
          <w:sz w:val="28"/>
          <w:szCs w:val="28"/>
          <w:lang w:val="kk-KZ"/>
        </w:rPr>
      </w:pP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54. По окончании тестирования педагог пишет эссе. Общее затрачиваемое время - 30 минут. Количество слов – 250-300 слов. Тема эссе ежегодно определяется уполномоченным органом в области образования. Написанное эссе отображается в личном кабинете педагога по ссылке ngt.testcenter.kz.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55. Написанное эссе направляется в личный кабинет педагога. </w:t>
      </w:r>
    </w:p>
    <w:p w:rsidR="008E68F3" w:rsidRPr="007E1F54" w:rsidRDefault="008E68F3" w:rsidP="008E68F3">
      <w:pPr>
        <w:pStyle w:val="af6"/>
        <w:ind w:firstLine="851"/>
        <w:jc w:val="both"/>
        <w:rPr>
          <w:color w:val="000000" w:themeColor="text1"/>
          <w:spacing w:val="2"/>
          <w:sz w:val="28"/>
          <w:szCs w:val="28"/>
          <w:lang w:val="kk-KZ"/>
        </w:rPr>
      </w:pPr>
    </w:p>
    <w:p w:rsidR="008E68F3" w:rsidRPr="007E1F54" w:rsidRDefault="008E68F3" w:rsidP="008E68F3">
      <w:pPr>
        <w:pStyle w:val="af6"/>
        <w:ind w:firstLine="851"/>
        <w:jc w:val="center"/>
        <w:rPr>
          <w:b/>
          <w:color w:val="000000" w:themeColor="text1"/>
          <w:spacing w:val="2"/>
          <w:sz w:val="28"/>
          <w:szCs w:val="28"/>
          <w:lang w:val="kk-KZ"/>
        </w:rPr>
      </w:pPr>
      <w:r w:rsidRPr="007E1F54">
        <w:rPr>
          <w:b/>
          <w:color w:val="000000" w:themeColor="text1"/>
          <w:spacing w:val="2"/>
          <w:sz w:val="28"/>
          <w:szCs w:val="28"/>
          <w:lang w:val="kk-KZ"/>
        </w:rPr>
        <w:t>Параграф 3. Порядок проведения квалификационной оценки</w:t>
      </w:r>
    </w:p>
    <w:p w:rsidR="008E68F3" w:rsidRPr="007E1F54" w:rsidRDefault="008E68F3" w:rsidP="008E68F3">
      <w:pPr>
        <w:pStyle w:val="af6"/>
        <w:ind w:firstLine="851"/>
        <w:jc w:val="both"/>
        <w:rPr>
          <w:color w:val="000000" w:themeColor="text1"/>
          <w:spacing w:val="2"/>
          <w:sz w:val="28"/>
          <w:szCs w:val="28"/>
          <w:lang w:val="kk-KZ"/>
        </w:rPr>
      </w:pP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56. Квалификационная оценка педагогов проводится организациями образования и включает рассмотрение документов на соответствие перечню документов, изложенных в стандарте государственной услуги по форме согласно приложению </w:t>
      </w:r>
      <w:r>
        <w:rPr>
          <w:color w:val="000000" w:themeColor="text1"/>
          <w:spacing w:val="2"/>
          <w:sz w:val="28"/>
          <w:szCs w:val="28"/>
          <w:lang w:val="kk-KZ"/>
        </w:rPr>
        <w:t>7</w:t>
      </w:r>
      <w:r w:rsidRPr="007E1F54">
        <w:rPr>
          <w:color w:val="000000" w:themeColor="text1"/>
          <w:spacing w:val="2"/>
          <w:sz w:val="28"/>
          <w:szCs w:val="28"/>
          <w:lang w:val="kk-KZ"/>
        </w:rPr>
        <w:t xml:space="preserve"> настоящих Правил.</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57. При отсутствие необходимых документов педагог в течение 3-х рабочих дней приносит недостающие документы. </w:t>
      </w:r>
    </w:p>
    <w:p w:rsidR="008E68F3" w:rsidRPr="007E1F54" w:rsidRDefault="008E68F3" w:rsidP="008E68F3">
      <w:pPr>
        <w:pStyle w:val="af6"/>
        <w:ind w:firstLine="851"/>
        <w:jc w:val="both"/>
        <w:rPr>
          <w:color w:val="000000" w:themeColor="text1"/>
          <w:spacing w:val="2"/>
          <w:sz w:val="28"/>
          <w:szCs w:val="28"/>
          <w:lang w:val="kk-KZ"/>
        </w:rPr>
      </w:pPr>
    </w:p>
    <w:p w:rsidR="008E68F3" w:rsidRPr="007E1F54" w:rsidRDefault="008E68F3" w:rsidP="008E68F3">
      <w:pPr>
        <w:pStyle w:val="af6"/>
        <w:ind w:firstLine="851"/>
        <w:jc w:val="center"/>
        <w:rPr>
          <w:b/>
          <w:color w:val="000000" w:themeColor="text1"/>
          <w:spacing w:val="2"/>
          <w:sz w:val="28"/>
          <w:szCs w:val="28"/>
          <w:lang w:val="kk-KZ"/>
        </w:rPr>
      </w:pPr>
      <w:r w:rsidRPr="007E1F54">
        <w:rPr>
          <w:b/>
          <w:color w:val="000000" w:themeColor="text1"/>
          <w:spacing w:val="2"/>
          <w:sz w:val="28"/>
          <w:szCs w:val="28"/>
          <w:lang w:val="kk-KZ"/>
        </w:rPr>
        <w:t>Параграф 4. Порядок оказания государственной услуги</w:t>
      </w:r>
    </w:p>
    <w:p w:rsidR="008E68F3" w:rsidRPr="007E1F54" w:rsidRDefault="008E68F3" w:rsidP="008E68F3">
      <w:pPr>
        <w:pStyle w:val="af6"/>
        <w:ind w:firstLine="851"/>
        <w:jc w:val="both"/>
        <w:rPr>
          <w:color w:val="000000" w:themeColor="text1"/>
          <w:spacing w:val="2"/>
          <w:sz w:val="28"/>
          <w:szCs w:val="28"/>
          <w:lang w:val="kk-KZ"/>
        </w:rPr>
      </w:pP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58. По результатам НКТ на основании заявления педагога (до истечения срока действующей категории) и после квалификационной оценки проводится процедура дальнейшей аттестации:</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для педагогов – комплексное аналитическое обобщение результатов деятельности в соответствии с главой 3 настоящих Правил;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для руководителей и заместителей руководителей организаций образования (методических кабинетов (центров) – в соответствии с главой 4 настоящих Правил.</w:t>
      </w:r>
    </w:p>
    <w:p w:rsidR="008E68F3"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lang w:val="kk-KZ"/>
        </w:rPr>
        <w:t>59</w:t>
      </w:r>
      <w:r w:rsidRPr="007E1F54">
        <w:rPr>
          <w:color w:val="000000" w:themeColor="text1"/>
          <w:spacing w:val="2"/>
          <w:sz w:val="28"/>
          <w:szCs w:val="28"/>
        </w:rPr>
        <w:t>. Для получения государственной услуги по аттестации педагогов</w:t>
      </w:r>
      <w:r w:rsidRPr="007E1F54">
        <w:rPr>
          <w:color w:val="000000" w:themeColor="text1"/>
          <w:spacing w:val="2"/>
          <w:sz w:val="28"/>
          <w:szCs w:val="28"/>
          <w:lang w:val="kk-KZ"/>
        </w:rPr>
        <w:t xml:space="preserve"> физическими лицами (далее – услугополучатель) </w:t>
      </w:r>
      <w:r w:rsidRPr="007E1F54">
        <w:rPr>
          <w:color w:val="000000" w:themeColor="text1"/>
          <w:spacing w:val="2"/>
          <w:sz w:val="28"/>
          <w:szCs w:val="28"/>
        </w:rPr>
        <w:t>предоставля</w:t>
      </w:r>
      <w:r w:rsidRPr="007E1F54">
        <w:rPr>
          <w:color w:val="000000" w:themeColor="text1"/>
          <w:spacing w:val="2"/>
          <w:sz w:val="28"/>
          <w:szCs w:val="28"/>
          <w:lang w:val="kk-KZ"/>
        </w:rPr>
        <w:t>ю</w:t>
      </w:r>
      <w:r w:rsidRPr="007E1F54">
        <w:rPr>
          <w:color w:val="000000" w:themeColor="text1"/>
          <w:spacing w:val="2"/>
          <w:sz w:val="28"/>
          <w:szCs w:val="28"/>
        </w:rPr>
        <w:t>тся заявлени</w:t>
      </w:r>
      <w:r w:rsidRPr="007E1F54">
        <w:rPr>
          <w:color w:val="000000" w:themeColor="text1"/>
          <w:spacing w:val="2"/>
          <w:sz w:val="28"/>
          <w:szCs w:val="28"/>
          <w:lang w:val="kk-KZ"/>
        </w:rPr>
        <w:t>я</w:t>
      </w:r>
      <w:r w:rsidRPr="007E1F54">
        <w:rPr>
          <w:color w:val="000000" w:themeColor="text1"/>
          <w:spacing w:val="2"/>
          <w:sz w:val="28"/>
          <w:szCs w:val="28"/>
        </w:rPr>
        <w:t xml:space="preserve"> по форме согласно приложению </w:t>
      </w:r>
      <w:r>
        <w:rPr>
          <w:color w:val="000000" w:themeColor="text1"/>
          <w:spacing w:val="2"/>
          <w:sz w:val="28"/>
          <w:szCs w:val="28"/>
          <w:lang w:val="kk-KZ"/>
        </w:rPr>
        <w:t>8</w:t>
      </w:r>
      <w:r w:rsidRPr="007E1F54">
        <w:rPr>
          <w:color w:val="000000" w:themeColor="text1"/>
          <w:spacing w:val="2"/>
          <w:sz w:val="28"/>
          <w:szCs w:val="28"/>
        </w:rPr>
        <w:t xml:space="preserve"> к настоящим Правилам:</w:t>
      </w:r>
    </w:p>
    <w:p w:rsidR="008E68F3" w:rsidRPr="00FC5780" w:rsidRDefault="008E68F3" w:rsidP="008E68F3">
      <w:pPr>
        <w:pStyle w:val="af6"/>
        <w:ind w:firstLine="851"/>
        <w:jc w:val="both"/>
        <w:rPr>
          <w:color w:val="000000" w:themeColor="text1"/>
          <w:spacing w:val="2"/>
          <w:sz w:val="28"/>
          <w:szCs w:val="28"/>
          <w:lang w:val="kk-KZ"/>
        </w:rPr>
      </w:pPr>
      <w:r>
        <w:rPr>
          <w:color w:val="000000" w:themeColor="text1"/>
          <w:spacing w:val="2"/>
          <w:sz w:val="28"/>
          <w:szCs w:val="28"/>
          <w:lang w:val="kk-KZ"/>
        </w:rPr>
        <w:lastRenderedPageBreak/>
        <w:t>в</w:t>
      </w:r>
      <w:r w:rsidRPr="00BB7579">
        <w:rPr>
          <w:color w:val="000000" w:themeColor="text1"/>
          <w:spacing w:val="2"/>
          <w:sz w:val="28"/>
          <w:szCs w:val="28"/>
        </w:rPr>
        <w:t xml:space="preserve"> Министерство образования и науки Республики Казахстан</w:t>
      </w:r>
      <w:r>
        <w:rPr>
          <w:color w:val="000000" w:themeColor="text1"/>
          <w:spacing w:val="2"/>
          <w:sz w:val="28"/>
          <w:szCs w:val="28"/>
          <w:lang w:val="kk-KZ"/>
        </w:rPr>
        <w:t xml:space="preserve"> (далее – Министерство)</w:t>
      </w:r>
      <w:r w:rsidRPr="00BB7579">
        <w:rPr>
          <w:color w:val="000000" w:themeColor="text1"/>
          <w:spacing w:val="2"/>
          <w:sz w:val="28"/>
          <w:szCs w:val="28"/>
        </w:rPr>
        <w:t>, Управления образования областей, городов Нур-Султана, Алматы и Шымкента, отдел</w:t>
      </w:r>
      <w:r>
        <w:rPr>
          <w:color w:val="000000" w:themeColor="text1"/>
          <w:spacing w:val="2"/>
          <w:sz w:val="28"/>
          <w:szCs w:val="28"/>
          <w:lang w:val="kk-KZ"/>
        </w:rPr>
        <w:t>ы</w:t>
      </w:r>
      <w:r w:rsidRPr="00BB7579">
        <w:rPr>
          <w:color w:val="000000" w:themeColor="text1"/>
          <w:spacing w:val="2"/>
          <w:sz w:val="28"/>
          <w:szCs w:val="28"/>
        </w:rPr>
        <w:t xml:space="preserve"> образования районо</w:t>
      </w:r>
      <w:r>
        <w:rPr>
          <w:color w:val="000000" w:themeColor="text1"/>
          <w:spacing w:val="2"/>
          <w:sz w:val="28"/>
          <w:szCs w:val="28"/>
        </w:rPr>
        <w:t>в и городов областного значения</w:t>
      </w:r>
      <w:r>
        <w:rPr>
          <w:color w:val="000000" w:themeColor="text1"/>
          <w:spacing w:val="2"/>
          <w:sz w:val="28"/>
          <w:szCs w:val="28"/>
          <w:lang w:val="kk-KZ"/>
        </w:rPr>
        <w:t>;</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или через некоммерческое акционерное общество «Государственная корпорация «Правительство для граждан» (далее – Государственная корпорация)</w:t>
      </w:r>
      <w:r w:rsidRPr="007E1F54">
        <w:rPr>
          <w:color w:val="000000" w:themeColor="text1"/>
          <w:spacing w:val="2"/>
          <w:sz w:val="28"/>
          <w:szCs w:val="28"/>
          <w:lang w:val="kk-KZ"/>
        </w:rPr>
        <w:t>;</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rPr>
        <w:t>или через веб-портал «электронного правительства» egov.kz</w:t>
      </w:r>
      <w:r w:rsidRPr="007E1F54">
        <w:rPr>
          <w:color w:val="000000" w:themeColor="text1"/>
          <w:spacing w:val="2"/>
          <w:sz w:val="28"/>
          <w:szCs w:val="28"/>
          <w:lang w:val="kk-KZ"/>
        </w:rPr>
        <w:t>. (далее –  портал).</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Заявление подается с соблюдением сроков прохождения и последовательности категории в соответствии с квалификационными требованиями согласно приказа №338.</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60</w:t>
      </w:r>
      <w:r w:rsidRPr="007E1F54">
        <w:rPr>
          <w:color w:val="000000" w:themeColor="text1"/>
          <w:spacing w:val="2"/>
          <w:sz w:val="28"/>
          <w:szCs w:val="28"/>
        </w:rPr>
        <w:t>. Государственная услуга «</w:t>
      </w:r>
      <w:r>
        <w:rPr>
          <w:color w:val="000000" w:themeColor="text1"/>
          <w:spacing w:val="2"/>
          <w:sz w:val="28"/>
          <w:szCs w:val="28"/>
        </w:rPr>
        <w:t>Прием документов для прохождения аттестации педагогов</w:t>
      </w:r>
      <w:r w:rsidRPr="007E1F54">
        <w:rPr>
          <w:color w:val="000000" w:themeColor="text1"/>
          <w:spacing w:val="2"/>
          <w:sz w:val="28"/>
          <w:szCs w:val="28"/>
        </w:rPr>
        <w:t>» (далее – государственная услуга) оказывается</w:t>
      </w:r>
      <w:r w:rsidRPr="007E1F54">
        <w:rPr>
          <w:color w:val="000000" w:themeColor="text1"/>
          <w:spacing w:val="2"/>
          <w:sz w:val="28"/>
          <w:szCs w:val="28"/>
          <w:lang w:val="kk-KZ"/>
        </w:rPr>
        <w:t xml:space="preserve"> Министерством, </w:t>
      </w:r>
      <w:r>
        <w:rPr>
          <w:color w:val="000000" w:themeColor="text1"/>
          <w:spacing w:val="2"/>
          <w:sz w:val="28"/>
          <w:szCs w:val="28"/>
          <w:lang w:val="kk-KZ"/>
        </w:rPr>
        <w:t>Управлениями образования</w:t>
      </w:r>
      <w:r w:rsidRPr="007E1F54">
        <w:rPr>
          <w:color w:val="000000" w:themeColor="text1"/>
          <w:spacing w:val="2"/>
          <w:sz w:val="28"/>
          <w:szCs w:val="28"/>
          <w:lang w:val="kk-KZ"/>
        </w:rPr>
        <w:t xml:space="preserve"> областей, городов Нур-Султана, Алматы и Шымкента, </w:t>
      </w:r>
      <w:r>
        <w:rPr>
          <w:color w:val="000000" w:themeColor="text1"/>
          <w:spacing w:val="2"/>
          <w:sz w:val="28"/>
          <w:szCs w:val="28"/>
          <w:lang w:val="kk-KZ"/>
        </w:rPr>
        <w:t xml:space="preserve">отделами образования </w:t>
      </w:r>
      <w:r w:rsidRPr="007E1F54">
        <w:rPr>
          <w:color w:val="000000" w:themeColor="text1"/>
          <w:spacing w:val="2"/>
          <w:sz w:val="28"/>
          <w:szCs w:val="28"/>
          <w:lang w:val="kk-KZ"/>
        </w:rPr>
        <w:t>районо</w:t>
      </w:r>
      <w:r>
        <w:rPr>
          <w:color w:val="000000" w:themeColor="text1"/>
          <w:spacing w:val="2"/>
          <w:sz w:val="28"/>
          <w:szCs w:val="28"/>
          <w:lang w:val="kk-KZ"/>
        </w:rPr>
        <w:t>в и городов областного значения</w:t>
      </w:r>
      <w:r w:rsidRPr="007E1F54">
        <w:rPr>
          <w:color w:val="000000" w:themeColor="text1"/>
          <w:spacing w:val="2"/>
          <w:sz w:val="28"/>
          <w:szCs w:val="28"/>
          <w:lang w:val="kk-KZ"/>
        </w:rPr>
        <w:t>.</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lang w:val="kk-KZ"/>
        </w:rPr>
        <w:t>61</w:t>
      </w:r>
      <w:r w:rsidRPr="007E1F54">
        <w:rPr>
          <w:color w:val="000000" w:themeColor="text1"/>
          <w:spacing w:val="2"/>
          <w:sz w:val="28"/>
          <w:szCs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стандарте государственной услуги </w:t>
      </w:r>
      <w:r w:rsidRPr="007E1F54">
        <w:rPr>
          <w:color w:val="000000" w:themeColor="text1"/>
          <w:spacing w:val="2"/>
          <w:sz w:val="28"/>
          <w:szCs w:val="28"/>
          <w:lang w:val="kk-KZ"/>
        </w:rPr>
        <w:t xml:space="preserve">(далее – стандарт) по форме </w:t>
      </w:r>
      <w:r w:rsidRPr="007E1F54">
        <w:rPr>
          <w:color w:val="000000" w:themeColor="text1"/>
          <w:spacing w:val="2"/>
          <w:sz w:val="28"/>
          <w:szCs w:val="28"/>
        </w:rPr>
        <w:t xml:space="preserve">согласно приложению </w:t>
      </w:r>
      <w:r w:rsidRPr="007E1F54">
        <w:rPr>
          <w:color w:val="000000" w:themeColor="text1"/>
          <w:spacing w:val="2"/>
          <w:sz w:val="28"/>
          <w:szCs w:val="28"/>
          <w:lang w:val="kk-KZ"/>
        </w:rPr>
        <w:t>7</w:t>
      </w:r>
      <w:r w:rsidRPr="007E1F54">
        <w:rPr>
          <w:color w:val="000000" w:themeColor="text1"/>
          <w:spacing w:val="2"/>
          <w:sz w:val="28"/>
          <w:szCs w:val="28"/>
        </w:rPr>
        <w:t xml:space="preserve"> к настоящим Правилам.  </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lang w:val="kk-KZ"/>
        </w:rPr>
        <w:t>62</w:t>
      </w:r>
      <w:r w:rsidRPr="007E1F54">
        <w:rPr>
          <w:color w:val="000000" w:themeColor="text1"/>
          <w:spacing w:val="2"/>
          <w:sz w:val="28"/>
          <w:szCs w:val="28"/>
        </w:rPr>
        <w:t xml:space="preserve">. Сведения документов, удостоверяющих личность </w:t>
      </w:r>
      <w:r w:rsidRPr="007E1F54">
        <w:rPr>
          <w:color w:val="000000" w:themeColor="text1"/>
          <w:spacing w:val="2"/>
          <w:sz w:val="28"/>
          <w:szCs w:val="28"/>
          <w:lang w:val="kk-KZ"/>
        </w:rPr>
        <w:t>услугополучателя</w:t>
      </w:r>
      <w:r w:rsidRPr="007E1F54">
        <w:rPr>
          <w:color w:val="000000" w:themeColor="text1"/>
          <w:spacing w:val="2"/>
          <w:sz w:val="28"/>
          <w:szCs w:val="28"/>
        </w:rPr>
        <w:t>,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lang w:val="kk-KZ"/>
        </w:rPr>
        <w:t>63</w:t>
      </w:r>
      <w:r w:rsidRPr="007E1F54">
        <w:rPr>
          <w:color w:val="000000" w:themeColor="text1"/>
          <w:spacing w:val="2"/>
          <w:sz w:val="28"/>
          <w:szCs w:val="28"/>
        </w:rPr>
        <w:t xml:space="preserve">. </w:t>
      </w:r>
      <w:r w:rsidRPr="007E1F54">
        <w:rPr>
          <w:color w:val="000000" w:themeColor="text1"/>
          <w:spacing w:val="2"/>
          <w:sz w:val="28"/>
          <w:szCs w:val="28"/>
          <w:lang w:val="kk-KZ"/>
        </w:rPr>
        <w:t>При</w:t>
      </w:r>
      <w:r w:rsidRPr="007E1F54">
        <w:rPr>
          <w:color w:val="000000" w:themeColor="text1"/>
          <w:spacing w:val="2"/>
          <w:sz w:val="28"/>
          <w:szCs w:val="28"/>
        </w:rPr>
        <w:t xml:space="preserve"> предоставлени</w:t>
      </w:r>
      <w:r w:rsidRPr="007E1F54">
        <w:rPr>
          <w:color w:val="000000" w:themeColor="text1"/>
          <w:spacing w:val="2"/>
          <w:sz w:val="28"/>
          <w:szCs w:val="28"/>
          <w:lang w:val="kk-KZ"/>
        </w:rPr>
        <w:t xml:space="preserve">иуслугополучателем </w:t>
      </w:r>
      <w:r w:rsidRPr="007E1F54">
        <w:rPr>
          <w:color w:val="000000" w:themeColor="text1"/>
          <w:spacing w:val="2"/>
          <w:sz w:val="28"/>
          <w:szCs w:val="28"/>
        </w:rPr>
        <w:t>неполного пакета документов</w:t>
      </w:r>
      <w:r w:rsidRPr="007E1F54">
        <w:rPr>
          <w:color w:val="000000" w:themeColor="text1"/>
          <w:spacing w:val="2"/>
          <w:sz w:val="28"/>
          <w:szCs w:val="28"/>
          <w:lang w:val="kk-KZ"/>
        </w:rPr>
        <w:t>,</w:t>
      </w:r>
      <w:r w:rsidRPr="007E1F54">
        <w:rPr>
          <w:color w:val="000000" w:themeColor="text1"/>
          <w:spacing w:val="2"/>
          <w:sz w:val="28"/>
          <w:szCs w:val="28"/>
        </w:rPr>
        <w:t xml:space="preserve"> предусмотренных стандартом, и (или) документов с истекшим сроком действия, ответственный сотрудник </w:t>
      </w:r>
      <w:r w:rsidRPr="00A21900">
        <w:rPr>
          <w:color w:val="000000" w:themeColor="text1"/>
          <w:spacing w:val="2"/>
          <w:sz w:val="28"/>
          <w:szCs w:val="28"/>
        </w:rPr>
        <w:t>Министерств</w:t>
      </w:r>
      <w:r>
        <w:rPr>
          <w:color w:val="000000" w:themeColor="text1"/>
          <w:spacing w:val="2"/>
          <w:sz w:val="28"/>
          <w:szCs w:val="28"/>
        </w:rPr>
        <w:t>а</w:t>
      </w:r>
      <w:r w:rsidRPr="00A21900">
        <w:rPr>
          <w:color w:val="000000" w:themeColor="text1"/>
          <w:spacing w:val="2"/>
          <w:sz w:val="28"/>
          <w:szCs w:val="28"/>
        </w:rPr>
        <w:t>, Управления образования областей, городов Нур-Султана, Алматы и Шымкента, отдел</w:t>
      </w:r>
      <w:r>
        <w:rPr>
          <w:color w:val="000000" w:themeColor="text1"/>
          <w:spacing w:val="2"/>
          <w:sz w:val="28"/>
          <w:szCs w:val="28"/>
        </w:rPr>
        <w:t>а</w:t>
      </w:r>
      <w:r w:rsidRPr="00A21900">
        <w:rPr>
          <w:color w:val="000000" w:themeColor="text1"/>
          <w:spacing w:val="2"/>
          <w:sz w:val="28"/>
          <w:szCs w:val="28"/>
        </w:rPr>
        <w:t xml:space="preserve"> районов и городов областного значения</w:t>
      </w:r>
      <w:r w:rsidRPr="007E1F54">
        <w:rPr>
          <w:color w:val="000000" w:themeColor="text1"/>
          <w:spacing w:val="2"/>
          <w:sz w:val="28"/>
          <w:szCs w:val="28"/>
        </w:rPr>
        <w:t xml:space="preserve">, либо работник Государственной корпорации выдает </w:t>
      </w:r>
      <w:r w:rsidRPr="007E1F54">
        <w:rPr>
          <w:color w:val="000000" w:themeColor="text1"/>
          <w:spacing w:val="2"/>
          <w:sz w:val="28"/>
          <w:szCs w:val="28"/>
          <w:lang w:val="kk-KZ"/>
        </w:rPr>
        <w:t>или направляет через портал</w:t>
      </w:r>
      <w:r w:rsidRPr="007E1F54">
        <w:rPr>
          <w:color w:val="000000" w:themeColor="text1"/>
          <w:spacing w:val="2"/>
          <w:sz w:val="28"/>
          <w:szCs w:val="28"/>
        </w:rPr>
        <w:t xml:space="preserve"> расписку об отказе в приеме документов по форме согласно приложению </w:t>
      </w:r>
      <w:r w:rsidRPr="007E1F54">
        <w:rPr>
          <w:color w:val="000000" w:themeColor="text1"/>
          <w:spacing w:val="2"/>
          <w:sz w:val="28"/>
          <w:szCs w:val="28"/>
          <w:lang w:val="kk-KZ"/>
        </w:rPr>
        <w:t>9</w:t>
      </w:r>
      <w:r w:rsidRPr="007E1F54">
        <w:rPr>
          <w:color w:val="000000" w:themeColor="text1"/>
          <w:spacing w:val="2"/>
          <w:sz w:val="28"/>
          <w:szCs w:val="28"/>
        </w:rPr>
        <w:t xml:space="preserve"> к настоящим Правилам. </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lang w:val="kk-KZ"/>
        </w:rPr>
        <w:t>64</w:t>
      </w:r>
      <w:r w:rsidRPr="007E1F54">
        <w:rPr>
          <w:color w:val="000000" w:themeColor="text1"/>
          <w:spacing w:val="2"/>
          <w:sz w:val="28"/>
          <w:szCs w:val="28"/>
        </w:rPr>
        <w:t xml:space="preserve">. </w:t>
      </w:r>
      <w:r w:rsidRPr="007E1F54">
        <w:rPr>
          <w:color w:val="000000" w:themeColor="text1"/>
          <w:spacing w:val="2"/>
          <w:sz w:val="28"/>
          <w:szCs w:val="28"/>
          <w:lang w:val="kk-KZ"/>
        </w:rPr>
        <w:t>При</w:t>
      </w:r>
      <w:r w:rsidRPr="007E1F54">
        <w:rPr>
          <w:color w:val="000000" w:themeColor="text1"/>
          <w:spacing w:val="2"/>
          <w:sz w:val="28"/>
          <w:szCs w:val="28"/>
        </w:rPr>
        <w:t xml:space="preserve"> полно</w:t>
      </w:r>
      <w:r w:rsidRPr="007E1F54">
        <w:rPr>
          <w:color w:val="000000" w:themeColor="text1"/>
          <w:spacing w:val="2"/>
          <w:sz w:val="28"/>
          <w:szCs w:val="28"/>
          <w:lang w:val="kk-KZ"/>
        </w:rPr>
        <w:t>м</w:t>
      </w:r>
      <w:r w:rsidRPr="007E1F54">
        <w:rPr>
          <w:color w:val="000000" w:themeColor="text1"/>
          <w:spacing w:val="2"/>
          <w:sz w:val="28"/>
          <w:szCs w:val="28"/>
        </w:rPr>
        <w:t xml:space="preserve"> представлен</w:t>
      </w:r>
      <w:r w:rsidRPr="007E1F54">
        <w:rPr>
          <w:color w:val="000000" w:themeColor="text1"/>
          <w:spacing w:val="2"/>
          <w:sz w:val="28"/>
          <w:szCs w:val="28"/>
          <w:lang w:val="kk-KZ"/>
        </w:rPr>
        <w:t>ии</w:t>
      </w:r>
      <w:r w:rsidRPr="007E1F54">
        <w:rPr>
          <w:color w:val="000000" w:themeColor="text1"/>
          <w:spacing w:val="2"/>
          <w:sz w:val="28"/>
          <w:szCs w:val="28"/>
        </w:rPr>
        <w:t xml:space="preserve"> документов через </w:t>
      </w:r>
      <w:r w:rsidRPr="007E1F54">
        <w:rPr>
          <w:color w:val="000000" w:themeColor="text1"/>
          <w:spacing w:val="2"/>
          <w:sz w:val="28"/>
          <w:szCs w:val="28"/>
          <w:lang w:val="kk-KZ"/>
        </w:rPr>
        <w:t>канцелярию услогодателя,</w:t>
      </w:r>
      <w:r w:rsidRPr="007E1F54">
        <w:rPr>
          <w:color w:val="000000" w:themeColor="text1"/>
          <w:spacing w:val="2"/>
          <w:sz w:val="28"/>
          <w:szCs w:val="28"/>
        </w:rPr>
        <w:t xml:space="preserve"> Государственную корпорацию </w:t>
      </w:r>
      <w:r w:rsidRPr="007E1F54">
        <w:rPr>
          <w:color w:val="000000" w:themeColor="text1"/>
          <w:spacing w:val="2"/>
          <w:sz w:val="28"/>
          <w:szCs w:val="28"/>
          <w:lang w:val="kk-KZ"/>
        </w:rPr>
        <w:t xml:space="preserve">услугополучателю </w:t>
      </w:r>
      <w:r w:rsidRPr="007E1F54">
        <w:rPr>
          <w:color w:val="000000" w:themeColor="text1"/>
          <w:spacing w:val="2"/>
          <w:sz w:val="28"/>
          <w:szCs w:val="28"/>
        </w:rPr>
        <w:t xml:space="preserve">выдается </w:t>
      </w:r>
      <w:r w:rsidRPr="007E1F54">
        <w:rPr>
          <w:color w:val="000000" w:themeColor="text1"/>
          <w:spacing w:val="2"/>
          <w:sz w:val="28"/>
          <w:szCs w:val="28"/>
          <w:lang w:val="kk-KZ"/>
        </w:rPr>
        <w:t>или направляется через портал</w:t>
      </w:r>
      <w:r w:rsidRPr="007E1F54">
        <w:rPr>
          <w:color w:val="000000" w:themeColor="text1"/>
          <w:spacing w:val="2"/>
          <w:sz w:val="28"/>
          <w:szCs w:val="28"/>
        </w:rPr>
        <w:t xml:space="preserve"> расписка о приеме документов по форме согласно приложению 1</w:t>
      </w:r>
      <w:r w:rsidRPr="007E1F54">
        <w:rPr>
          <w:color w:val="000000" w:themeColor="text1"/>
          <w:spacing w:val="2"/>
          <w:sz w:val="28"/>
          <w:szCs w:val="28"/>
          <w:lang w:val="kk-KZ"/>
        </w:rPr>
        <w:t>0</w:t>
      </w:r>
      <w:r w:rsidRPr="007E1F54">
        <w:rPr>
          <w:color w:val="000000" w:themeColor="text1"/>
          <w:spacing w:val="2"/>
          <w:sz w:val="28"/>
          <w:szCs w:val="28"/>
        </w:rPr>
        <w:t xml:space="preserve"> к настоящим Правилам с указанием даты выдачи готовых документов.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При обращении через портал в личный кабинет услугополучателя поступает уведомление о приеме документов с указанием даты выдачи готовых документов.</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lang w:val="kk-KZ"/>
        </w:rPr>
        <w:t>65</w:t>
      </w:r>
      <w:r w:rsidRPr="007E1F54">
        <w:rPr>
          <w:color w:val="000000" w:themeColor="text1"/>
          <w:spacing w:val="2"/>
          <w:sz w:val="28"/>
          <w:szCs w:val="28"/>
        </w:rPr>
        <w:t xml:space="preserve">. Сформированные заявления (с пакетом документов) направляются Государственной корпорацией или через </w:t>
      </w:r>
      <w:r w:rsidRPr="007E1F54">
        <w:rPr>
          <w:color w:val="000000" w:themeColor="text1"/>
          <w:spacing w:val="2"/>
          <w:sz w:val="28"/>
          <w:szCs w:val="28"/>
          <w:lang w:val="kk-KZ"/>
        </w:rPr>
        <w:t xml:space="preserve">портал </w:t>
      </w:r>
      <w:r>
        <w:rPr>
          <w:color w:val="000000" w:themeColor="text1"/>
          <w:spacing w:val="2"/>
          <w:sz w:val="28"/>
          <w:szCs w:val="28"/>
          <w:lang w:val="kk-KZ"/>
        </w:rPr>
        <w:t xml:space="preserve">в </w:t>
      </w:r>
      <w:r w:rsidRPr="00A21900">
        <w:rPr>
          <w:color w:val="000000" w:themeColor="text1"/>
          <w:spacing w:val="2"/>
          <w:sz w:val="28"/>
          <w:szCs w:val="28"/>
        </w:rPr>
        <w:t>Министерство, Управлени</w:t>
      </w:r>
      <w:r>
        <w:rPr>
          <w:color w:val="000000" w:themeColor="text1"/>
          <w:spacing w:val="2"/>
          <w:sz w:val="28"/>
          <w:szCs w:val="28"/>
        </w:rPr>
        <w:t>я</w:t>
      </w:r>
      <w:r w:rsidRPr="00A21900">
        <w:rPr>
          <w:color w:val="000000" w:themeColor="text1"/>
          <w:spacing w:val="2"/>
          <w:sz w:val="28"/>
          <w:szCs w:val="28"/>
        </w:rPr>
        <w:t xml:space="preserve"> образования областей, городов Нур-Султана, Алматы и Шымкента, отдел</w:t>
      </w:r>
      <w:r>
        <w:rPr>
          <w:color w:val="000000" w:themeColor="text1"/>
          <w:spacing w:val="2"/>
          <w:sz w:val="28"/>
          <w:szCs w:val="28"/>
        </w:rPr>
        <w:t>ы</w:t>
      </w:r>
      <w:r w:rsidRPr="00A21900">
        <w:rPr>
          <w:color w:val="000000" w:themeColor="text1"/>
          <w:spacing w:val="2"/>
          <w:sz w:val="28"/>
          <w:szCs w:val="28"/>
        </w:rPr>
        <w:t xml:space="preserve"> районов и городов областного значения</w:t>
      </w:r>
      <w:r>
        <w:rPr>
          <w:color w:val="000000" w:themeColor="text1"/>
          <w:spacing w:val="2"/>
          <w:sz w:val="28"/>
          <w:szCs w:val="28"/>
        </w:rPr>
        <w:t>.</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lastRenderedPageBreak/>
        <w:t>6</w:t>
      </w:r>
      <w:r w:rsidRPr="007E1F54">
        <w:rPr>
          <w:color w:val="000000" w:themeColor="text1"/>
          <w:spacing w:val="2"/>
          <w:sz w:val="28"/>
          <w:szCs w:val="28"/>
          <w:lang w:val="kk-KZ"/>
        </w:rPr>
        <w:t>6</w:t>
      </w:r>
      <w:r w:rsidRPr="007E1F54">
        <w:rPr>
          <w:color w:val="000000" w:themeColor="text1"/>
          <w:spacing w:val="2"/>
          <w:sz w:val="28"/>
          <w:szCs w:val="28"/>
        </w:rPr>
        <w:t>. При оказании государственных услуг через Государственную корпорацию</w:t>
      </w:r>
      <w:r w:rsidRPr="007E1F54">
        <w:rPr>
          <w:color w:val="000000" w:themeColor="text1"/>
          <w:spacing w:val="2"/>
          <w:sz w:val="28"/>
          <w:szCs w:val="28"/>
          <w:lang w:val="kk-KZ"/>
        </w:rPr>
        <w:t xml:space="preserve"> или портал</w:t>
      </w:r>
      <w:r w:rsidRPr="007E1F54">
        <w:rPr>
          <w:color w:val="000000" w:themeColor="text1"/>
          <w:spacing w:val="2"/>
          <w:sz w:val="28"/>
          <w:szCs w:val="28"/>
        </w:rPr>
        <w:t xml:space="preserve">, день приема заявлений и документов не входит в срок оказания государственных услуг. </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lang w:val="kk-KZ"/>
        </w:rPr>
        <w:t>67</w:t>
      </w:r>
      <w:r w:rsidRPr="007E1F54">
        <w:rPr>
          <w:color w:val="000000" w:themeColor="text1"/>
          <w:spacing w:val="2"/>
          <w:sz w:val="28"/>
          <w:szCs w:val="28"/>
        </w:rPr>
        <w:t xml:space="preserve">. При приеме документов через </w:t>
      </w:r>
      <w:r w:rsidRPr="00A21900">
        <w:rPr>
          <w:color w:val="000000" w:themeColor="text1"/>
          <w:spacing w:val="2"/>
          <w:sz w:val="28"/>
          <w:szCs w:val="28"/>
        </w:rPr>
        <w:t>Министерство</w:t>
      </w:r>
      <w:r>
        <w:rPr>
          <w:color w:val="000000" w:themeColor="text1"/>
          <w:spacing w:val="2"/>
          <w:sz w:val="28"/>
          <w:szCs w:val="28"/>
        </w:rPr>
        <w:t>, Управления</w:t>
      </w:r>
      <w:r w:rsidRPr="00A21900">
        <w:rPr>
          <w:color w:val="000000" w:themeColor="text1"/>
          <w:spacing w:val="2"/>
          <w:sz w:val="28"/>
          <w:szCs w:val="28"/>
        </w:rPr>
        <w:t xml:space="preserve"> образования областей, городов Нур-Султана, Алматы и Шымкента, отделы </w:t>
      </w:r>
      <w:r>
        <w:rPr>
          <w:color w:val="000000" w:themeColor="text1"/>
          <w:spacing w:val="2"/>
          <w:sz w:val="28"/>
          <w:szCs w:val="28"/>
        </w:rPr>
        <w:t xml:space="preserve">образования </w:t>
      </w:r>
      <w:r w:rsidRPr="00A21900">
        <w:rPr>
          <w:color w:val="000000" w:themeColor="text1"/>
          <w:spacing w:val="2"/>
          <w:sz w:val="28"/>
          <w:szCs w:val="28"/>
        </w:rPr>
        <w:t>районов и городов</w:t>
      </w:r>
      <w:r>
        <w:rPr>
          <w:color w:val="000000" w:themeColor="text1"/>
          <w:spacing w:val="2"/>
          <w:sz w:val="28"/>
          <w:szCs w:val="28"/>
        </w:rPr>
        <w:t xml:space="preserve"> областного значения </w:t>
      </w:r>
      <w:r w:rsidRPr="007E1F54">
        <w:rPr>
          <w:color w:val="000000" w:themeColor="text1"/>
          <w:spacing w:val="2"/>
          <w:sz w:val="28"/>
          <w:szCs w:val="28"/>
        </w:rPr>
        <w:t xml:space="preserve">проверяется полнота представленных документов, и соответствие </w:t>
      </w:r>
      <w:r w:rsidRPr="007E1F54">
        <w:rPr>
          <w:color w:val="000000" w:themeColor="text1"/>
          <w:spacing w:val="2"/>
          <w:sz w:val="28"/>
          <w:szCs w:val="28"/>
          <w:lang w:val="kk-KZ"/>
        </w:rPr>
        <w:t xml:space="preserve">услугополучателя </w:t>
      </w:r>
      <w:r w:rsidRPr="007E1F54">
        <w:rPr>
          <w:color w:val="000000" w:themeColor="text1"/>
          <w:spacing w:val="2"/>
          <w:sz w:val="28"/>
          <w:szCs w:val="28"/>
        </w:rPr>
        <w:t>требованиям настоящих Правил, по итогам выдается расписка о приеме заявления и соответствующих документов по форме согласно приложению 1</w:t>
      </w:r>
      <w:r w:rsidRPr="007E1F54">
        <w:rPr>
          <w:color w:val="000000" w:themeColor="text1"/>
          <w:spacing w:val="2"/>
          <w:sz w:val="28"/>
          <w:szCs w:val="28"/>
          <w:lang w:val="kk-KZ"/>
        </w:rPr>
        <w:t>0</w:t>
      </w:r>
      <w:r w:rsidRPr="007E1F54">
        <w:rPr>
          <w:color w:val="000000" w:themeColor="text1"/>
          <w:spacing w:val="2"/>
          <w:sz w:val="28"/>
          <w:szCs w:val="28"/>
        </w:rPr>
        <w:t xml:space="preserve"> к настоящим Правилам, либо мотивированный отказ в оказании государственной услуги. </w:t>
      </w:r>
    </w:p>
    <w:p w:rsidR="008E68F3"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lang w:val="kk-KZ"/>
        </w:rPr>
        <w:t>68</w:t>
      </w:r>
      <w:r w:rsidRPr="007E1F54">
        <w:rPr>
          <w:color w:val="000000" w:themeColor="text1"/>
          <w:spacing w:val="2"/>
          <w:sz w:val="28"/>
          <w:szCs w:val="28"/>
        </w:rPr>
        <w:t xml:space="preserve">. </w:t>
      </w:r>
      <w:r w:rsidRPr="007E1F54">
        <w:rPr>
          <w:color w:val="000000" w:themeColor="text1"/>
          <w:spacing w:val="2"/>
          <w:sz w:val="28"/>
          <w:szCs w:val="28"/>
          <w:lang w:val="kk-KZ"/>
        </w:rPr>
        <w:t>При</w:t>
      </w:r>
      <w:r w:rsidRPr="007E1F54">
        <w:rPr>
          <w:color w:val="000000" w:themeColor="text1"/>
          <w:spacing w:val="2"/>
          <w:sz w:val="28"/>
          <w:szCs w:val="28"/>
        </w:rPr>
        <w:t xml:space="preserve"> обращени</w:t>
      </w:r>
      <w:r w:rsidRPr="007E1F54">
        <w:rPr>
          <w:color w:val="000000" w:themeColor="text1"/>
          <w:spacing w:val="2"/>
          <w:sz w:val="28"/>
          <w:szCs w:val="28"/>
          <w:lang w:val="kk-KZ"/>
        </w:rPr>
        <w:t>и</w:t>
      </w:r>
      <w:r w:rsidRPr="007E1F54">
        <w:rPr>
          <w:color w:val="000000" w:themeColor="text1"/>
          <w:spacing w:val="2"/>
          <w:sz w:val="28"/>
          <w:szCs w:val="28"/>
        </w:rPr>
        <w:t xml:space="preserve"> через </w:t>
      </w:r>
      <w:r w:rsidRPr="007E1F54">
        <w:rPr>
          <w:color w:val="000000" w:themeColor="text1"/>
          <w:spacing w:val="2"/>
          <w:sz w:val="28"/>
          <w:szCs w:val="28"/>
          <w:lang w:val="kk-KZ"/>
        </w:rPr>
        <w:t>канцелярию</w:t>
      </w:r>
      <w:r w:rsidRPr="007E1F54">
        <w:rPr>
          <w:color w:val="000000" w:themeColor="text1"/>
          <w:spacing w:val="2"/>
          <w:sz w:val="28"/>
          <w:szCs w:val="28"/>
        </w:rPr>
        <w:t xml:space="preserve"> действия, указанные в пункте </w:t>
      </w:r>
      <w:r w:rsidRPr="007E1F54">
        <w:rPr>
          <w:color w:val="000000" w:themeColor="text1"/>
          <w:spacing w:val="2"/>
          <w:sz w:val="28"/>
          <w:szCs w:val="28"/>
          <w:lang w:val="kk-KZ"/>
        </w:rPr>
        <w:t>63</w:t>
      </w:r>
      <w:r w:rsidRPr="007E1F54">
        <w:rPr>
          <w:color w:val="000000" w:themeColor="text1"/>
          <w:spacing w:val="2"/>
          <w:sz w:val="28"/>
          <w:szCs w:val="28"/>
        </w:rPr>
        <w:t xml:space="preserve">, осуществляются в день поступления и регистрации документов </w:t>
      </w:r>
      <w:r>
        <w:rPr>
          <w:color w:val="000000" w:themeColor="text1"/>
          <w:spacing w:val="2"/>
          <w:sz w:val="28"/>
          <w:szCs w:val="28"/>
        </w:rPr>
        <w:t xml:space="preserve">в </w:t>
      </w:r>
      <w:r w:rsidRPr="00A21900">
        <w:rPr>
          <w:color w:val="000000" w:themeColor="text1"/>
          <w:spacing w:val="2"/>
          <w:sz w:val="28"/>
          <w:szCs w:val="28"/>
        </w:rPr>
        <w:t>Министерство, Управлени</w:t>
      </w:r>
      <w:r>
        <w:rPr>
          <w:color w:val="000000" w:themeColor="text1"/>
          <w:spacing w:val="2"/>
          <w:sz w:val="28"/>
          <w:szCs w:val="28"/>
        </w:rPr>
        <w:t>я</w:t>
      </w:r>
      <w:r w:rsidRPr="00A21900">
        <w:rPr>
          <w:color w:val="000000" w:themeColor="text1"/>
          <w:spacing w:val="2"/>
          <w:sz w:val="28"/>
          <w:szCs w:val="28"/>
        </w:rPr>
        <w:t xml:space="preserve"> образования областей, городов Нур-Султана, Алматы и Шымкента, отделы районов и городов областного значения.</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lang w:val="kk-KZ"/>
        </w:rPr>
        <w:t>69</w:t>
      </w:r>
      <w:r w:rsidRPr="007E1F54">
        <w:rPr>
          <w:color w:val="000000" w:themeColor="text1"/>
          <w:spacing w:val="2"/>
          <w:sz w:val="28"/>
          <w:szCs w:val="28"/>
        </w:rPr>
        <w:t xml:space="preserve">. Результат </w:t>
      </w:r>
      <w:r>
        <w:rPr>
          <w:color w:val="000000" w:themeColor="text1"/>
          <w:spacing w:val="2"/>
          <w:sz w:val="28"/>
          <w:szCs w:val="28"/>
        </w:rPr>
        <w:t>оказания государственной услуги</w:t>
      </w:r>
      <w:r w:rsidRPr="007E1F54">
        <w:rPr>
          <w:color w:val="000000" w:themeColor="text1"/>
          <w:spacing w:val="2"/>
          <w:sz w:val="28"/>
          <w:szCs w:val="28"/>
        </w:rPr>
        <w:t xml:space="preserve"> доставляются </w:t>
      </w:r>
      <w:r w:rsidRPr="00A21900">
        <w:rPr>
          <w:color w:val="000000" w:themeColor="text1"/>
          <w:spacing w:val="2"/>
          <w:sz w:val="28"/>
          <w:szCs w:val="28"/>
        </w:rPr>
        <w:t>Министерством, Управлениями образования областей, городов Нур-Султана, Алматы и Шымкента, отдел</w:t>
      </w:r>
      <w:r>
        <w:rPr>
          <w:color w:val="000000" w:themeColor="text1"/>
          <w:spacing w:val="2"/>
          <w:sz w:val="28"/>
          <w:szCs w:val="28"/>
        </w:rPr>
        <w:t>ами</w:t>
      </w:r>
      <w:r w:rsidRPr="00A21900">
        <w:rPr>
          <w:color w:val="000000" w:themeColor="text1"/>
          <w:spacing w:val="2"/>
          <w:sz w:val="28"/>
          <w:szCs w:val="28"/>
        </w:rPr>
        <w:t xml:space="preserve"> районо</w:t>
      </w:r>
      <w:r>
        <w:rPr>
          <w:color w:val="000000" w:themeColor="text1"/>
          <w:spacing w:val="2"/>
          <w:sz w:val="28"/>
          <w:szCs w:val="28"/>
        </w:rPr>
        <w:t>в и городов областного значения</w:t>
      </w:r>
      <w:r w:rsidRPr="007E1F54">
        <w:rPr>
          <w:color w:val="000000" w:themeColor="text1"/>
          <w:spacing w:val="2"/>
          <w:sz w:val="28"/>
          <w:szCs w:val="28"/>
        </w:rPr>
        <w:t xml:space="preserve"> в Государственную корпорацию, не позднее, чем за сутки до истечения срока оказания государственной услуги.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70</w:t>
      </w:r>
      <w:r w:rsidRPr="007E1F54">
        <w:rPr>
          <w:color w:val="000000" w:themeColor="text1"/>
          <w:spacing w:val="2"/>
          <w:sz w:val="28"/>
          <w:szCs w:val="28"/>
        </w:rPr>
        <w:t>. Выдача готовых документов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документов, удостоверяющих личность</w:t>
      </w:r>
      <w:r w:rsidRPr="007E1F54">
        <w:rPr>
          <w:color w:val="000000" w:themeColor="text1"/>
          <w:spacing w:val="2"/>
          <w:sz w:val="28"/>
          <w:szCs w:val="28"/>
          <w:lang w:val="kk-KZ"/>
        </w:rPr>
        <w:t xml:space="preserve">,либо электронный документ из сервиса цифровых документов, </w:t>
      </w:r>
      <w:r w:rsidRPr="007E1F54">
        <w:rPr>
          <w:color w:val="000000" w:themeColor="text1"/>
          <w:spacing w:val="2"/>
          <w:sz w:val="28"/>
          <w:szCs w:val="28"/>
        </w:rPr>
        <w:t>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r w:rsidRPr="007E1F54">
        <w:rPr>
          <w:color w:val="000000" w:themeColor="text1"/>
          <w:spacing w:val="2"/>
          <w:sz w:val="28"/>
          <w:szCs w:val="28"/>
          <w:lang w:val="kk-KZ"/>
        </w:rPr>
        <w:t>.</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lang w:val="kk-KZ"/>
        </w:rPr>
        <w:t>71</w:t>
      </w:r>
      <w:r w:rsidRPr="007E1F54">
        <w:rPr>
          <w:color w:val="000000" w:themeColor="text1"/>
          <w:spacing w:val="2"/>
          <w:sz w:val="28"/>
          <w:szCs w:val="28"/>
        </w:rPr>
        <w:t xml:space="preserve">. </w:t>
      </w:r>
      <w:r w:rsidRPr="00A21900">
        <w:rPr>
          <w:color w:val="000000" w:themeColor="text1"/>
          <w:spacing w:val="2"/>
          <w:sz w:val="28"/>
          <w:szCs w:val="28"/>
        </w:rPr>
        <w:t>Министерством, Управлениями образования областей, городов Нур-Султана, Алматы и Шымкента, отдел</w:t>
      </w:r>
      <w:r>
        <w:rPr>
          <w:color w:val="000000" w:themeColor="text1"/>
          <w:spacing w:val="2"/>
          <w:sz w:val="28"/>
          <w:szCs w:val="28"/>
          <w:lang w:val="kk-KZ"/>
        </w:rPr>
        <w:t>ами</w:t>
      </w:r>
      <w:r w:rsidRPr="00A21900">
        <w:rPr>
          <w:color w:val="000000" w:themeColor="text1"/>
          <w:spacing w:val="2"/>
          <w:sz w:val="28"/>
          <w:szCs w:val="28"/>
        </w:rPr>
        <w:t xml:space="preserve"> районо</w:t>
      </w:r>
      <w:r>
        <w:rPr>
          <w:color w:val="000000" w:themeColor="text1"/>
          <w:spacing w:val="2"/>
          <w:sz w:val="28"/>
          <w:szCs w:val="28"/>
        </w:rPr>
        <w:t xml:space="preserve">в и городов областного значения </w:t>
      </w:r>
      <w:r w:rsidRPr="007E1F54">
        <w:rPr>
          <w:color w:val="000000" w:themeColor="text1"/>
          <w:spacing w:val="2"/>
          <w:sz w:val="28"/>
          <w:szCs w:val="28"/>
        </w:rPr>
        <w:t xml:space="preserve">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w:t>
      </w:r>
      <w:r w:rsidRPr="007E1F54">
        <w:rPr>
          <w:color w:val="000000" w:themeColor="text1"/>
          <w:spacing w:val="2"/>
          <w:sz w:val="28"/>
          <w:szCs w:val="28"/>
          <w:lang w:val="kk-KZ"/>
        </w:rPr>
        <w:t>Закона о государственных услугах</w:t>
      </w:r>
      <w:r w:rsidRPr="007E1F54">
        <w:rPr>
          <w:color w:val="000000" w:themeColor="text1"/>
          <w:spacing w:val="2"/>
          <w:sz w:val="28"/>
          <w:szCs w:val="28"/>
        </w:rPr>
        <w:t>.</w:t>
      </w:r>
    </w:p>
    <w:p w:rsidR="008E68F3" w:rsidRPr="007E1F54" w:rsidRDefault="008E68F3" w:rsidP="008E68F3">
      <w:pPr>
        <w:pStyle w:val="af6"/>
        <w:ind w:firstLine="851"/>
        <w:jc w:val="both"/>
        <w:rPr>
          <w:color w:val="000000" w:themeColor="text1"/>
          <w:sz w:val="28"/>
        </w:rPr>
      </w:pPr>
      <w:r w:rsidRPr="007E1F54">
        <w:rPr>
          <w:color w:val="000000" w:themeColor="text1"/>
          <w:sz w:val="28"/>
          <w:lang w:val="kk-KZ"/>
        </w:rPr>
        <w:t>72</w:t>
      </w:r>
      <w:r w:rsidRPr="007E1F54">
        <w:rPr>
          <w:color w:val="000000" w:themeColor="text1"/>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rsidR="008E68F3" w:rsidRPr="007E1F54" w:rsidRDefault="008E68F3" w:rsidP="008E68F3">
      <w:pPr>
        <w:pStyle w:val="af6"/>
        <w:ind w:firstLine="851"/>
        <w:jc w:val="both"/>
        <w:rPr>
          <w:color w:val="000000" w:themeColor="text1"/>
          <w:sz w:val="28"/>
        </w:rPr>
      </w:pPr>
      <w:r w:rsidRPr="007E1F54">
        <w:rPr>
          <w:color w:val="000000" w:themeColor="text1"/>
          <w:sz w:val="28"/>
        </w:rPr>
        <w:t>Жалоба подается услугодателю и (или) должностному лицу, чье решение, действие (бездействие) обжалуются.</w:t>
      </w:r>
    </w:p>
    <w:p w:rsidR="008E68F3" w:rsidRPr="007E1F54" w:rsidRDefault="008E68F3" w:rsidP="008E68F3">
      <w:pPr>
        <w:pStyle w:val="af6"/>
        <w:ind w:firstLine="851"/>
        <w:jc w:val="both"/>
        <w:rPr>
          <w:color w:val="000000" w:themeColor="text1"/>
          <w:sz w:val="28"/>
        </w:rPr>
      </w:pPr>
      <w:r w:rsidRPr="007E1F54">
        <w:rPr>
          <w:color w:val="000000" w:themeColor="text1"/>
          <w:sz w:val="28"/>
        </w:rPr>
        <w:t>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8E68F3" w:rsidRPr="007E1F54" w:rsidRDefault="008E68F3" w:rsidP="008E68F3">
      <w:pPr>
        <w:pStyle w:val="af6"/>
        <w:ind w:firstLine="851"/>
        <w:jc w:val="both"/>
        <w:rPr>
          <w:color w:val="000000" w:themeColor="text1"/>
          <w:sz w:val="28"/>
        </w:rPr>
      </w:pPr>
      <w:r w:rsidRPr="007E1F54">
        <w:rPr>
          <w:color w:val="000000" w:themeColor="text1"/>
          <w:sz w:val="28"/>
        </w:rPr>
        <w:t>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rsidR="008E68F3" w:rsidRPr="007E1F54" w:rsidRDefault="008E68F3" w:rsidP="008E68F3">
      <w:pPr>
        <w:pStyle w:val="af6"/>
        <w:ind w:firstLine="851"/>
        <w:jc w:val="both"/>
        <w:rPr>
          <w:color w:val="000000" w:themeColor="text1"/>
          <w:sz w:val="28"/>
        </w:rPr>
      </w:pPr>
      <w:r w:rsidRPr="007E1F54">
        <w:rPr>
          <w:color w:val="000000" w:themeColor="text1"/>
          <w:sz w:val="28"/>
        </w:rPr>
        <w:lastRenderedPageBreak/>
        <w:t>Жалоба услугополучателя, поступившая в адрес услугодателя, в соответствии с пунктом 2 статьи 25 Закона о государственных услугах подлежит рассмотрению в течение 5 (пяти) рабочих дней со дня ее регистрации.</w:t>
      </w:r>
    </w:p>
    <w:p w:rsidR="008E68F3" w:rsidRPr="007E1F54" w:rsidRDefault="008E68F3" w:rsidP="008E68F3">
      <w:pPr>
        <w:pStyle w:val="af6"/>
        <w:ind w:firstLine="851"/>
        <w:jc w:val="both"/>
        <w:rPr>
          <w:color w:val="000000" w:themeColor="text1"/>
          <w:sz w:val="28"/>
        </w:rPr>
      </w:pPr>
      <w:r w:rsidRPr="007E1F54">
        <w:rPr>
          <w:color w:val="000000" w:themeColor="text1"/>
          <w:sz w:val="28"/>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8E68F3" w:rsidRPr="007E1F54" w:rsidRDefault="008E68F3" w:rsidP="008E68F3">
      <w:pPr>
        <w:pStyle w:val="af6"/>
        <w:ind w:firstLine="851"/>
        <w:jc w:val="both"/>
        <w:rPr>
          <w:color w:val="000000" w:themeColor="text1"/>
          <w:sz w:val="28"/>
          <w:lang w:val="kk-KZ"/>
        </w:rPr>
      </w:pPr>
      <w:r w:rsidRPr="007E1F54">
        <w:rPr>
          <w:color w:val="000000" w:themeColor="text1"/>
          <w:sz w:val="28"/>
        </w:rPr>
        <w:t xml:space="preserve">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 </w:t>
      </w:r>
    </w:p>
    <w:p w:rsidR="008E68F3" w:rsidRPr="007E1F54" w:rsidRDefault="008E68F3" w:rsidP="008E68F3">
      <w:pPr>
        <w:pStyle w:val="af6"/>
        <w:ind w:firstLine="851"/>
        <w:jc w:val="both"/>
        <w:rPr>
          <w:color w:val="000000" w:themeColor="text1"/>
          <w:spacing w:val="2"/>
          <w:sz w:val="28"/>
          <w:szCs w:val="28"/>
        </w:rPr>
      </w:pPr>
    </w:p>
    <w:p w:rsidR="008E68F3" w:rsidRPr="007E1F54" w:rsidRDefault="008E68F3" w:rsidP="008E68F3">
      <w:pPr>
        <w:pStyle w:val="af6"/>
        <w:ind w:firstLine="851"/>
        <w:jc w:val="center"/>
        <w:rPr>
          <w:b/>
          <w:color w:val="000000" w:themeColor="text1"/>
          <w:spacing w:val="2"/>
          <w:sz w:val="28"/>
          <w:szCs w:val="28"/>
        </w:rPr>
      </w:pPr>
      <w:r w:rsidRPr="007E1F54">
        <w:rPr>
          <w:b/>
          <w:color w:val="000000" w:themeColor="text1"/>
          <w:spacing w:val="2"/>
          <w:sz w:val="28"/>
          <w:szCs w:val="28"/>
        </w:rPr>
        <w:t>Глава 3. Порядок присвоения (подтверждения) квалификационных категорий педагогам</w:t>
      </w:r>
    </w:p>
    <w:p w:rsidR="008E68F3" w:rsidRPr="007E1F54" w:rsidRDefault="008E68F3" w:rsidP="008E68F3">
      <w:pPr>
        <w:pStyle w:val="af6"/>
        <w:ind w:firstLine="851"/>
        <w:jc w:val="both"/>
        <w:rPr>
          <w:color w:val="000000" w:themeColor="text1"/>
          <w:spacing w:val="2"/>
          <w:sz w:val="28"/>
          <w:szCs w:val="28"/>
          <w:lang w:val="kk-KZ"/>
        </w:rPr>
      </w:pP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t xml:space="preserve">73. Для проведения процедуры присвоения (подтверждения) квалификационных категорий на соответствие заявленной квалификационной категории создается экспертный совет отдельно по каждому предмету или по направлению (далее – Экспертный совет): </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t>на квалификационную категорию «педагог» - Экспертный совет, организуемый на уровне организации образования, в составе заместителя руководителя, педагогов, имеющих стаж работы не менее 10 лет, квалификационные категории «педагог-исследователь» или «педагог-мастер», членов профсоюзного комитета организации образования. Состав Экспертного совета утверждается приказом руководителя организации образования;</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t xml:space="preserve">на квалификационную категорию «педагог-модератор» - Экспертный совет, организуемый на уровне района (города областного значения), на уровне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района (города областного значения),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в области образования, представителей профсоюзов, работодателей. </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t>Состав Экспертного совета утверждается приказом руководителя органа управления образования района (города областного значения), уполномоченного органа соответствующей сферы (для республиканских подведомственных организаций и организаций образований отраслевых государственных органов).</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t xml:space="preserve">на квалификационную категорию «педагог-эксперт», «педагог-исследователь» - Экспертный совет, организуемый на уровне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организаций </w:t>
      </w:r>
      <w:r w:rsidRPr="007E1F54">
        <w:rPr>
          <w:color w:val="000000" w:themeColor="text1"/>
          <w:sz w:val="28"/>
          <w:szCs w:val="28"/>
          <w:lang w:val="kk-KZ"/>
        </w:rPr>
        <w:lastRenderedPageBreak/>
        <w:t>образования области, городов республиканского значения и столицы,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профсоюзов, работодателей. Состав Экспертного совета утверждается приказом руководителя органа управления образования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образований отраслевых государственных органов).</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t xml:space="preserve">на квалификационную категорию «педагог-мастер» - Экспертный совет, организуемый при Республиканском учебно-методическом совете Национальной академии образования имени Ы. Алтынсарина, в составе специалистов и методистов подведомственных организаций МОН РК, представителей профсоюзов, уполномоченных органов соответствующих сфер, педагогов организаций образования республики, имеющих стаж работы не менее 10 лет, квалификационные категории «педагог-исследователь» или «педагог-мастер»,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уполномоченного органа соответствующей сферы.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z w:val="28"/>
          <w:szCs w:val="28"/>
          <w:lang w:val="kk-KZ"/>
        </w:rPr>
        <w:t xml:space="preserve">74. </w:t>
      </w:r>
      <w:r w:rsidRPr="007E1F54">
        <w:rPr>
          <w:color w:val="000000" w:themeColor="text1"/>
          <w:spacing w:val="2"/>
          <w:sz w:val="28"/>
          <w:szCs w:val="28"/>
          <w:lang w:val="kk-KZ"/>
        </w:rPr>
        <w:t xml:space="preserve">Материалы, представленные для комплексного аналитического обобщения результатов деятельности, направляются Комиссией для рассмотрения в экспертный совет </w:t>
      </w:r>
      <w:r w:rsidRPr="007E1F54">
        <w:rPr>
          <w:color w:val="000000" w:themeColor="text1"/>
          <w:sz w:val="28"/>
          <w:szCs w:val="28"/>
          <w:lang w:val="kk-KZ"/>
        </w:rPr>
        <w:t xml:space="preserve">два раза в год (до 5 мая и 5 ноября текущего года соответственно) по акту приема – передачи портфолио педагога на присвоение (подтверждение) квалификационных категорий по форме согласно приложению </w:t>
      </w:r>
      <w:r w:rsidRPr="007E1F54">
        <w:rPr>
          <w:color w:val="000000" w:themeColor="text1"/>
          <w:sz w:val="28"/>
          <w:szCs w:val="28"/>
        </w:rPr>
        <w:t>1</w:t>
      </w:r>
      <w:r w:rsidRPr="007E1F54">
        <w:rPr>
          <w:color w:val="000000" w:themeColor="text1"/>
          <w:sz w:val="28"/>
          <w:szCs w:val="28"/>
          <w:lang w:val="kk-KZ"/>
        </w:rPr>
        <w:t>1 к настоящим Правилам.</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t>75.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lang w:val="kk-KZ"/>
        </w:rPr>
        <w:t xml:space="preserve">76. Экспертный совет рассматривает и оценивает портфолио педагогов на присвоение (подтверждение) квалификационных категорий в соответствии с критериями оценивания портфолио педагогов на присвоение (подтверждение) квалификационных категорий по форме согласно приложению </w:t>
      </w:r>
      <w:r w:rsidRPr="007E1F54">
        <w:rPr>
          <w:color w:val="000000" w:themeColor="text1"/>
          <w:sz w:val="28"/>
          <w:szCs w:val="28"/>
        </w:rPr>
        <w:t>1</w:t>
      </w:r>
      <w:r w:rsidRPr="007E1F54">
        <w:rPr>
          <w:color w:val="000000" w:themeColor="text1"/>
          <w:sz w:val="28"/>
          <w:szCs w:val="28"/>
          <w:lang w:val="kk-KZ"/>
        </w:rPr>
        <w:t xml:space="preserve">2 к настоящим Правилам, с учетом листов наблюдения уроков/занятий по форме согласно приложению </w:t>
      </w:r>
      <w:r w:rsidRPr="007E1F54">
        <w:rPr>
          <w:color w:val="000000" w:themeColor="text1"/>
          <w:sz w:val="28"/>
          <w:szCs w:val="28"/>
        </w:rPr>
        <w:t>1</w:t>
      </w:r>
      <w:r w:rsidRPr="007E1F54">
        <w:rPr>
          <w:color w:val="000000" w:themeColor="text1"/>
          <w:sz w:val="28"/>
          <w:szCs w:val="28"/>
          <w:lang w:val="kk-KZ"/>
        </w:rPr>
        <w:t xml:space="preserve">3 к настоящим Правилам. </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t>77. Экспертный совет отдельно по каждому предмету или по направлению рассматривает и оценивает портфолио с присутствием аттестуемого в дистанционном или очном формате. Рассмотрение портфолио с участием аттестуемого длится не более 30 минут. При этом, ведется аудио или видеозапись. Аудиовидеозапись хранится в архиве организации проводимого аттестацию не менее одного года.</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t xml:space="preserve">78. Экспертный совет направляет листы оценивания портфолио педагогов на присвоение (подтверждение) квалификационных категорий по форме согласно приложению </w:t>
      </w:r>
      <w:r w:rsidRPr="007E1F54">
        <w:rPr>
          <w:color w:val="000000" w:themeColor="text1"/>
          <w:sz w:val="28"/>
          <w:szCs w:val="28"/>
        </w:rPr>
        <w:t>1</w:t>
      </w:r>
      <w:r w:rsidRPr="007E1F54">
        <w:rPr>
          <w:color w:val="000000" w:themeColor="text1"/>
          <w:sz w:val="28"/>
          <w:szCs w:val="28"/>
          <w:lang w:val="kk-KZ"/>
        </w:rPr>
        <w:t xml:space="preserve">4 к настоящим Правилам и рекомендации по итогам комплексного аналитического обобщения результатов деятельности о соответствии/несоответствии, о соответствии на один уровень ниже заявленной </w:t>
      </w:r>
      <w:r w:rsidRPr="007E1F54">
        <w:rPr>
          <w:color w:val="000000" w:themeColor="text1"/>
          <w:sz w:val="28"/>
          <w:szCs w:val="28"/>
          <w:lang w:val="kk-KZ"/>
        </w:rPr>
        <w:lastRenderedPageBreak/>
        <w:t xml:space="preserve">квалификационной категории по каждому педагогу в Комиссию в определенные уполномоченным органом в области образования сроки (до 5 июня и 5 декабря текущего года) по форме согласно приложению </w:t>
      </w:r>
      <w:r w:rsidRPr="007E1F54">
        <w:rPr>
          <w:color w:val="000000" w:themeColor="text1"/>
          <w:sz w:val="28"/>
          <w:szCs w:val="28"/>
        </w:rPr>
        <w:t>1</w:t>
      </w:r>
      <w:r w:rsidRPr="007E1F54">
        <w:rPr>
          <w:color w:val="000000" w:themeColor="text1"/>
          <w:sz w:val="28"/>
          <w:szCs w:val="28"/>
          <w:lang w:val="kk-KZ"/>
        </w:rPr>
        <w:t>5 к настоящим Правилам.</w:t>
      </w:r>
    </w:p>
    <w:p w:rsidR="008E68F3" w:rsidRPr="007E1F54" w:rsidRDefault="008E68F3" w:rsidP="008E68F3">
      <w:pPr>
        <w:pStyle w:val="af6"/>
        <w:ind w:firstLine="851"/>
        <w:jc w:val="both"/>
        <w:rPr>
          <w:color w:val="000000" w:themeColor="text1"/>
          <w:sz w:val="28"/>
          <w:szCs w:val="28"/>
          <w:lang w:val="kk-KZ"/>
        </w:rPr>
      </w:pPr>
    </w:p>
    <w:p w:rsidR="008E68F3" w:rsidRPr="007E1F54" w:rsidRDefault="008E68F3" w:rsidP="008E68F3">
      <w:pPr>
        <w:pStyle w:val="af6"/>
        <w:ind w:firstLine="851"/>
        <w:jc w:val="center"/>
        <w:rPr>
          <w:b/>
          <w:color w:val="000000" w:themeColor="text1"/>
          <w:sz w:val="28"/>
          <w:szCs w:val="28"/>
          <w:lang w:val="kk-KZ"/>
        </w:rPr>
      </w:pPr>
      <w:r w:rsidRPr="007E1F54">
        <w:rPr>
          <w:b/>
          <w:color w:val="000000" w:themeColor="text1"/>
          <w:sz w:val="28"/>
          <w:szCs w:val="28"/>
          <w:lang w:val="kk-KZ"/>
        </w:rPr>
        <w:t xml:space="preserve">Параграф 1. Порядок </w:t>
      </w:r>
      <w:r w:rsidRPr="000442D9">
        <w:rPr>
          <w:b/>
          <w:color w:val="000000" w:themeColor="text1"/>
          <w:sz w:val="28"/>
          <w:szCs w:val="28"/>
          <w:highlight w:val="magenta"/>
          <w:lang w:val="kk-KZ"/>
        </w:rPr>
        <w:t>очередного присвоения</w:t>
      </w:r>
      <w:r w:rsidRPr="007E1F54">
        <w:rPr>
          <w:b/>
          <w:color w:val="000000" w:themeColor="text1"/>
          <w:sz w:val="28"/>
          <w:szCs w:val="28"/>
          <w:lang w:val="kk-KZ"/>
        </w:rPr>
        <w:t xml:space="preserve"> квалификационных категорий педагогам</w:t>
      </w:r>
    </w:p>
    <w:p w:rsidR="008E68F3" w:rsidRPr="007E1F54" w:rsidRDefault="008E68F3" w:rsidP="008E68F3">
      <w:pPr>
        <w:pStyle w:val="af6"/>
        <w:ind w:firstLine="851"/>
        <w:jc w:val="both"/>
        <w:rPr>
          <w:color w:val="000000" w:themeColor="text1"/>
          <w:sz w:val="28"/>
          <w:szCs w:val="28"/>
          <w:lang w:val="kk-KZ"/>
        </w:rPr>
      </w:pP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t>79. Очередному присвоению квалификационной категории подлежат:</w:t>
      </w:r>
    </w:p>
    <w:p w:rsidR="008E68F3" w:rsidRPr="007E1F54" w:rsidRDefault="008E68F3" w:rsidP="008E68F3">
      <w:pPr>
        <w:pStyle w:val="af6"/>
        <w:ind w:firstLine="851"/>
        <w:jc w:val="both"/>
        <w:rPr>
          <w:color w:val="000000" w:themeColor="text1"/>
          <w:sz w:val="28"/>
          <w:szCs w:val="28"/>
          <w:lang w:val="kk-KZ"/>
        </w:rPr>
      </w:pPr>
      <w:r w:rsidRPr="000442D9">
        <w:rPr>
          <w:color w:val="000000" w:themeColor="text1"/>
          <w:sz w:val="28"/>
          <w:szCs w:val="28"/>
          <w:highlight w:val="yellow"/>
          <w:lang w:val="kk-KZ"/>
        </w:rPr>
        <w:t>на квалификационную категорию «педагог»:</w:t>
      </w:r>
      <w:r w:rsidRPr="007E1F54">
        <w:rPr>
          <w:color w:val="000000" w:themeColor="text1"/>
          <w:sz w:val="28"/>
          <w:szCs w:val="28"/>
          <w:lang w:val="kk-KZ"/>
        </w:rPr>
        <w:t xml:space="preserve"> </w:t>
      </w:r>
    </w:p>
    <w:p w:rsidR="008E68F3" w:rsidRPr="007E1F54" w:rsidRDefault="008E68F3" w:rsidP="008E68F3">
      <w:pPr>
        <w:pStyle w:val="af6"/>
        <w:tabs>
          <w:tab w:val="left" w:pos="567"/>
        </w:tabs>
        <w:ind w:firstLine="851"/>
        <w:jc w:val="both"/>
        <w:rPr>
          <w:color w:val="000000" w:themeColor="text1"/>
          <w:sz w:val="28"/>
          <w:szCs w:val="28"/>
          <w:lang w:val="kk-KZ"/>
        </w:rPr>
      </w:pPr>
      <w:r w:rsidRPr="007E1F54">
        <w:rPr>
          <w:color w:val="000000" w:themeColor="text1"/>
          <w:sz w:val="28"/>
          <w:szCs w:val="28"/>
          <w:lang w:val="kk-KZ"/>
        </w:rPr>
        <w:t xml:space="preserve">лица, имеющие педагогическое или иное профессиональное образование по соответствующему профилю или прошедшие курсы переподготовки, впервые приступившие к педагогической деятельности, успешно прошедшие Национальное квалификационное тестирование, </w:t>
      </w:r>
      <w:r w:rsidRPr="007E1F54">
        <w:rPr>
          <w:color w:val="000000" w:themeColor="text1"/>
          <w:sz w:val="28"/>
          <w:szCs w:val="28"/>
        </w:rPr>
        <w:t xml:space="preserve">а также соответствующие </w:t>
      </w:r>
      <w:r w:rsidRPr="007E1F54">
        <w:rPr>
          <w:color w:val="000000" w:themeColor="text1"/>
          <w:sz w:val="28"/>
          <w:szCs w:val="28"/>
          <w:lang w:val="kk-KZ"/>
        </w:rPr>
        <w:t xml:space="preserve">следующим профессиональным компетенциям:  </w:t>
      </w:r>
    </w:p>
    <w:p w:rsidR="008E68F3" w:rsidRPr="007E1F54" w:rsidRDefault="008E68F3" w:rsidP="008E68F3">
      <w:pPr>
        <w:pStyle w:val="af6"/>
        <w:ind w:firstLine="851"/>
        <w:jc w:val="both"/>
        <w:rPr>
          <w:bCs/>
          <w:color w:val="000000" w:themeColor="text1"/>
          <w:sz w:val="28"/>
          <w:szCs w:val="28"/>
          <w:lang w:val="kk-KZ"/>
        </w:rPr>
      </w:pPr>
      <w:r w:rsidRPr="007E1F54">
        <w:rPr>
          <w:color w:val="000000" w:themeColor="text1"/>
          <w:sz w:val="28"/>
          <w:szCs w:val="28"/>
          <w:lang w:val="kk-KZ"/>
        </w:rPr>
        <w:t>знает содержание учебного предмета, учебно-воспитательного процесса, методики преподавания и оценивания; планирует и организует учебно-воспитательный процесс с учетом психолого-возрастных особенностей обучающихся, способствует формированию общей культуры обучающегося и его социализации, принимает участие в мероприятиях на уровне организации образования, осуществляет индивидуальный подход в воспитании и обучении с учетом потребностей обучающихся, владеет навыками профессионально-педагогического диалога, применяет цифровые образовательные ресурсы;</w:t>
      </w:r>
    </w:p>
    <w:p w:rsidR="008E68F3" w:rsidRPr="007E1F54" w:rsidRDefault="008E68F3" w:rsidP="008E68F3">
      <w:pPr>
        <w:pStyle w:val="af6"/>
        <w:ind w:firstLine="851"/>
        <w:jc w:val="both"/>
        <w:rPr>
          <w:color w:val="000000" w:themeColor="text1"/>
          <w:sz w:val="28"/>
          <w:szCs w:val="28"/>
          <w:lang w:val="kk-KZ"/>
        </w:rPr>
      </w:pPr>
      <w:r w:rsidRPr="007E1F54">
        <w:rPr>
          <w:bCs/>
          <w:color w:val="000000" w:themeColor="text1"/>
          <w:sz w:val="28"/>
          <w:szCs w:val="28"/>
          <w:lang w:val="kk-KZ"/>
        </w:rPr>
        <w:t>соблюдает основные нормы педагогической этики в соответствии с приказом Министра образования и науки Республики Казахстан от 11 мая 2020 года № 190 «О некоторых вопросах педагогической этики» (зарегистрирован в Реестре государственной регистрации нормативных правовых актов №20619)</w:t>
      </w:r>
      <w:r w:rsidRPr="007E1F54">
        <w:rPr>
          <w:color w:val="000000" w:themeColor="text1"/>
          <w:sz w:val="28"/>
          <w:szCs w:val="28"/>
          <w:lang w:val="kk-KZ"/>
        </w:rPr>
        <w:t>;</w:t>
      </w:r>
    </w:p>
    <w:p w:rsidR="008E68F3" w:rsidRPr="007E1F54" w:rsidRDefault="008E68F3" w:rsidP="008E68F3">
      <w:pPr>
        <w:pStyle w:val="af6"/>
        <w:ind w:firstLine="851"/>
        <w:jc w:val="both"/>
        <w:rPr>
          <w:color w:val="000000" w:themeColor="text1"/>
          <w:sz w:val="28"/>
          <w:szCs w:val="28"/>
        </w:rPr>
      </w:pPr>
      <w:r w:rsidRPr="000442D9">
        <w:rPr>
          <w:color w:val="000000" w:themeColor="text1"/>
          <w:sz w:val="28"/>
          <w:szCs w:val="28"/>
          <w:highlight w:val="yellow"/>
          <w:lang w:val="kk-KZ"/>
        </w:rPr>
        <w:t>2</w:t>
      </w:r>
      <w:r w:rsidRPr="000442D9">
        <w:rPr>
          <w:color w:val="000000" w:themeColor="text1"/>
          <w:sz w:val="28"/>
          <w:szCs w:val="28"/>
          <w:highlight w:val="yellow"/>
        </w:rPr>
        <w:t>) на квалификационную категорию «педагог-модератор»:</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двух лет, соответствующие следующим профессиональным компетенциям: </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соответствует общим требованиям квалификационной категории «педагог», кроме того:</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rPr>
        <w:t>использует инновационные формы, методы и средства обучения;</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t xml:space="preserve">является участником или призером или победителем конкурса профессионального мастерства или </w:t>
      </w:r>
      <w:r w:rsidRPr="007E1F54">
        <w:rPr>
          <w:color w:val="000000" w:themeColor="text1"/>
          <w:sz w:val="28"/>
          <w:szCs w:val="28"/>
        </w:rPr>
        <w:t xml:space="preserve">имеет </w:t>
      </w:r>
      <w:r w:rsidRPr="007E1F54">
        <w:rPr>
          <w:color w:val="000000" w:themeColor="text1"/>
          <w:sz w:val="28"/>
          <w:szCs w:val="28"/>
          <w:lang w:val="kk-KZ"/>
        </w:rPr>
        <w:t xml:space="preserve">участников или </w:t>
      </w:r>
      <w:r w:rsidRPr="007E1F54">
        <w:rPr>
          <w:color w:val="000000" w:themeColor="text1"/>
          <w:sz w:val="28"/>
          <w:szCs w:val="28"/>
        </w:rPr>
        <w:t xml:space="preserve">призеров </w:t>
      </w:r>
      <w:r w:rsidRPr="007E1F54">
        <w:rPr>
          <w:color w:val="000000" w:themeColor="text1"/>
          <w:sz w:val="28"/>
          <w:szCs w:val="28"/>
          <w:lang w:val="kk-KZ"/>
        </w:rPr>
        <w:t xml:space="preserve">или победителей </w:t>
      </w:r>
      <w:r w:rsidRPr="007E1F54">
        <w:rPr>
          <w:color w:val="000000" w:themeColor="text1"/>
          <w:sz w:val="28"/>
          <w:szCs w:val="28"/>
        </w:rPr>
        <w:t xml:space="preserve">олимпиад, конкурсов, соревнований, на уровне организации образования, </w:t>
      </w:r>
      <w:r w:rsidRPr="007E1F54">
        <w:rPr>
          <w:bCs/>
          <w:color w:val="000000" w:themeColor="text1"/>
          <w:sz w:val="28"/>
          <w:szCs w:val="28"/>
        </w:rPr>
        <w:t xml:space="preserve">района (города областного значения)в соответствии с перечнем, утвержденным </w:t>
      </w:r>
      <w:r w:rsidRPr="007E1F54">
        <w:rPr>
          <w:bCs/>
          <w:color w:val="000000" w:themeColor="text1"/>
          <w:sz w:val="28"/>
          <w:szCs w:val="28"/>
          <w:lang w:val="kk-KZ"/>
        </w:rPr>
        <w:t>уполномоченным органом в области образования;</w:t>
      </w:r>
    </w:p>
    <w:p w:rsidR="008E68F3" w:rsidRPr="007E1F54" w:rsidRDefault="008E68F3" w:rsidP="008E68F3">
      <w:pPr>
        <w:pStyle w:val="af6"/>
        <w:ind w:firstLine="851"/>
        <w:jc w:val="both"/>
        <w:rPr>
          <w:color w:val="000000" w:themeColor="text1"/>
          <w:sz w:val="28"/>
          <w:szCs w:val="28"/>
        </w:rPr>
      </w:pPr>
      <w:r w:rsidRPr="000442D9">
        <w:rPr>
          <w:color w:val="000000" w:themeColor="text1"/>
          <w:sz w:val="28"/>
          <w:szCs w:val="28"/>
          <w:highlight w:val="yellow"/>
          <w:lang w:val="kk-KZ"/>
        </w:rPr>
        <w:t>3</w:t>
      </w:r>
      <w:r w:rsidRPr="000442D9">
        <w:rPr>
          <w:color w:val="000000" w:themeColor="text1"/>
          <w:sz w:val="28"/>
          <w:szCs w:val="28"/>
          <w:highlight w:val="yellow"/>
        </w:rPr>
        <w:t>) на квалификационную категорию «педагог-эксперт»:</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трех лет, соответствующие следующим профессиональным компетенциям: </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соответствует общим требованиям квалификационной категории «педагог-модератор», кроме того:</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lastRenderedPageBreak/>
        <w:t>владеет навыками анализа организованной учебной деятельности, учебно-воспитательного процесса;</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rPr>
        <w:t>конструктивно определяет приоритеты профессионального развития: собственного и коллег на уровне организации образования;</w:t>
      </w:r>
    </w:p>
    <w:p w:rsidR="008E68F3" w:rsidRPr="007E1F54" w:rsidRDefault="008E68F3" w:rsidP="008E68F3">
      <w:pPr>
        <w:pStyle w:val="af6"/>
        <w:ind w:firstLine="851"/>
        <w:jc w:val="both"/>
        <w:rPr>
          <w:bCs/>
          <w:color w:val="000000" w:themeColor="text1"/>
          <w:sz w:val="28"/>
          <w:szCs w:val="28"/>
        </w:rPr>
      </w:pPr>
      <w:r w:rsidRPr="007E1F54">
        <w:rPr>
          <w:color w:val="000000" w:themeColor="text1"/>
          <w:sz w:val="28"/>
          <w:szCs w:val="28"/>
          <w:lang w:val="kk-KZ"/>
        </w:rPr>
        <w:t xml:space="preserve">является участником или призером или победителем конкурса профессионального мастерства или </w:t>
      </w:r>
      <w:r w:rsidRPr="007E1F54">
        <w:rPr>
          <w:color w:val="000000" w:themeColor="text1"/>
          <w:sz w:val="28"/>
          <w:szCs w:val="28"/>
        </w:rPr>
        <w:t xml:space="preserve">имеет </w:t>
      </w:r>
      <w:r w:rsidRPr="007E1F54">
        <w:rPr>
          <w:color w:val="000000" w:themeColor="text1"/>
          <w:sz w:val="28"/>
          <w:szCs w:val="28"/>
          <w:lang w:val="kk-KZ"/>
        </w:rPr>
        <w:t xml:space="preserve">участников или </w:t>
      </w:r>
      <w:r w:rsidRPr="007E1F54">
        <w:rPr>
          <w:color w:val="000000" w:themeColor="text1"/>
          <w:sz w:val="28"/>
          <w:szCs w:val="28"/>
        </w:rPr>
        <w:t>победителей и</w:t>
      </w:r>
      <w:r w:rsidRPr="007E1F54">
        <w:rPr>
          <w:color w:val="000000" w:themeColor="text1"/>
          <w:sz w:val="28"/>
          <w:szCs w:val="28"/>
          <w:lang w:val="kk-KZ"/>
        </w:rPr>
        <w:t>ли</w:t>
      </w:r>
      <w:r w:rsidRPr="007E1F54">
        <w:rPr>
          <w:color w:val="000000" w:themeColor="text1"/>
          <w:sz w:val="28"/>
          <w:szCs w:val="28"/>
        </w:rPr>
        <w:t xml:space="preserve">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w:t>
      </w:r>
      <w:r w:rsidRPr="007E1F54">
        <w:rPr>
          <w:bCs/>
          <w:color w:val="000000" w:themeColor="text1"/>
          <w:sz w:val="28"/>
          <w:szCs w:val="28"/>
          <w:lang w:val="kk-KZ"/>
        </w:rPr>
        <w:t xml:space="preserve"> области образования</w:t>
      </w:r>
      <w:r w:rsidRPr="007E1F54">
        <w:rPr>
          <w:bCs/>
          <w:color w:val="000000" w:themeColor="text1"/>
          <w:sz w:val="28"/>
          <w:szCs w:val="28"/>
        </w:rPr>
        <w:t>;</w:t>
      </w:r>
    </w:p>
    <w:p w:rsidR="008E68F3" w:rsidRPr="007E1F54" w:rsidRDefault="008E68F3" w:rsidP="008E68F3">
      <w:pPr>
        <w:pStyle w:val="af6"/>
        <w:ind w:firstLine="851"/>
        <w:jc w:val="both"/>
        <w:rPr>
          <w:color w:val="000000" w:themeColor="text1"/>
          <w:sz w:val="28"/>
          <w:szCs w:val="28"/>
          <w:lang w:val="kk-KZ"/>
        </w:rPr>
      </w:pPr>
      <w:r w:rsidRPr="007E1F54">
        <w:rPr>
          <w:bCs/>
          <w:color w:val="000000" w:themeColor="text1"/>
          <w:sz w:val="28"/>
          <w:szCs w:val="28"/>
        </w:rPr>
        <w:t>подготовилвидео-, телеуроки, включенные для трансляции на телевидении области, страны</w:t>
      </w:r>
      <w:r w:rsidRPr="007E1F54">
        <w:rPr>
          <w:bCs/>
          <w:color w:val="000000" w:themeColor="text1"/>
          <w:sz w:val="28"/>
          <w:szCs w:val="28"/>
          <w:lang w:val="kk-KZ"/>
        </w:rPr>
        <w:t xml:space="preserve"> (при наличии);</w:t>
      </w:r>
    </w:p>
    <w:p w:rsidR="008E68F3" w:rsidRPr="007E1F54" w:rsidRDefault="008E68F3" w:rsidP="008E68F3">
      <w:pPr>
        <w:pStyle w:val="af6"/>
        <w:ind w:firstLine="851"/>
        <w:jc w:val="both"/>
        <w:rPr>
          <w:color w:val="000000" w:themeColor="text1"/>
          <w:sz w:val="28"/>
          <w:szCs w:val="28"/>
        </w:rPr>
      </w:pPr>
      <w:r w:rsidRPr="000442D9">
        <w:rPr>
          <w:color w:val="000000" w:themeColor="text1"/>
          <w:sz w:val="28"/>
          <w:szCs w:val="28"/>
          <w:highlight w:val="yellow"/>
          <w:lang w:val="kk-KZ"/>
        </w:rPr>
        <w:t>4</w:t>
      </w:r>
      <w:r w:rsidRPr="000442D9">
        <w:rPr>
          <w:color w:val="000000" w:themeColor="text1"/>
          <w:sz w:val="28"/>
          <w:szCs w:val="28"/>
          <w:highlight w:val="yellow"/>
        </w:rPr>
        <w:t>) на квалификационную категорию «педагог-исследователь»:</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лица, имеющие </w:t>
      </w:r>
      <w:r w:rsidRPr="007E1F54">
        <w:rPr>
          <w:color w:val="000000" w:themeColor="text1"/>
          <w:sz w:val="28"/>
          <w:szCs w:val="28"/>
          <w:lang w:val="kk-KZ"/>
        </w:rPr>
        <w:t xml:space="preserve">высшее или послевузовское </w:t>
      </w:r>
      <w:r w:rsidRPr="007E1F54">
        <w:rPr>
          <w:color w:val="000000" w:themeColor="text1"/>
          <w:sz w:val="28"/>
          <w:szCs w:val="28"/>
        </w:rPr>
        <w:t xml:space="preserve">педагогическое или иное профессиональное образование по соответствующему профилю, педагогический стаж не менее </w:t>
      </w:r>
      <w:r w:rsidRPr="007E1F54">
        <w:rPr>
          <w:color w:val="000000" w:themeColor="text1"/>
          <w:sz w:val="28"/>
          <w:szCs w:val="28"/>
          <w:lang w:val="kk-KZ"/>
        </w:rPr>
        <w:t>пяти</w:t>
      </w:r>
      <w:r w:rsidRPr="007E1F54">
        <w:rPr>
          <w:color w:val="000000" w:themeColor="text1"/>
          <w:sz w:val="28"/>
          <w:szCs w:val="28"/>
        </w:rPr>
        <w:t xml:space="preserve"> лет, соответствующие следующим профессиональным компетенциям: </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соответствует общим требованиям квалификационной категории «педагог-эксперт», кроме того</w:t>
      </w:r>
      <w:r w:rsidRPr="007E1F54">
        <w:rPr>
          <w:color w:val="000000" w:themeColor="text1"/>
          <w:sz w:val="28"/>
          <w:szCs w:val="28"/>
          <w:lang w:val="kk-KZ"/>
        </w:rPr>
        <w:t>:</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владеет навыками исследования урока и разработки инструментов оценивания</w:t>
      </w:r>
      <w:r w:rsidRPr="007E1F54">
        <w:rPr>
          <w:color w:val="000000" w:themeColor="text1"/>
          <w:sz w:val="28"/>
          <w:szCs w:val="28"/>
          <w:lang w:val="kk-KZ"/>
        </w:rPr>
        <w:t>;</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обеспечивает развитие исследовательских навыков, обучающихся</w:t>
      </w:r>
      <w:r w:rsidRPr="007E1F54">
        <w:rPr>
          <w:color w:val="000000" w:themeColor="text1"/>
          <w:sz w:val="28"/>
          <w:szCs w:val="28"/>
          <w:lang w:val="kk-KZ"/>
        </w:rPr>
        <w:t>;</w:t>
      </w:r>
    </w:p>
    <w:p w:rsidR="008E68F3" w:rsidRPr="007E1F54" w:rsidRDefault="008E68F3" w:rsidP="008E68F3">
      <w:pPr>
        <w:pStyle w:val="af6"/>
        <w:ind w:firstLine="851"/>
        <w:jc w:val="both"/>
        <w:rPr>
          <w:bCs/>
          <w:color w:val="000000" w:themeColor="text1"/>
          <w:sz w:val="28"/>
          <w:szCs w:val="28"/>
          <w:lang w:val="kk-KZ"/>
        </w:rPr>
      </w:pPr>
      <w:r w:rsidRPr="007E1F54">
        <w:rPr>
          <w:color w:val="000000" w:themeColor="text1"/>
          <w:sz w:val="28"/>
          <w:szCs w:val="28"/>
        </w:rPr>
        <w:t>обобщает опыт на уровне области,городов республиканского значения и столицы, республики (для республиканских подведомственных организаций</w:t>
      </w:r>
      <w:r w:rsidRPr="007E1F54">
        <w:rPr>
          <w:color w:val="000000" w:themeColor="text1"/>
          <w:sz w:val="28"/>
          <w:szCs w:val="28"/>
          <w:lang w:val="kk-KZ"/>
        </w:rPr>
        <w:t xml:space="preserve"> и организаций образования </w:t>
      </w:r>
      <w:r w:rsidRPr="007E1F54">
        <w:rPr>
          <w:color w:val="000000" w:themeColor="text1"/>
          <w:sz w:val="28"/>
          <w:szCs w:val="28"/>
        </w:rPr>
        <w:t xml:space="preserve">отраслевых государственных органов); </w:t>
      </w:r>
    </w:p>
    <w:p w:rsidR="008E68F3" w:rsidRPr="007E1F54" w:rsidRDefault="008E68F3" w:rsidP="008E68F3">
      <w:pPr>
        <w:pStyle w:val="af6"/>
        <w:ind w:firstLine="851"/>
        <w:jc w:val="both"/>
        <w:rPr>
          <w:bCs/>
          <w:color w:val="000000" w:themeColor="text1"/>
          <w:sz w:val="28"/>
          <w:szCs w:val="28"/>
        </w:rPr>
      </w:pPr>
      <w:r w:rsidRPr="007E1F54">
        <w:rPr>
          <w:bCs/>
          <w:color w:val="000000" w:themeColor="text1"/>
          <w:sz w:val="28"/>
          <w:szCs w:val="28"/>
          <w:lang w:val="kk-KZ"/>
        </w:rPr>
        <w:t>является участником или призером или победителем конкурса профессионального мастерства или</w:t>
      </w:r>
      <w:r w:rsidRPr="007E1F54">
        <w:rPr>
          <w:bCs/>
          <w:color w:val="000000" w:themeColor="text1"/>
          <w:sz w:val="28"/>
          <w:szCs w:val="28"/>
        </w:rPr>
        <w:t xml:space="preserve"> имеет </w:t>
      </w:r>
      <w:r w:rsidRPr="007E1F54">
        <w:rPr>
          <w:bCs/>
          <w:color w:val="000000" w:themeColor="text1"/>
          <w:sz w:val="28"/>
          <w:szCs w:val="28"/>
          <w:lang w:val="kk-KZ"/>
        </w:rPr>
        <w:t xml:space="preserve">участников или </w:t>
      </w:r>
      <w:r w:rsidRPr="007E1F54">
        <w:rPr>
          <w:bCs/>
          <w:color w:val="000000" w:themeColor="text1"/>
          <w:sz w:val="28"/>
          <w:szCs w:val="28"/>
        </w:rPr>
        <w:t>победителей и</w:t>
      </w:r>
      <w:r w:rsidRPr="007E1F54">
        <w:rPr>
          <w:bCs/>
          <w:color w:val="000000" w:themeColor="text1"/>
          <w:sz w:val="28"/>
          <w:szCs w:val="28"/>
          <w:lang w:val="kk-KZ"/>
        </w:rPr>
        <w:t>ли</w:t>
      </w:r>
      <w:r w:rsidRPr="007E1F54">
        <w:rPr>
          <w:bCs/>
          <w:color w:val="000000" w:themeColor="text1"/>
          <w:sz w:val="28"/>
          <w:szCs w:val="28"/>
        </w:rPr>
        <w:t xml:space="preserve"> призеров олимпиад, конкурсов, соревнований на областном, республиканском, международном уровнях в соответствии с перечнем, утвержденным </w:t>
      </w:r>
      <w:r w:rsidRPr="007E1F54">
        <w:rPr>
          <w:bCs/>
          <w:color w:val="000000" w:themeColor="text1"/>
          <w:sz w:val="28"/>
          <w:szCs w:val="28"/>
          <w:lang w:val="kk-KZ"/>
        </w:rPr>
        <w:t xml:space="preserve">уполномоченным органом в </w:t>
      </w:r>
      <w:r w:rsidRPr="007E1F54">
        <w:rPr>
          <w:color w:val="000000" w:themeColor="text1"/>
          <w:sz w:val="28"/>
          <w:szCs w:val="28"/>
          <w:lang w:val="kk-KZ"/>
        </w:rPr>
        <w:t>области</w:t>
      </w:r>
      <w:r w:rsidRPr="007E1F54">
        <w:rPr>
          <w:bCs/>
          <w:color w:val="000000" w:themeColor="text1"/>
          <w:sz w:val="28"/>
          <w:szCs w:val="28"/>
          <w:lang w:val="kk-KZ"/>
        </w:rPr>
        <w:t xml:space="preserve"> образования</w:t>
      </w:r>
      <w:r w:rsidRPr="007E1F54">
        <w:rPr>
          <w:bCs/>
          <w:color w:val="000000" w:themeColor="text1"/>
          <w:sz w:val="28"/>
          <w:szCs w:val="28"/>
        </w:rPr>
        <w:t>;</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является участником или призером, или победителем Национальной премии «Учитель Казахстана»</w:t>
      </w:r>
      <w:r w:rsidRPr="007E1F54">
        <w:rPr>
          <w:color w:val="000000" w:themeColor="text1"/>
          <w:sz w:val="28"/>
          <w:szCs w:val="28"/>
          <w:lang w:val="kk-KZ"/>
        </w:rPr>
        <w:t>, обладателем звания «Лучший педагог» (при наличии)</w:t>
      </w:r>
      <w:r w:rsidRPr="007E1F54">
        <w:rPr>
          <w:color w:val="000000" w:themeColor="text1"/>
          <w:sz w:val="28"/>
          <w:szCs w:val="28"/>
        </w:rPr>
        <w:t>;</w:t>
      </w:r>
    </w:p>
    <w:p w:rsidR="008E68F3" w:rsidRPr="007E1F54" w:rsidRDefault="008E68F3" w:rsidP="008E68F3">
      <w:pPr>
        <w:pStyle w:val="af6"/>
        <w:ind w:firstLine="851"/>
        <w:jc w:val="both"/>
        <w:rPr>
          <w:bCs/>
          <w:color w:val="000000" w:themeColor="text1"/>
          <w:sz w:val="28"/>
          <w:szCs w:val="28"/>
        </w:rPr>
      </w:pPr>
      <w:r w:rsidRPr="007E1F54">
        <w:rPr>
          <w:color w:val="000000" w:themeColor="text1"/>
          <w:sz w:val="28"/>
          <w:szCs w:val="28"/>
        </w:rPr>
        <w:t>осуществляет наставничество и конструктивно определяет стратегии развития в педагогическом сообществе на уровне района (города областного значения), области</w:t>
      </w:r>
      <w:r w:rsidRPr="007E1F54">
        <w:rPr>
          <w:bCs/>
          <w:color w:val="000000" w:themeColor="text1"/>
          <w:sz w:val="28"/>
          <w:szCs w:val="28"/>
          <w:lang w:val="kk-KZ"/>
        </w:rPr>
        <w:t>(при наличии)</w:t>
      </w:r>
      <w:r w:rsidRPr="007E1F54">
        <w:rPr>
          <w:color w:val="000000" w:themeColor="text1"/>
          <w:sz w:val="28"/>
          <w:szCs w:val="28"/>
          <w:lang w:val="kk-KZ"/>
        </w:rPr>
        <w:t>;</w:t>
      </w:r>
    </w:p>
    <w:p w:rsidR="008E68F3" w:rsidRPr="007E1F54" w:rsidRDefault="008E68F3" w:rsidP="008E68F3">
      <w:pPr>
        <w:pStyle w:val="af6"/>
        <w:ind w:firstLine="851"/>
        <w:jc w:val="both"/>
        <w:rPr>
          <w:bCs/>
          <w:color w:val="000000" w:themeColor="text1"/>
          <w:sz w:val="28"/>
          <w:szCs w:val="28"/>
        </w:rPr>
      </w:pPr>
      <w:r w:rsidRPr="007E1F54">
        <w:rPr>
          <w:bCs/>
          <w:color w:val="000000" w:themeColor="text1"/>
          <w:sz w:val="28"/>
          <w:szCs w:val="28"/>
        </w:rPr>
        <w:t>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rsidR="008E68F3" w:rsidRPr="007E1F54" w:rsidRDefault="008E68F3" w:rsidP="008E68F3">
      <w:pPr>
        <w:pStyle w:val="af6"/>
        <w:ind w:firstLine="851"/>
        <w:jc w:val="both"/>
        <w:rPr>
          <w:bCs/>
          <w:color w:val="000000" w:themeColor="text1"/>
          <w:sz w:val="28"/>
          <w:szCs w:val="28"/>
        </w:rPr>
      </w:pPr>
      <w:r w:rsidRPr="007E1F54">
        <w:rPr>
          <w:bCs/>
          <w:color w:val="000000" w:themeColor="text1"/>
          <w:sz w:val="28"/>
          <w:szCs w:val="28"/>
        </w:rPr>
        <w:t xml:space="preserve">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w:t>
      </w:r>
      <w:r w:rsidRPr="007E1F54">
        <w:rPr>
          <w:bCs/>
          <w:color w:val="000000" w:themeColor="text1"/>
          <w:sz w:val="28"/>
          <w:szCs w:val="28"/>
        </w:rPr>
        <w:lastRenderedPageBreak/>
        <w:t xml:space="preserve">рекомендованных Республиканским учебно-методическим советом при Департаменте технического и профессионального образования (при наличии);        </w:t>
      </w:r>
    </w:p>
    <w:p w:rsidR="008E68F3" w:rsidRPr="007E1F54" w:rsidRDefault="008E68F3" w:rsidP="008E68F3">
      <w:pPr>
        <w:pStyle w:val="af6"/>
        <w:ind w:firstLine="851"/>
        <w:jc w:val="both"/>
        <w:rPr>
          <w:bCs/>
          <w:color w:val="000000" w:themeColor="text1"/>
          <w:sz w:val="28"/>
          <w:szCs w:val="28"/>
        </w:rPr>
      </w:pPr>
      <w:r w:rsidRPr="007E1F54">
        <w:rPr>
          <w:bCs/>
          <w:color w:val="000000" w:themeColor="text1"/>
          <w:sz w:val="28"/>
          <w:szCs w:val="28"/>
        </w:rPr>
        <w:t xml:space="preserve">подготовилвидео-, телеуроки, включенные для трансляции на телевидении страны, области, размещенные на образовательных порталах </w:t>
      </w:r>
      <w:r w:rsidRPr="007E1F54">
        <w:rPr>
          <w:bCs/>
          <w:color w:val="000000" w:themeColor="text1"/>
          <w:sz w:val="28"/>
          <w:szCs w:val="28"/>
          <w:lang w:val="kk-KZ"/>
        </w:rPr>
        <w:t>(при наличии)</w:t>
      </w:r>
      <w:r w:rsidRPr="007E1F54">
        <w:rPr>
          <w:bCs/>
          <w:color w:val="000000" w:themeColor="text1"/>
          <w:sz w:val="28"/>
          <w:szCs w:val="28"/>
        </w:rPr>
        <w:t>;</w:t>
      </w:r>
    </w:p>
    <w:p w:rsidR="008E68F3" w:rsidRPr="007E1F54" w:rsidRDefault="008E68F3" w:rsidP="008E68F3">
      <w:pPr>
        <w:pStyle w:val="af6"/>
        <w:ind w:firstLine="851"/>
        <w:jc w:val="both"/>
        <w:rPr>
          <w:color w:val="000000" w:themeColor="text1"/>
          <w:sz w:val="28"/>
          <w:szCs w:val="28"/>
          <w:lang w:val="kk-KZ"/>
        </w:rPr>
      </w:pPr>
      <w:r w:rsidRPr="007E1F54">
        <w:rPr>
          <w:bCs/>
          <w:color w:val="000000" w:themeColor="text1"/>
          <w:sz w:val="28"/>
          <w:szCs w:val="28"/>
        </w:rPr>
        <w:t xml:space="preserve">распространяет опыт работы, используя </w:t>
      </w:r>
      <w:r w:rsidRPr="007E1F54">
        <w:rPr>
          <w:bCs/>
          <w:color w:val="000000" w:themeColor="text1"/>
          <w:sz w:val="28"/>
          <w:szCs w:val="28"/>
          <w:lang w:val="kk-KZ"/>
        </w:rPr>
        <w:t>интернет-</w:t>
      </w:r>
      <w:r w:rsidRPr="007E1F54">
        <w:rPr>
          <w:bCs/>
          <w:color w:val="000000" w:themeColor="text1"/>
          <w:sz w:val="28"/>
          <w:szCs w:val="28"/>
        </w:rPr>
        <w:t>ресурсы;</w:t>
      </w:r>
    </w:p>
    <w:p w:rsidR="008E68F3" w:rsidRPr="007E1F54" w:rsidRDefault="008E68F3" w:rsidP="008E68F3">
      <w:pPr>
        <w:pStyle w:val="af6"/>
        <w:ind w:firstLine="851"/>
        <w:jc w:val="both"/>
        <w:rPr>
          <w:color w:val="000000" w:themeColor="text1"/>
          <w:sz w:val="28"/>
          <w:szCs w:val="28"/>
        </w:rPr>
      </w:pPr>
      <w:r w:rsidRPr="000442D9">
        <w:rPr>
          <w:color w:val="000000" w:themeColor="text1"/>
          <w:sz w:val="28"/>
          <w:szCs w:val="28"/>
          <w:highlight w:val="yellow"/>
          <w:lang w:val="kk-KZ"/>
        </w:rPr>
        <w:t>5</w:t>
      </w:r>
      <w:r w:rsidRPr="000442D9">
        <w:rPr>
          <w:color w:val="000000" w:themeColor="text1"/>
          <w:sz w:val="28"/>
          <w:szCs w:val="28"/>
          <w:highlight w:val="yellow"/>
        </w:rPr>
        <w:t>) на квалификационную категорию «педагог-мастер»:</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лица, имеющие высшее или послевузовское педагогическое </w:t>
      </w:r>
      <w:r w:rsidRPr="007E1F54">
        <w:rPr>
          <w:color w:val="000000" w:themeColor="text1"/>
          <w:sz w:val="28"/>
          <w:szCs w:val="28"/>
          <w:lang w:val="kk-KZ"/>
        </w:rPr>
        <w:t xml:space="preserve">образование </w:t>
      </w:r>
      <w:r w:rsidRPr="007E1F54">
        <w:rPr>
          <w:color w:val="000000" w:themeColor="text1"/>
          <w:sz w:val="28"/>
          <w:szCs w:val="28"/>
        </w:rPr>
        <w:t>по соответствующему профилю</w:t>
      </w:r>
      <w:r w:rsidRPr="007E1F54">
        <w:rPr>
          <w:color w:val="000000" w:themeColor="text1"/>
          <w:sz w:val="28"/>
          <w:szCs w:val="28"/>
          <w:lang w:val="kk-KZ"/>
        </w:rPr>
        <w:t>,</w:t>
      </w:r>
      <w:r w:rsidRPr="007E1F54">
        <w:rPr>
          <w:color w:val="000000" w:themeColor="text1"/>
          <w:sz w:val="28"/>
          <w:szCs w:val="28"/>
        </w:rPr>
        <w:t xml:space="preserve"> педагогический стаж не менее </w:t>
      </w:r>
      <w:r w:rsidRPr="007E1F54">
        <w:rPr>
          <w:color w:val="000000" w:themeColor="text1"/>
          <w:sz w:val="28"/>
          <w:szCs w:val="28"/>
          <w:lang w:val="kk-KZ"/>
        </w:rPr>
        <w:t>шести</w:t>
      </w:r>
      <w:r w:rsidRPr="007E1F54">
        <w:rPr>
          <w:color w:val="000000" w:themeColor="text1"/>
          <w:sz w:val="28"/>
          <w:szCs w:val="28"/>
        </w:rPr>
        <w:t xml:space="preserve"> лет, соответствующие следующим профессиональным компетенциям: </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соответствует общим требованиям квалификационной категории «педагог-исследователь», кроме того: </w:t>
      </w:r>
    </w:p>
    <w:p w:rsidR="008E68F3" w:rsidRPr="007E1F54" w:rsidRDefault="008E68F3" w:rsidP="008E68F3">
      <w:pPr>
        <w:pStyle w:val="af6"/>
        <w:ind w:firstLine="851"/>
        <w:jc w:val="both"/>
        <w:rPr>
          <w:bCs/>
          <w:color w:val="000000" w:themeColor="text1"/>
          <w:sz w:val="28"/>
          <w:szCs w:val="28"/>
          <w:lang w:val="kk-KZ"/>
        </w:rPr>
      </w:pPr>
      <w:r w:rsidRPr="007E1F54">
        <w:rPr>
          <w:color w:val="000000" w:themeColor="text1"/>
          <w:sz w:val="28"/>
          <w:szCs w:val="28"/>
        </w:rPr>
        <w:t xml:space="preserve">имеет авторскую программу, получившую одобрение на Республиканском учебно-методическом совете </w:t>
      </w:r>
      <w:r w:rsidRPr="007E1F54">
        <w:rPr>
          <w:bCs/>
          <w:color w:val="000000" w:themeColor="text1"/>
          <w:sz w:val="28"/>
          <w:szCs w:val="28"/>
        </w:rPr>
        <w:t xml:space="preserve">при Национальной академии образования имени </w:t>
      </w:r>
      <w:r w:rsidRPr="007E1F54">
        <w:rPr>
          <w:bCs/>
          <w:color w:val="000000" w:themeColor="text1"/>
          <w:sz w:val="28"/>
          <w:szCs w:val="28"/>
          <w:lang w:val="kk-KZ"/>
        </w:rPr>
        <w:t>Ы.Алтынсаринаили на Республиканском учебно-методическом совете при Департаменте технического и профессионального образования</w:t>
      </w:r>
      <w:r w:rsidRPr="007E1F54">
        <w:rPr>
          <w:bCs/>
          <w:color w:val="000000" w:themeColor="text1"/>
          <w:sz w:val="28"/>
          <w:szCs w:val="28"/>
        </w:rPr>
        <w:t>,</w:t>
      </w:r>
      <w:r w:rsidRPr="007E1F54">
        <w:rPr>
          <w:color w:val="000000" w:themeColor="text1"/>
          <w:sz w:val="28"/>
          <w:szCs w:val="28"/>
        </w:rPr>
        <w:t xml:space="preserve">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w:t>
      </w:r>
      <w:r w:rsidRPr="007E1F54">
        <w:rPr>
          <w:bCs/>
          <w:color w:val="000000" w:themeColor="text1"/>
          <w:sz w:val="28"/>
          <w:szCs w:val="28"/>
        </w:rPr>
        <w:t xml:space="preserve">в </w:t>
      </w:r>
      <w:r w:rsidRPr="007E1F54">
        <w:rPr>
          <w:bCs/>
          <w:color w:val="000000" w:themeColor="text1"/>
          <w:sz w:val="28"/>
          <w:szCs w:val="28"/>
          <w:lang w:val="kk-KZ"/>
        </w:rPr>
        <w:t>сфере</w:t>
      </w:r>
      <w:r w:rsidRPr="007E1F54">
        <w:rPr>
          <w:bCs/>
          <w:color w:val="000000" w:themeColor="text1"/>
          <w:sz w:val="28"/>
          <w:szCs w:val="28"/>
        </w:rPr>
        <w:t xml:space="preserve"> образования</w:t>
      </w:r>
      <w:r w:rsidRPr="007E1F54">
        <w:rPr>
          <w:bCs/>
          <w:color w:val="000000" w:themeColor="text1"/>
          <w:sz w:val="28"/>
          <w:szCs w:val="28"/>
          <w:lang w:val="kk-KZ"/>
        </w:rPr>
        <w:t xml:space="preserve"> или рекомендованных Республиканским учебно-методическим советом при Департаменте технического и профессионального образования или входит в состав экспертов по экспертизе тестовых заданий, учебников, учебно-методических комплексов, или является экспертом чемпионатов уорлд скилс                                                  (WorldSkills) (конкурс профессионального мастерства) или тренером по повышению квалификации педагогов; </w:t>
      </w:r>
    </w:p>
    <w:p w:rsidR="008E68F3" w:rsidRPr="007E1F54" w:rsidRDefault="008E68F3" w:rsidP="008E68F3">
      <w:pPr>
        <w:pStyle w:val="af6"/>
        <w:ind w:firstLine="851"/>
        <w:jc w:val="both"/>
        <w:rPr>
          <w:bCs/>
          <w:color w:val="000000" w:themeColor="text1"/>
          <w:sz w:val="28"/>
          <w:szCs w:val="28"/>
        </w:rPr>
      </w:pPr>
      <w:r w:rsidRPr="007E1F54">
        <w:rPr>
          <w:bCs/>
          <w:color w:val="000000" w:themeColor="text1"/>
          <w:sz w:val="28"/>
          <w:szCs w:val="28"/>
        </w:rPr>
        <w:t>является призером</w:t>
      </w:r>
      <w:r w:rsidRPr="007E1F54">
        <w:rPr>
          <w:bCs/>
          <w:color w:val="000000" w:themeColor="text1"/>
          <w:sz w:val="28"/>
          <w:szCs w:val="28"/>
          <w:lang w:val="kk-KZ"/>
        </w:rPr>
        <w:t xml:space="preserve"> или победителем</w:t>
      </w:r>
      <w:r w:rsidRPr="007E1F54">
        <w:rPr>
          <w:bCs/>
          <w:color w:val="000000" w:themeColor="text1"/>
          <w:sz w:val="28"/>
          <w:szCs w:val="28"/>
        </w:rPr>
        <w:t xml:space="preserve"> республиканских и</w:t>
      </w:r>
      <w:r w:rsidRPr="007E1F54">
        <w:rPr>
          <w:bCs/>
          <w:color w:val="000000" w:themeColor="text1"/>
          <w:sz w:val="28"/>
          <w:szCs w:val="28"/>
          <w:lang w:val="kk-KZ"/>
        </w:rPr>
        <w:t>ли</w:t>
      </w:r>
      <w:r w:rsidRPr="007E1F54">
        <w:rPr>
          <w:bCs/>
          <w:color w:val="000000" w:themeColor="text1"/>
          <w:sz w:val="28"/>
          <w:szCs w:val="28"/>
        </w:rPr>
        <w:t xml:space="preserve"> международных </w:t>
      </w:r>
      <w:r w:rsidRPr="007E1F54">
        <w:rPr>
          <w:bCs/>
          <w:color w:val="000000" w:themeColor="text1"/>
          <w:sz w:val="28"/>
          <w:szCs w:val="28"/>
          <w:lang w:val="kk-KZ"/>
        </w:rPr>
        <w:t xml:space="preserve">профессиональных </w:t>
      </w:r>
      <w:r w:rsidRPr="007E1F54">
        <w:rPr>
          <w:bCs/>
          <w:color w:val="000000" w:themeColor="text1"/>
          <w:sz w:val="28"/>
          <w:szCs w:val="28"/>
        </w:rPr>
        <w:t>конкурсов, и</w:t>
      </w:r>
      <w:r w:rsidRPr="007E1F54">
        <w:rPr>
          <w:bCs/>
          <w:color w:val="000000" w:themeColor="text1"/>
          <w:sz w:val="28"/>
          <w:szCs w:val="28"/>
          <w:lang w:val="kk-KZ"/>
        </w:rPr>
        <w:t>ли</w:t>
      </w:r>
      <w:r w:rsidRPr="007E1F54">
        <w:rPr>
          <w:bCs/>
          <w:color w:val="000000" w:themeColor="text1"/>
          <w:sz w:val="28"/>
          <w:szCs w:val="28"/>
        </w:rPr>
        <w:t xml:space="preserve"> олимпиад </w:t>
      </w:r>
      <w:r w:rsidRPr="007E1F54">
        <w:rPr>
          <w:bCs/>
          <w:color w:val="000000" w:themeColor="text1"/>
          <w:sz w:val="28"/>
          <w:szCs w:val="28"/>
          <w:lang w:val="kk-KZ"/>
        </w:rPr>
        <w:t xml:space="preserve">или </w:t>
      </w:r>
      <w:r w:rsidRPr="007E1F54">
        <w:rPr>
          <w:bCs/>
          <w:color w:val="000000" w:themeColor="text1"/>
          <w:sz w:val="28"/>
          <w:szCs w:val="28"/>
        </w:rPr>
        <w:t>подготовил победителей и</w:t>
      </w:r>
      <w:r w:rsidRPr="007E1F54">
        <w:rPr>
          <w:bCs/>
          <w:color w:val="000000" w:themeColor="text1"/>
          <w:sz w:val="28"/>
          <w:szCs w:val="28"/>
          <w:lang w:val="kk-KZ"/>
        </w:rPr>
        <w:t>ли</w:t>
      </w:r>
      <w:r w:rsidRPr="007E1F54">
        <w:rPr>
          <w:bCs/>
          <w:color w:val="000000" w:themeColor="text1"/>
          <w:sz w:val="28"/>
          <w:szCs w:val="28"/>
        </w:rPr>
        <w:t xml:space="preserve"> призеров олимпиад, конкурсов, соревнований на республиканском или международном уровнях в соответствии с перечнем, утвержденным</w:t>
      </w:r>
      <w:r w:rsidRPr="007E1F54">
        <w:rPr>
          <w:color w:val="000000" w:themeColor="text1"/>
          <w:sz w:val="28"/>
          <w:szCs w:val="28"/>
        </w:rPr>
        <w:t xml:space="preserve">уполномоченным органом </w:t>
      </w:r>
      <w:r w:rsidRPr="007E1F54">
        <w:rPr>
          <w:bCs/>
          <w:color w:val="000000" w:themeColor="text1"/>
          <w:sz w:val="28"/>
          <w:szCs w:val="28"/>
        </w:rPr>
        <w:t xml:space="preserve">в </w:t>
      </w:r>
      <w:r w:rsidRPr="007E1F54">
        <w:rPr>
          <w:bCs/>
          <w:color w:val="000000" w:themeColor="text1"/>
          <w:sz w:val="28"/>
          <w:szCs w:val="28"/>
          <w:lang w:val="kk-KZ"/>
        </w:rPr>
        <w:t>сфере</w:t>
      </w:r>
      <w:r w:rsidRPr="007E1F54">
        <w:rPr>
          <w:bCs/>
          <w:color w:val="000000" w:themeColor="text1"/>
          <w:sz w:val="28"/>
          <w:szCs w:val="28"/>
        </w:rPr>
        <w:t xml:space="preserve"> образования;</w:t>
      </w:r>
    </w:p>
    <w:p w:rsidR="008E68F3" w:rsidRPr="007E1F54" w:rsidRDefault="008E68F3" w:rsidP="008E68F3">
      <w:pPr>
        <w:pStyle w:val="af6"/>
        <w:ind w:firstLine="851"/>
        <w:jc w:val="both"/>
        <w:rPr>
          <w:bCs/>
          <w:color w:val="000000" w:themeColor="text1"/>
          <w:sz w:val="28"/>
          <w:szCs w:val="28"/>
        </w:rPr>
      </w:pPr>
      <w:r w:rsidRPr="007E1F54">
        <w:rPr>
          <w:bCs/>
          <w:color w:val="000000" w:themeColor="text1"/>
          <w:sz w:val="28"/>
          <w:szCs w:val="28"/>
        </w:rPr>
        <w:t>является участником или призером, или победителем Национальной премии «Учитель Казахстана»</w:t>
      </w:r>
      <w:r w:rsidRPr="007E1F54">
        <w:rPr>
          <w:bCs/>
          <w:color w:val="000000" w:themeColor="text1"/>
          <w:sz w:val="28"/>
          <w:szCs w:val="28"/>
          <w:lang w:val="kk-KZ"/>
        </w:rPr>
        <w:t>, обладателем звания «Лучший педагог» (при наличии)</w:t>
      </w:r>
      <w:r w:rsidRPr="007E1F54">
        <w:rPr>
          <w:bCs/>
          <w:color w:val="000000" w:themeColor="text1"/>
          <w:sz w:val="28"/>
          <w:szCs w:val="28"/>
        </w:rPr>
        <w:t>;</w:t>
      </w:r>
    </w:p>
    <w:p w:rsidR="008E68F3" w:rsidRPr="007E1F54" w:rsidRDefault="008E68F3" w:rsidP="008E68F3">
      <w:pPr>
        <w:pStyle w:val="af6"/>
        <w:ind w:firstLine="851"/>
        <w:jc w:val="both"/>
        <w:rPr>
          <w:color w:val="000000" w:themeColor="text1"/>
          <w:sz w:val="28"/>
          <w:szCs w:val="28"/>
        </w:rPr>
      </w:pPr>
      <w:r w:rsidRPr="007E1F54">
        <w:rPr>
          <w:bCs/>
          <w:color w:val="000000" w:themeColor="text1"/>
          <w:sz w:val="28"/>
          <w:szCs w:val="28"/>
        </w:rPr>
        <w:t xml:space="preserve">распространяет опыт работы, используя </w:t>
      </w:r>
      <w:r w:rsidRPr="007E1F54">
        <w:rPr>
          <w:bCs/>
          <w:color w:val="000000" w:themeColor="text1"/>
          <w:sz w:val="28"/>
          <w:szCs w:val="28"/>
          <w:lang w:val="kk-KZ"/>
        </w:rPr>
        <w:t>интернет-</w:t>
      </w:r>
      <w:r w:rsidRPr="007E1F54">
        <w:rPr>
          <w:bCs/>
          <w:color w:val="000000" w:themeColor="text1"/>
          <w:sz w:val="28"/>
          <w:szCs w:val="28"/>
        </w:rPr>
        <w:t>ресурсы</w:t>
      </w:r>
      <w:r w:rsidRPr="007E1F54">
        <w:rPr>
          <w:color w:val="000000" w:themeColor="text1"/>
          <w:sz w:val="28"/>
          <w:szCs w:val="28"/>
          <w:lang w:val="kk-KZ"/>
        </w:rPr>
        <w:t>;</w:t>
      </w:r>
    </w:p>
    <w:p w:rsidR="008E68F3" w:rsidRPr="007E1F54" w:rsidRDefault="008E68F3" w:rsidP="008E68F3">
      <w:pPr>
        <w:pStyle w:val="af6"/>
        <w:ind w:firstLine="851"/>
        <w:jc w:val="both"/>
        <w:rPr>
          <w:bCs/>
          <w:color w:val="000000" w:themeColor="text1"/>
          <w:sz w:val="28"/>
          <w:szCs w:val="28"/>
        </w:rPr>
      </w:pPr>
      <w:r w:rsidRPr="007E1F54">
        <w:rPr>
          <w:color w:val="000000" w:themeColor="text1"/>
          <w:sz w:val="28"/>
          <w:szCs w:val="28"/>
        </w:rPr>
        <w:t>осуществляет наставничество и планирует развитие сети профессионального сообщества на уровне области</w:t>
      </w:r>
      <w:r w:rsidRPr="007E1F54">
        <w:rPr>
          <w:color w:val="000000" w:themeColor="text1"/>
          <w:sz w:val="28"/>
          <w:szCs w:val="28"/>
          <w:lang w:val="kk-KZ"/>
        </w:rPr>
        <w:t xml:space="preserve">, республики </w:t>
      </w:r>
      <w:r w:rsidRPr="007E1F54">
        <w:rPr>
          <w:bCs/>
          <w:color w:val="000000" w:themeColor="text1"/>
          <w:sz w:val="28"/>
          <w:szCs w:val="28"/>
          <w:lang w:val="kk-KZ"/>
        </w:rPr>
        <w:t>(при наличии)</w:t>
      </w:r>
      <w:r w:rsidRPr="007E1F54">
        <w:rPr>
          <w:color w:val="000000" w:themeColor="text1"/>
          <w:sz w:val="28"/>
          <w:szCs w:val="28"/>
        </w:rPr>
        <w:t>;</w:t>
      </w:r>
    </w:p>
    <w:p w:rsidR="008E68F3" w:rsidRPr="007E1F54" w:rsidRDefault="008E68F3" w:rsidP="008E68F3">
      <w:pPr>
        <w:pStyle w:val="af6"/>
        <w:ind w:firstLine="851"/>
        <w:jc w:val="both"/>
        <w:rPr>
          <w:bCs/>
          <w:color w:val="000000" w:themeColor="text1"/>
          <w:sz w:val="28"/>
          <w:szCs w:val="28"/>
        </w:rPr>
      </w:pPr>
      <w:r w:rsidRPr="007E1F54">
        <w:rPr>
          <w:bCs/>
          <w:color w:val="000000" w:themeColor="text1"/>
          <w:sz w:val="28"/>
          <w:szCs w:val="28"/>
        </w:rPr>
        <w:t>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w:t>
      </w:r>
      <w:r w:rsidRPr="007E1F54">
        <w:rPr>
          <w:bCs/>
          <w:color w:val="000000" w:themeColor="text1"/>
          <w:sz w:val="28"/>
          <w:szCs w:val="28"/>
          <w:lang w:val="kk-KZ"/>
        </w:rPr>
        <w:t>практического</w:t>
      </w:r>
      <w:r w:rsidRPr="007E1F54">
        <w:rPr>
          <w:bCs/>
          <w:color w:val="000000" w:themeColor="text1"/>
          <w:sz w:val="28"/>
          <w:szCs w:val="28"/>
        </w:rPr>
        <w:t xml:space="preserve"> центр</w:t>
      </w:r>
      <w:r w:rsidRPr="007E1F54">
        <w:rPr>
          <w:bCs/>
          <w:color w:val="000000" w:themeColor="text1"/>
          <w:sz w:val="28"/>
          <w:szCs w:val="28"/>
          <w:lang w:val="kk-KZ"/>
        </w:rPr>
        <w:t>а</w:t>
      </w:r>
      <w:r w:rsidRPr="007E1F54">
        <w:rPr>
          <w:bCs/>
          <w:color w:val="000000" w:themeColor="text1"/>
          <w:sz w:val="28"/>
          <w:szCs w:val="28"/>
        </w:rPr>
        <w:t xml:space="preserve">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        </w:t>
      </w:r>
    </w:p>
    <w:p w:rsidR="008E68F3" w:rsidRPr="007E1F54" w:rsidRDefault="008E68F3" w:rsidP="008E68F3">
      <w:pPr>
        <w:pStyle w:val="af6"/>
        <w:ind w:firstLine="851"/>
        <w:jc w:val="both"/>
        <w:rPr>
          <w:bCs/>
          <w:color w:val="000000" w:themeColor="text1"/>
          <w:sz w:val="28"/>
          <w:szCs w:val="28"/>
        </w:rPr>
      </w:pPr>
      <w:r w:rsidRPr="007E1F54">
        <w:rPr>
          <w:bCs/>
          <w:color w:val="000000" w:themeColor="text1"/>
          <w:sz w:val="28"/>
          <w:szCs w:val="28"/>
        </w:rPr>
        <w:t>обобщает опыт на уровне республики</w:t>
      </w:r>
      <w:r w:rsidRPr="007E1F54">
        <w:rPr>
          <w:color w:val="000000" w:themeColor="text1"/>
          <w:sz w:val="28"/>
          <w:szCs w:val="28"/>
        </w:rPr>
        <w:t>,</w:t>
      </w:r>
      <w:r w:rsidRPr="007E1F54">
        <w:rPr>
          <w:bCs/>
          <w:color w:val="000000" w:themeColor="text1"/>
          <w:sz w:val="28"/>
          <w:szCs w:val="28"/>
        </w:rPr>
        <w:t xml:space="preserve"> 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rsidR="008E68F3" w:rsidRPr="007E1F54" w:rsidRDefault="008E68F3" w:rsidP="008E68F3">
      <w:pPr>
        <w:pStyle w:val="af6"/>
        <w:ind w:firstLine="851"/>
        <w:jc w:val="both"/>
        <w:rPr>
          <w:color w:val="000000" w:themeColor="text1"/>
          <w:sz w:val="28"/>
          <w:szCs w:val="28"/>
          <w:lang w:val="kk-KZ"/>
        </w:rPr>
      </w:pPr>
      <w:r w:rsidRPr="007E1F54">
        <w:rPr>
          <w:bCs/>
          <w:color w:val="000000" w:themeColor="text1"/>
          <w:sz w:val="28"/>
          <w:szCs w:val="28"/>
        </w:rPr>
        <w:lastRenderedPageBreak/>
        <w:t>подготовил видео-, телеуроки, включенные для трансляции на телевидении стран</w:t>
      </w:r>
      <w:r w:rsidRPr="007E1F54">
        <w:rPr>
          <w:bCs/>
          <w:color w:val="000000" w:themeColor="text1"/>
          <w:sz w:val="28"/>
          <w:szCs w:val="28"/>
          <w:lang w:val="kk-KZ"/>
        </w:rPr>
        <w:t>ы, области,</w:t>
      </w:r>
      <w:r w:rsidRPr="007E1F54">
        <w:rPr>
          <w:bCs/>
          <w:color w:val="000000" w:themeColor="text1"/>
          <w:sz w:val="28"/>
          <w:szCs w:val="28"/>
        </w:rPr>
        <w:t xml:space="preserve"> размещенные на образовательных порталах </w:t>
      </w:r>
      <w:r w:rsidRPr="007E1F54">
        <w:rPr>
          <w:bCs/>
          <w:color w:val="000000" w:themeColor="text1"/>
          <w:sz w:val="28"/>
          <w:szCs w:val="28"/>
          <w:lang w:val="kk-KZ"/>
        </w:rPr>
        <w:t>(при наличии)</w:t>
      </w:r>
      <w:r w:rsidRPr="007E1F54">
        <w:rPr>
          <w:bCs/>
          <w:color w:val="000000" w:themeColor="text1"/>
          <w:sz w:val="28"/>
          <w:szCs w:val="28"/>
        </w:rPr>
        <w:t>.</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lang w:val="kk-KZ"/>
        </w:rPr>
        <w:t xml:space="preserve">80. </w:t>
      </w:r>
      <w:r w:rsidRPr="000442D9">
        <w:rPr>
          <w:color w:val="000000" w:themeColor="text1"/>
          <w:sz w:val="28"/>
          <w:szCs w:val="28"/>
          <w:highlight w:val="yellow"/>
        </w:rPr>
        <w:t>Организация образования ежегодно до 1 сентября составляет и утверждает перспективный план</w:t>
      </w:r>
      <w:r w:rsidRPr="007E1F54">
        <w:rPr>
          <w:color w:val="000000" w:themeColor="text1"/>
          <w:sz w:val="28"/>
          <w:szCs w:val="28"/>
        </w:rPr>
        <w:t xml:space="preserve"> присвоения (подтверждения) квалификационных категорий на предстоящий финансовый год, который корректируется по мере необходимости.</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lang w:val="kk-KZ"/>
        </w:rPr>
        <w:t>81. Организация</w:t>
      </w:r>
      <w:r w:rsidRPr="007E1F54">
        <w:rPr>
          <w:color w:val="000000" w:themeColor="text1"/>
          <w:sz w:val="28"/>
          <w:szCs w:val="28"/>
        </w:rPr>
        <w:t xml:space="preserve"> образования представляет списочный состав </w:t>
      </w:r>
      <w:r w:rsidRPr="007E1F54">
        <w:rPr>
          <w:color w:val="000000" w:themeColor="text1"/>
          <w:sz w:val="28"/>
          <w:szCs w:val="28"/>
          <w:lang w:val="kk-KZ"/>
        </w:rPr>
        <w:t xml:space="preserve">педагогов (на электронных носителях) на присвоение квалификационной категории </w:t>
      </w:r>
      <w:r w:rsidRPr="007E1F54">
        <w:rPr>
          <w:color w:val="000000" w:themeColor="text1"/>
          <w:sz w:val="28"/>
          <w:szCs w:val="28"/>
        </w:rPr>
        <w:t xml:space="preserve">в отделы образования районов (городов областного значения), управления образования областей, городов </w:t>
      </w:r>
      <w:r w:rsidRPr="007E1F54">
        <w:rPr>
          <w:color w:val="000000" w:themeColor="text1"/>
          <w:sz w:val="28"/>
          <w:szCs w:val="28"/>
          <w:lang w:val="kk-KZ"/>
        </w:rPr>
        <w:t>республиканского значения и столицы</w:t>
      </w:r>
      <w:r w:rsidRPr="007E1F54">
        <w:rPr>
          <w:color w:val="000000" w:themeColor="text1"/>
          <w:sz w:val="28"/>
          <w:szCs w:val="28"/>
        </w:rPr>
        <w:t xml:space="preserve">, республиканские организации </w:t>
      </w:r>
      <w:r w:rsidRPr="007E1F54">
        <w:rPr>
          <w:bCs/>
          <w:color w:val="000000" w:themeColor="text1"/>
          <w:sz w:val="28"/>
          <w:szCs w:val="28"/>
          <w:lang w:val="kk-KZ"/>
        </w:rPr>
        <w:t>–</w:t>
      </w:r>
      <w:r w:rsidRPr="007E1F54">
        <w:rPr>
          <w:color w:val="000000" w:themeColor="text1"/>
          <w:sz w:val="28"/>
          <w:szCs w:val="28"/>
        </w:rPr>
        <w:t xml:space="preserve"> в уполномоченный орган </w:t>
      </w:r>
      <w:r w:rsidRPr="007E1F54">
        <w:rPr>
          <w:color w:val="000000" w:themeColor="text1"/>
          <w:sz w:val="28"/>
          <w:szCs w:val="28"/>
          <w:lang w:val="kk-KZ"/>
        </w:rPr>
        <w:t xml:space="preserve">соответствующей сферы </w:t>
      </w:r>
      <w:r w:rsidRPr="007E1F54">
        <w:rPr>
          <w:color w:val="000000" w:themeColor="text1"/>
          <w:sz w:val="28"/>
          <w:szCs w:val="28"/>
        </w:rPr>
        <w:t>(для республиканских подведомственных организаций</w:t>
      </w:r>
      <w:r w:rsidRPr="007E1F54">
        <w:rPr>
          <w:color w:val="000000" w:themeColor="text1"/>
          <w:sz w:val="28"/>
          <w:szCs w:val="28"/>
          <w:lang w:val="kk-KZ"/>
        </w:rPr>
        <w:t xml:space="preserve"> и организаций образования</w:t>
      </w:r>
      <w:r w:rsidRPr="007E1F54">
        <w:rPr>
          <w:color w:val="000000" w:themeColor="text1"/>
          <w:sz w:val="28"/>
          <w:szCs w:val="28"/>
        </w:rPr>
        <w:t xml:space="preserve">   соответствующей отрасли</w:t>
      </w:r>
      <w:r w:rsidRPr="007E1F54">
        <w:rPr>
          <w:color w:val="000000" w:themeColor="text1"/>
          <w:sz w:val="28"/>
          <w:szCs w:val="28"/>
          <w:lang w:val="kk-KZ"/>
        </w:rPr>
        <w:t>)</w:t>
      </w:r>
      <w:r w:rsidRPr="007E1F54">
        <w:rPr>
          <w:color w:val="000000" w:themeColor="text1"/>
          <w:sz w:val="28"/>
          <w:szCs w:val="28"/>
        </w:rPr>
        <w:t xml:space="preserve">.  </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t xml:space="preserve">82. </w:t>
      </w:r>
      <w:r w:rsidRPr="00212563">
        <w:rPr>
          <w:color w:val="000000" w:themeColor="text1"/>
          <w:sz w:val="28"/>
          <w:szCs w:val="28"/>
          <w:highlight w:val="yellow"/>
          <w:lang w:val="kk-KZ"/>
        </w:rPr>
        <w:t>Окончательное решение по присвоению (подтверждению) квалификационных категорий педагогам принимает Комиссия</w:t>
      </w:r>
      <w:r w:rsidRPr="007E1F54">
        <w:rPr>
          <w:color w:val="000000" w:themeColor="text1"/>
          <w:sz w:val="28"/>
          <w:szCs w:val="28"/>
          <w:lang w:val="kk-KZ"/>
        </w:rPr>
        <w:t xml:space="preserve">. </w:t>
      </w:r>
    </w:p>
    <w:p w:rsidR="008E68F3" w:rsidRPr="00212563" w:rsidRDefault="008E68F3" w:rsidP="008E68F3">
      <w:pPr>
        <w:pStyle w:val="af6"/>
        <w:ind w:firstLine="851"/>
        <w:jc w:val="both"/>
        <w:rPr>
          <w:color w:val="000000" w:themeColor="text1"/>
          <w:sz w:val="28"/>
          <w:szCs w:val="28"/>
          <w:highlight w:val="cyan"/>
          <w:lang w:val="kk-KZ"/>
        </w:rPr>
      </w:pPr>
      <w:r w:rsidRPr="007E1F54">
        <w:rPr>
          <w:color w:val="000000" w:themeColor="text1"/>
          <w:sz w:val="28"/>
          <w:szCs w:val="28"/>
          <w:lang w:val="kk-KZ"/>
        </w:rPr>
        <w:t xml:space="preserve">83. </w:t>
      </w:r>
      <w:r w:rsidRPr="00212563">
        <w:rPr>
          <w:color w:val="000000" w:themeColor="text1"/>
          <w:sz w:val="28"/>
          <w:szCs w:val="28"/>
          <w:highlight w:val="cyan"/>
          <w:lang w:val="kk-KZ"/>
        </w:rPr>
        <w:t>После рассмотрения и получения рекомендаций экспертного совета по каждому педагогу Комиссия рассматривает портфолио педагогов и выносит одно из следующих решений:</w:t>
      </w:r>
    </w:p>
    <w:p w:rsidR="008E68F3" w:rsidRPr="00212563" w:rsidRDefault="008E68F3" w:rsidP="008E68F3">
      <w:pPr>
        <w:pStyle w:val="af6"/>
        <w:ind w:firstLine="851"/>
        <w:jc w:val="both"/>
        <w:rPr>
          <w:color w:val="000000" w:themeColor="text1"/>
          <w:sz w:val="28"/>
          <w:szCs w:val="28"/>
          <w:highlight w:val="cyan"/>
          <w:lang w:val="kk-KZ"/>
        </w:rPr>
      </w:pPr>
      <w:r w:rsidRPr="00212563">
        <w:rPr>
          <w:color w:val="000000" w:themeColor="text1"/>
          <w:sz w:val="28"/>
          <w:szCs w:val="28"/>
          <w:highlight w:val="cyan"/>
          <w:lang w:val="kk-KZ"/>
        </w:rPr>
        <w:t>1) соответствует заявленной квалификационной категории;</w:t>
      </w:r>
    </w:p>
    <w:p w:rsidR="008E68F3" w:rsidRPr="00212563" w:rsidRDefault="008E68F3" w:rsidP="008E68F3">
      <w:pPr>
        <w:pStyle w:val="af6"/>
        <w:ind w:firstLine="851"/>
        <w:jc w:val="both"/>
        <w:rPr>
          <w:color w:val="000000" w:themeColor="text1"/>
          <w:sz w:val="28"/>
          <w:szCs w:val="28"/>
          <w:highlight w:val="cyan"/>
          <w:lang w:val="kk-KZ"/>
        </w:rPr>
      </w:pPr>
      <w:r w:rsidRPr="00212563">
        <w:rPr>
          <w:color w:val="000000" w:themeColor="text1"/>
          <w:sz w:val="28"/>
          <w:szCs w:val="28"/>
          <w:highlight w:val="cyan"/>
          <w:lang w:val="kk-KZ"/>
        </w:rPr>
        <w:t>2) соответствует квалификационной категории, ниже заявленной на один уровень;</w:t>
      </w:r>
    </w:p>
    <w:p w:rsidR="008E68F3" w:rsidRPr="007E1F54" w:rsidRDefault="008E68F3" w:rsidP="008E68F3">
      <w:pPr>
        <w:pStyle w:val="af6"/>
        <w:ind w:firstLine="851"/>
        <w:jc w:val="both"/>
        <w:rPr>
          <w:color w:val="000000" w:themeColor="text1"/>
          <w:sz w:val="28"/>
          <w:szCs w:val="28"/>
          <w:lang w:val="kk-KZ"/>
        </w:rPr>
      </w:pPr>
      <w:r w:rsidRPr="00212563">
        <w:rPr>
          <w:color w:val="000000" w:themeColor="text1"/>
          <w:sz w:val="28"/>
          <w:szCs w:val="28"/>
          <w:highlight w:val="cyan"/>
          <w:lang w:val="kk-KZ"/>
        </w:rPr>
        <w:t>3) соответствует квалификационной категории «педагог» (при несоответствии заявленной квалификационной категории);</w:t>
      </w:r>
    </w:p>
    <w:p w:rsidR="008E68F3" w:rsidRPr="007E1F54" w:rsidRDefault="008E68F3" w:rsidP="008E68F3">
      <w:pPr>
        <w:pStyle w:val="af6"/>
        <w:ind w:firstLine="851"/>
        <w:jc w:val="both"/>
        <w:rPr>
          <w:color w:val="000000" w:themeColor="text1"/>
          <w:sz w:val="28"/>
          <w:szCs w:val="28"/>
          <w:lang w:val="kk-KZ"/>
        </w:rPr>
      </w:pPr>
      <w:r w:rsidRPr="00212563">
        <w:rPr>
          <w:color w:val="000000" w:themeColor="text1"/>
          <w:sz w:val="28"/>
          <w:szCs w:val="28"/>
          <w:highlight w:val="cyan"/>
          <w:lang w:val="kk-KZ"/>
        </w:rPr>
        <w:t>4) не соответствует заявленной квалификационной категории.</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t>84.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принятого решения, подписанное всеми членами Комиссии по форме согласно приложению 16 к настоящим Правилам.</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t xml:space="preserve">85. </w:t>
      </w:r>
      <w:r w:rsidRPr="007E1F54">
        <w:rPr>
          <w:color w:val="000000" w:themeColor="text1"/>
          <w:sz w:val="28"/>
          <w:szCs w:val="28"/>
        </w:rPr>
        <w:t xml:space="preserve">Решение Комиссии оформляется протоколом </w:t>
      </w:r>
      <w:r w:rsidRPr="007E1F54">
        <w:rPr>
          <w:color w:val="000000" w:themeColor="text1"/>
          <w:sz w:val="28"/>
          <w:szCs w:val="28"/>
          <w:lang w:val="kk-KZ"/>
        </w:rPr>
        <w:t xml:space="preserve">по форме </w:t>
      </w:r>
      <w:r w:rsidRPr="007E1F54">
        <w:rPr>
          <w:color w:val="000000" w:themeColor="text1"/>
          <w:sz w:val="28"/>
          <w:szCs w:val="28"/>
        </w:rPr>
        <w:t xml:space="preserve">согласно приложению </w:t>
      </w:r>
      <w:r w:rsidRPr="007E1F54">
        <w:rPr>
          <w:color w:val="000000" w:themeColor="text1"/>
          <w:sz w:val="28"/>
          <w:szCs w:val="28"/>
          <w:lang w:val="kk-KZ"/>
        </w:rPr>
        <w:t>17</w:t>
      </w:r>
      <w:r w:rsidRPr="007E1F54">
        <w:rPr>
          <w:color w:val="000000" w:themeColor="text1"/>
          <w:sz w:val="28"/>
          <w:szCs w:val="28"/>
        </w:rPr>
        <w:t xml:space="preserve"> к настоящим Правилам.</w:t>
      </w:r>
      <w:r w:rsidRPr="007E1F54">
        <w:rPr>
          <w:color w:val="000000" w:themeColor="text1"/>
          <w:sz w:val="28"/>
          <w:szCs w:val="28"/>
          <w:lang w:val="kk-KZ"/>
        </w:rPr>
        <w:t xml:space="preserve"> Список педагогов, успешно прошедших аттестацию, публикуется на Интернет-ресурсе государственного органа или организации образования, проводящего аттестацию.</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lang w:val="kk-KZ"/>
        </w:rPr>
        <w:t>86</w:t>
      </w:r>
      <w:r w:rsidRPr="007E1F54">
        <w:rPr>
          <w:color w:val="000000" w:themeColor="text1"/>
          <w:sz w:val="28"/>
          <w:szCs w:val="28"/>
        </w:rPr>
        <w:t xml:space="preserve">. </w:t>
      </w:r>
      <w:r w:rsidRPr="007E1F54">
        <w:rPr>
          <w:color w:val="000000" w:themeColor="text1"/>
          <w:sz w:val="28"/>
          <w:szCs w:val="28"/>
          <w:lang w:val="kk-KZ"/>
        </w:rPr>
        <w:t>При истечении срока действия квалификационной категории педагоги (руководители, заместители руководителя) п</w:t>
      </w:r>
      <w:r w:rsidRPr="007E1F54">
        <w:rPr>
          <w:color w:val="000000" w:themeColor="text1"/>
          <w:sz w:val="28"/>
          <w:szCs w:val="28"/>
        </w:rPr>
        <w:t>осле выхода из отпуска по беременности и родам или отпуска по уходу за ребенком до достижения им возраста трех лет или отпуска для работников, усыновившим (удочерившим) новорожденного ребенка (детей)</w:t>
      </w:r>
      <w:r w:rsidRPr="007E1F54">
        <w:rPr>
          <w:bCs/>
          <w:color w:val="000000" w:themeColor="text1"/>
          <w:sz w:val="28"/>
          <w:szCs w:val="28"/>
          <w:lang w:val="kk-KZ"/>
        </w:rPr>
        <w:t xml:space="preserve">сдают </w:t>
      </w:r>
      <w:r w:rsidRPr="007E1F54">
        <w:rPr>
          <w:color w:val="000000" w:themeColor="text1"/>
          <w:sz w:val="28"/>
          <w:szCs w:val="28"/>
        </w:rPr>
        <w:t xml:space="preserve">НКТ на категорию, соответствующую квалификационным требованиям. Этап </w:t>
      </w:r>
      <w:r w:rsidRPr="007E1F54">
        <w:rPr>
          <w:color w:val="000000" w:themeColor="text1"/>
          <w:sz w:val="28"/>
          <w:szCs w:val="28"/>
          <w:lang w:val="kk-KZ"/>
        </w:rPr>
        <w:t>комплексного</w:t>
      </w:r>
      <w:r w:rsidRPr="007E1F54">
        <w:rPr>
          <w:color w:val="000000" w:themeColor="text1"/>
          <w:sz w:val="28"/>
          <w:szCs w:val="28"/>
        </w:rPr>
        <w:t xml:space="preserve"> аналитического обобщения результатов деятельности для данной категории педагогов проводится аттестационной комиссией соответствующего уровня </w:t>
      </w:r>
      <w:r w:rsidRPr="007E1F54">
        <w:rPr>
          <w:color w:val="000000" w:themeColor="text1"/>
          <w:sz w:val="28"/>
          <w:szCs w:val="28"/>
          <w:lang w:val="kk-KZ"/>
        </w:rPr>
        <w:t>в течении</w:t>
      </w:r>
      <w:r w:rsidRPr="007E1F54">
        <w:rPr>
          <w:color w:val="000000" w:themeColor="text1"/>
          <w:sz w:val="28"/>
          <w:szCs w:val="28"/>
        </w:rPr>
        <w:t xml:space="preserve"> год</w:t>
      </w:r>
      <w:r w:rsidRPr="007E1F54">
        <w:rPr>
          <w:color w:val="000000" w:themeColor="text1"/>
          <w:sz w:val="28"/>
          <w:szCs w:val="28"/>
          <w:lang w:val="kk-KZ"/>
        </w:rPr>
        <w:t>а</w:t>
      </w:r>
      <w:r w:rsidRPr="007E1F54">
        <w:rPr>
          <w:color w:val="000000" w:themeColor="text1"/>
          <w:sz w:val="28"/>
          <w:szCs w:val="28"/>
        </w:rPr>
        <w:t xml:space="preserve">. При этом у педагога </w:t>
      </w:r>
      <w:r w:rsidRPr="007E1F54">
        <w:rPr>
          <w:color w:val="000000" w:themeColor="text1"/>
          <w:sz w:val="28"/>
          <w:szCs w:val="28"/>
          <w:lang w:val="kk-KZ"/>
        </w:rPr>
        <w:t>на этот период</w:t>
      </w:r>
      <w:r w:rsidRPr="007E1F54">
        <w:rPr>
          <w:color w:val="000000" w:themeColor="text1"/>
          <w:sz w:val="28"/>
          <w:szCs w:val="28"/>
        </w:rPr>
        <w:t xml:space="preserve"> сохраняется имеющаяся квалификационная категория.</w:t>
      </w:r>
    </w:p>
    <w:p w:rsidR="008E68F3" w:rsidRPr="007E1F54" w:rsidRDefault="008E68F3" w:rsidP="008E68F3">
      <w:pPr>
        <w:pStyle w:val="af6"/>
        <w:ind w:firstLine="851"/>
        <w:jc w:val="both"/>
        <w:rPr>
          <w:color w:val="000000" w:themeColor="text1"/>
          <w:sz w:val="28"/>
          <w:szCs w:val="28"/>
          <w:lang w:val="kk-KZ"/>
        </w:rPr>
      </w:pPr>
      <w:r w:rsidRPr="00212563">
        <w:rPr>
          <w:color w:val="000000" w:themeColor="text1"/>
          <w:sz w:val="28"/>
          <w:szCs w:val="28"/>
          <w:highlight w:val="cyan"/>
          <w:lang w:val="kk-KZ"/>
        </w:rPr>
        <w:t xml:space="preserve">При  недостаточном количестве баллов </w:t>
      </w:r>
      <w:r w:rsidRPr="00212563">
        <w:rPr>
          <w:color w:val="000000" w:themeColor="text1"/>
          <w:sz w:val="28"/>
          <w:szCs w:val="28"/>
          <w:highlight w:val="cyan"/>
        </w:rPr>
        <w:t xml:space="preserve">на соответствующую категорию, </w:t>
      </w:r>
      <w:r w:rsidRPr="00212563">
        <w:rPr>
          <w:color w:val="000000" w:themeColor="text1"/>
          <w:sz w:val="28"/>
          <w:szCs w:val="28"/>
          <w:highlight w:val="cyan"/>
          <w:lang w:val="kk-KZ"/>
        </w:rPr>
        <w:t>процедура аттестации проводится в соответствии с пунктом 15 настоящих Правил.</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lastRenderedPageBreak/>
        <w:t xml:space="preserve">87. </w:t>
      </w:r>
      <w:r w:rsidRPr="00212563">
        <w:rPr>
          <w:color w:val="000000" w:themeColor="text1"/>
          <w:sz w:val="28"/>
          <w:szCs w:val="28"/>
          <w:highlight w:val="cyan"/>
          <w:lang w:val="kk-KZ"/>
        </w:rPr>
        <w:t>Педагог (руководитель, заместитель руководителя, методист) при временной нетрудоспособности</w:t>
      </w:r>
      <w:r w:rsidRPr="007E1F54">
        <w:rPr>
          <w:color w:val="000000" w:themeColor="text1"/>
          <w:sz w:val="28"/>
          <w:szCs w:val="28"/>
          <w:lang w:val="kk-KZ"/>
        </w:rPr>
        <w:t xml:space="preserve">, согласно перечню социально значимых заболеваний и заболеваний, представляющих опасность для окружающих, утвержденным приказом и.о.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№21579), </w:t>
      </w:r>
      <w:r w:rsidRPr="00212563">
        <w:rPr>
          <w:color w:val="000000" w:themeColor="text1"/>
          <w:sz w:val="28"/>
          <w:szCs w:val="28"/>
          <w:highlight w:val="cyan"/>
          <w:lang w:val="kk-KZ"/>
        </w:rPr>
        <w:t>освобождается от НКТ на один календарный год</w:t>
      </w:r>
      <w:r w:rsidRPr="007E1F54">
        <w:rPr>
          <w:color w:val="000000" w:themeColor="text1"/>
          <w:sz w:val="28"/>
          <w:szCs w:val="28"/>
          <w:lang w:val="kk-KZ"/>
        </w:rPr>
        <w:t xml:space="preserve">. Далее – проходит аттестацию на общих основаниях.  </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lang w:val="kk-KZ"/>
        </w:rPr>
        <w:t>88</w:t>
      </w:r>
      <w:r w:rsidRPr="007E1F54">
        <w:rPr>
          <w:color w:val="000000" w:themeColor="text1"/>
          <w:sz w:val="28"/>
          <w:szCs w:val="28"/>
        </w:rPr>
        <w:t xml:space="preserve">. </w:t>
      </w:r>
      <w:r w:rsidRPr="00212563">
        <w:rPr>
          <w:color w:val="000000" w:themeColor="text1"/>
          <w:sz w:val="28"/>
          <w:szCs w:val="28"/>
          <w:highlight w:val="cyan"/>
          <w:lang w:val="kk-KZ"/>
        </w:rPr>
        <w:t xml:space="preserve">Педагоги, </w:t>
      </w:r>
      <w:r w:rsidRPr="00212563">
        <w:rPr>
          <w:color w:val="000000" w:themeColor="text1"/>
          <w:sz w:val="28"/>
          <w:szCs w:val="28"/>
          <w:highlight w:val="cyan"/>
        </w:rPr>
        <w:t>указанные в пункте</w:t>
      </w:r>
      <w:r w:rsidRPr="00212563">
        <w:rPr>
          <w:color w:val="000000" w:themeColor="text1"/>
          <w:sz w:val="28"/>
          <w:szCs w:val="28"/>
          <w:highlight w:val="cyan"/>
          <w:lang w:val="kk-KZ"/>
        </w:rPr>
        <w:t xml:space="preserve"> 87</w:t>
      </w:r>
      <w:r w:rsidRPr="00212563">
        <w:rPr>
          <w:color w:val="000000" w:themeColor="text1"/>
          <w:sz w:val="28"/>
          <w:szCs w:val="28"/>
          <w:highlight w:val="cyan"/>
        </w:rPr>
        <w:t xml:space="preserve"> настоящих Правил</w:t>
      </w:r>
      <w:r w:rsidRPr="00212563">
        <w:rPr>
          <w:color w:val="000000" w:themeColor="text1"/>
          <w:sz w:val="28"/>
          <w:szCs w:val="28"/>
          <w:highlight w:val="cyan"/>
          <w:lang w:val="kk-KZ"/>
        </w:rPr>
        <w:t xml:space="preserve">, для </w:t>
      </w:r>
      <w:r w:rsidRPr="00212563">
        <w:rPr>
          <w:color w:val="000000" w:themeColor="text1"/>
          <w:sz w:val="28"/>
          <w:szCs w:val="28"/>
          <w:highlight w:val="cyan"/>
        </w:rPr>
        <w:t>решения вопроса о продлении срока действия квалификационной категории</w:t>
      </w:r>
      <w:r w:rsidRPr="00212563">
        <w:rPr>
          <w:color w:val="000000" w:themeColor="text1"/>
          <w:sz w:val="28"/>
          <w:szCs w:val="28"/>
          <w:highlight w:val="cyan"/>
          <w:lang w:val="kk-KZ"/>
        </w:rPr>
        <w:t xml:space="preserve">, предоставляют Комиссии </w:t>
      </w:r>
      <w:r w:rsidRPr="00212563">
        <w:rPr>
          <w:color w:val="000000" w:themeColor="text1"/>
          <w:sz w:val="28"/>
          <w:szCs w:val="28"/>
          <w:highlight w:val="cyan"/>
        </w:rPr>
        <w:t>следующие документы:</w:t>
      </w:r>
      <w:r w:rsidRPr="007E1F54">
        <w:rPr>
          <w:color w:val="000000" w:themeColor="text1"/>
          <w:sz w:val="28"/>
          <w:szCs w:val="28"/>
        </w:rPr>
        <w:t xml:space="preserve"> </w:t>
      </w:r>
    </w:p>
    <w:p w:rsidR="008E68F3" w:rsidRPr="00212563" w:rsidRDefault="008E68F3" w:rsidP="008E68F3">
      <w:pPr>
        <w:pStyle w:val="af6"/>
        <w:ind w:firstLine="851"/>
        <w:jc w:val="both"/>
        <w:rPr>
          <w:color w:val="000000" w:themeColor="text1"/>
          <w:sz w:val="28"/>
          <w:szCs w:val="28"/>
          <w:highlight w:val="yellow"/>
        </w:rPr>
      </w:pPr>
      <w:r w:rsidRPr="00212563">
        <w:rPr>
          <w:color w:val="000000" w:themeColor="text1"/>
          <w:sz w:val="28"/>
          <w:szCs w:val="28"/>
          <w:highlight w:val="yellow"/>
        </w:rPr>
        <w:t>1) заявление о продлении срока действия квалификационных категорий (произвольная форма);</w:t>
      </w:r>
    </w:p>
    <w:p w:rsidR="008E68F3" w:rsidRPr="007E1F54" w:rsidRDefault="008E68F3" w:rsidP="008E68F3">
      <w:pPr>
        <w:pStyle w:val="af6"/>
        <w:ind w:firstLine="851"/>
        <w:jc w:val="both"/>
        <w:rPr>
          <w:color w:val="000000" w:themeColor="text1"/>
          <w:sz w:val="28"/>
          <w:szCs w:val="28"/>
        </w:rPr>
      </w:pPr>
      <w:r w:rsidRPr="00212563">
        <w:rPr>
          <w:color w:val="000000" w:themeColor="text1"/>
          <w:sz w:val="28"/>
          <w:szCs w:val="28"/>
          <w:highlight w:val="yellow"/>
        </w:rPr>
        <w:t>2) документ, подтверждающий обоснованность продления срока действия квалификационной категории.</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lang w:val="kk-KZ"/>
        </w:rPr>
        <w:t>89</w:t>
      </w:r>
      <w:r w:rsidRPr="007E1F54">
        <w:rPr>
          <w:color w:val="000000" w:themeColor="text1"/>
          <w:sz w:val="28"/>
          <w:szCs w:val="28"/>
        </w:rPr>
        <w:t>. Заседание Комиссии по продлению срока действия квалификационной категории проводится в течение пяти рабочих дней со дня поступления заявления.</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lang w:val="kk-KZ"/>
        </w:rPr>
        <w:t>90</w:t>
      </w:r>
      <w:r w:rsidRPr="007E1F54">
        <w:rPr>
          <w:color w:val="000000" w:themeColor="text1"/>
          <w:sz w:val="28"/>
          <w:szCs w:val="28"/>
        </w:rPr>
        <w:t xml:space="preserve">. Решение Комиссии о продлении срока действия квалификационной категории оформляется протоколом </w:t>
      </w:r>
      <w:r w:rsidRPr="007E1F54">
        <w:rPr>
          <w:color w:val="000000" w:themeColor="text1"/>
          <w:sz w:val="28"/>
          <w:szCs w:val="28"/>
          <w:lang w:val="kk-KZ"/>
        </w:rPr>
        <w:t xml:space="preserve">по форме </w:t>
      </w:r>
      <w:r w:rsidRPr="007E1F54">
        <w:rPr>
          <w:color w:val="000000" w:themeColor="text1"/>
          <w:sz w:val="28"/>
          <w:szCs w:val="28"/>
        </w:rPr>
        <w:t xml:space="preserve">согласно приложению </w:t>
      </w:r>
      <w:r w:rsidRPr="007E1F54">
        <w:rPr>
          <w:color w:val="000000" w:themeColor="text1"/>
          <w:sz w:val="28"/>
          <w:szCs w:val="28"/>
          <w:lang w:val="kk-KZ"/>
        </w:rPr>
        <w:t>18</w:t>
      </w:r>
      <w:r w:rsidRPr="007E1F54">
        <w:rPr>
          <w:color w:val="000000" w:themeColor="text1"/>
          <w:sz w:val="28"/>
          <w:szCs w:val="28"/>
        </w:rPr>
        <w:t xml:space="preserve"> к настоящим Правилам.</w:t>
      </w:r>
    </w:p>
    <w:p w:rsidR="008E68F3" w:rsidRPr="00212563" w:rsidRDefault="008E68F3" w:rsidP="008E68F3">
      <w:pPr>
        <w:pStyle w:val="af6"/>
        <w:ind w:firstLine="851"/>
        <w:jc w:val="both"/>
        <w:rPr>
          <w:color w:val="000000" w:themeColor="text1"/>
          <w:sz w:val="28"/>
          <w:szCs w:val="28"/>
          <w:highlight w:val="yellow"/>
          <w:lang w:val="kk-KZ"/>
        </w:rPr>
      </w:pPr>
      <w:r w:rsidRPr="00212563">
        <w:rPr>
          <w:color w:val="000000" w:themeColor="text1"/>
          <w:sz w:val="28"/>
          <w:szCs w:val="28"/>
          <w:highlight w:val="yellow"/>
          <w:lang w:val="kk-KZ"/>
        </w:rPr>
        <w:t xml:space="preserve">91. Педагоги: </w:t>
      </w:r>
    </w:p>
    <w:p w:rsidR="008E68F3" w:rsidRPr="00212563" w:rsidRDefault="008E68F3" w:rsidP="008E68F3">
      <w:pPr>
        <w:pStyle w:val="af6"/>
        <w:ind w:firstLine="851"/>
        <w:jc w:val="both"/>
        <w:rPr>
          <w:color w:val="000000" w:themeColor="text1"/>
          <w:sz w:val="28"/>
          <w:szCs w:val="28"/>
          <w:highlight w:val="yellow"/>
          <w:lang w:val="kk-KZ"/>
        </w:rPr>
      </w:pPr>
      <w:r w:rsidRPr="00212563">
        <w:rPr>
          <w:color w:val="000000" w:themeColor="text1"/>
          <w:sz w:val="28"/>
          <w:szCs w:val="28"/>
          <w:highlight w:val="yellow"/>
          <w:lang w:val="kk-KZ"/>
        </w:rPr>
        <w:t>возобновившиеработу в должности, по которой присвоена квалификационная</w:t>
      </w:r>
      <w:r w:rsidRPr="00212563">
        <w:rPr>
          <w:color w:val="000000" w:themeColor="text1"/>
          <w:sz w:val="28"/>
          <w:szCs w:val="28"/>
          <w:highlight w:val="yellow"/>
        </w:rPr>
        <w:t xml:space="preserve"> категория</w:t>
      </w:r>
      <w:r w:rsidRPr="00212563">
        <w:rPr>
          <w:color w:val="000000" w:themeColor="text1"/>
          <w:sz w:val="28"/>
          <w:szCs w:val="28"/>
          <w:highlight w:val="yellow"/>
          <w:lang w:val="kk-KZ"/>
        </w:rPr>
        <w:t>;</w:t>
      </w:r>
    </w:p>
    <w:p w:rsidR="008E68F3" w:rsidRPr="00212563" w:rsidRDefault="008E68F3" w:rsidP="008E68F3">
      <w:pPr>
        <w:pStyle w:val="af6"/>
        <w:ind w:firstLine="851"/>
        <w:jc w:val="both"/>
        <w:rPr>
          <w:color w:val="000000" w:themeColor="text1"/>
          <w:sz w:val="28"/>
          <w:szCs w:val="28"/>
          <w:highlight w:val="yellow"/>
          <w:lang w:val="kk-KZ"/>
        </w:rPr>
      </w:pPr>
      <w:r w:rsidRPr="00212563">
        <w:rPr>
          <w:color w:val="000000" w:themeColor="text1"/>
          <w:sz w:val="28"/>
          <w:szCs w:val="28"/>
          <w:highlight w:val="yellow"/>
        </w:rPr>
        <w:t>перешедши</w:t>
      </w:r>
      <w:r w:rsidRPr="00212563">
        <w:rPr>
          <w:color w:val="000000" w:themeColor="text1"/>
          <w:sz w:val="28"/>
          <w:szCs w:val="28"/>
          <w:highlight w:val="yellow"/>
          <w:lang w:val="kk-KZ"/>
        </w:rPr>
        <w:t>е</w:t>
      </w:r>
      <w:r w:rsidRPr="00212563">
        <w:rPr>
          <w:color w:val="000000" w:themeColor="text1"/>
          <w:sz w:val="28"/>
          <w:szCs w:val="28"/>
          <w:highlight w:val="yellow"/>
        </w:rPr>
        <w:t xml:space="preserve"> в организации образования с уполномоченного органа в области образования, органов управления образованием, </w:t>
      </w:r>
      <w:r w:rsidRPr="00212563">
        <w:rPr>
          <w:color w:val="000000" w:themeColor="text1"/>
          <w:sz w:val="28"/>
          <w:szCs w:val="28"/>
          <w:highlight w:val="yellow"/>
          <w:lang w:val="kk-KZ"/>
        </w:rPr>
        <w:t>организаций</w:t>
      </w:r>
      <w:r w:rsidRPr="00212563">
        <w:rPr>
          <w:color w:val="000000" w:themeColor="text1"/>
          <w:sz w:val="28"/>
          <w:szCs w:val="28"/>
          <w:highlight w:val="yellow"/>
        </w:rPr>
        <w:t xml:space="preserve"> повышения квалификации,высших учебных заведений</w:t>
      </w:r>
      <w:r w:rsidRPr="00212563">
        <w:rPr>
          <w:color w:val="000000" w:themeColor="text1"/>
          <w:sz w:val="28"/>
          <w:szCs w:val="28"/>
          <w:highlight w:val="yellow"/>
          <w:lang w:val="kk-KZ"/>
        </w:rPr>
        <w:t>;</w:t>
      </w:r>
    </w:p>
    <w:p w:rsidR="008E68F3" w:rsidRPr="00212563" w:rsidRDefault="008E68F3" w:rsidP="008E68F3">
      <w:pPr>
        <w:pStyle w:val="af6"/>
        <w:ind w:firstLine="851"/>
        <w:jc w:val="both"/>
        <w:rPr>
          <w:bCs/>
          <w:color w:val="000000" w:themeColor="text1"/>
          <w:sz w:val="28"/>
          <w:szCs w:val="28"/>
          <w:highlight w:val="yellow"/>
          <w:lang w:val="kk-KZ"/>
        </w:rPr>
      </w:pPr>
      <w:r w:rsidRPr="00212563">
        <w:rPr>
          <w:color w:val="000000" w:themeColor="text1"/>
          <w:sz w:val="28"/>
          <w:szCs w:val="28"/>
          <w:highlight w:val="yellow"/>
          <w:lang w:val="kk-KZ"/>
        </w:rPr>
        <w:t xml:space="preserve">находившиеся </w:t>
      </w:r>
      <w:r w:rsidRPr="00212563">
        <w:rPr>
          <w:bCs/>
          <w:color w:val="000000" w:themeColor="text1"/>
          <w:sz w:val="28"/>
          <w:szCs w:val="28"/>
          <w:highlight w:val="yellow"/>
          <w:lang w:val="kk-KZ"/>
        </w:rPr>
        <w:t>на обучении (стажировке) по специальности за пределами Республики Казахстан;</w:t>
      </w:r>
    </w:p>
    <w:p w:rsidR="008E68F3" w:rsidRPr="00212563" w:rsidRDefault="008E68F3" w:rsidP="008E68F3">
      <w:pPr>
        <w:pStyle w:val="af6"/>
        <w:ind w:firstLine="851"/>
        <w:jc w:val="both"/>
        <w:rPr>
          <w:color w:val="000000" w:themeColor="text1"/>
          <w:sz w:val="28"/>
          <w:szCs w:val="28"/>
          <w:highlight w:val="yellow"/>
          <w:lang w:val="kk-KZ"/>
        </w:rPr>
      </w:pPr>
      <w:r w:rsidRPr="00212563">
        <w:rPr>
          <w:bCs/>
          <w:color w:val="000000" w:themeColor="text1"/>
          <w:sz w:val="28"/>
          <w:szCs w:val="28"/>
          <w:highlight w:val="yellow"/>
          <w:lang w:val="kk-KZ"/>
        </w:rPr>
        <w:t>осуществлявшие педагогическую деятельность и прибывшие в Республику Казахстан из стран ближнего и дальнего зарубежья;</w:t>
      </w:r>
    </w:p>
    <w:p w:rsidR="008E68F3" w:rsidRPr="007E1F54" w:rsidRDefault="008E68F3" w:rsidP="008E68F3">
      <w:pPr>
        <w:pStyle w:val="af6"/>
        <w:ind w:firstLine="851"/>
        <w:jc w:val="both"/>
        <w:rPr>
          <w:color w:val="000000" w:themeColor="text1"/>
          <w:sz w:val="28"/>
          <w:szCs w:val="28"/>
        </w:rPr>
      </w:pPr>
      <w:r w:rsidRPr="00212563">
        <w:rPr>
          <w:color w:val="000000" w:themeColor="text1"/>
          <w:sz w:val="28"/>
          <w:szCs w:val="28"/>
          <w:highlight w:val="yellow"/>
          <w:lang w:val="kk-KZ"/>
        </w:rPr>
        <w:t xml:space="preserve">впервые приступившие к педагогической деятельности </w:t>
      </w:r>
      <w:r w:rsidRPr="00212563">
        <w:rPr>
          <w:bCs/>
          <w:color w:val="000000" w:themeColor="text1"/>
          <w:sz w:val="28"/>
          <w:szCs w:val="28"/>
          <w:highlight w:val="yellow"/>
          <w:lang w:val="kk-KZ"/>
        </w:rPr>
        <w:t xml:space="preserve">при наличии документов, подтверждающих образование, трудовой стаж, </w:t>
      </w:r>
      <w:r w:rsidRPr="00212563">
        <w:rPr>
          <w:bCs/>
          <w:color w:val="000000" w:themeColor="text1"/>
          <w:sz w:val="28"/>
          <w:szCs w:val="28"/>
          <w:highlight w:val="cyan"/>
          <w:lang w:val="kk-KZ"/>
        </w:rPr>
        <w:t xml:space="preserve">сдают </w:t>
      </w:r>
      <w:r w:rsidRPr="00212563">
        <w:rPr>
          <w:color w:val="000000" w:themeColor="text1"/>
          <w:sz w:val="28"/>
          <w:szCs w:val="28"/>
          <w:highlight w:val="cyan"/>
        </w:rPr>
        <w:t>НКТ на категорию, соответствующую квалификационным требованиям</w:t>
      </w:r>
      <w:r w:rsidRPr="00212563">
        <w:rPr>
          <w:color w:val="000000" w:themeColor="text1"/>
          <w:sz w:val="28"/>
          <w:szCs w:val="28"/>
          <w:highlight w:val="cyan"/>
          <w:lang w:val="kk-KZ"/>
        </w:rPr>
        <w:t xml:space="preserve"> согласно приказа №338</w:t>
      </w:r>
      <w:r w:rsidRPr="00212563">
        <w:rPr>
          <w:color w:val="000000" w:themeColor="text1"/>
          <w:sz w:val="28"/>
          <w:szCs w:val="28"/>
          <w:highlight w:val="cyan"/>
        </w:rPr>
        <w:t>.</w:t>
      </w:r>
      <w:r w:rsidRPr="007E1F54">
        <w:rPr>
          <w:color w:val="000000" w:themeColor="text1"/>
          <w:sz w:val="28"/>
          <w:szCs w:val="28"/>
        </w:rPr>
        <w:t xml:space="preserve"> </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rPr>
        <w:t>Этап</w:t>
      </w:r>
      <w:r w:rsidRPr="007E1F54">
        <w:rPr>
          <w:color w:val="000000" w:themeColor="text1"/>
          <w:sz w:val="28"/>
          <w:szCs w:val="28"/>
          <w:lang w:val="kk-KZ"/>
        </w:rPr>
        <w:t xml:space="preserve"> комплексного</w:t>
      </w:r>
      <w:r w:rsidRPr="007E1F54">
        <w:rPr>
          <w:color w:val="000000" w:themeColor="text1"/>
          <w:sz w:val="28"/>
          <w:szCs w:val="28"/>
        </w:rPr>
        <w:t xml:space="preserve"> аналитического обобщения результатов деятельности для данной категории педагогов проводится </w:t>
      </w:r>
      <w:r w:rsidRPr="007E1F54">
        <w:rPr>
          <w:color w:val="000000" w:themeColor="text1"/>
          <w:sz w:val="28"/>
          <w:szCs w:val="28"/>
          <w:lang w:val="kk-KZ"/>
        </w:rPr>
        <w:t>Комиссией</w:t>
      </w:r>
      <w:r w:rsidRPr="007E1F54">
        <w:rPr>
          <w:color w:val="000000" w:themeColor="text1"/>
          <w:sz w:val="28"/>
          <w:szCs w:val="28"/>
        </w:rPr>
        <w:t xml:space="preserve"> соответствующего уровня через год.При этом у педагога в течение года </w:t>
      </w:r>
      <w:r w:rsidRPr="007E1F54">
        <w:rPr>
          <w:color w:val="000000" w:themeColor="text1"/>
          <w:sz w:val="28"/>
          <w:szCs w:val="28"/>
          <w:lang w:val="kk-KZ"/>
        </w:rPr>
        <w:t xml:space="preserve">до присвоения квалификационной категории действует </w:t>
      </w:r>
      <w:r w:rsidRPr="007E1F54">
        <w:rPr>
          <w:color w:val="000000" w:themeColor="text1"/>
          <w:sz w:val="28"/>
          <w:szCs w:val="28"/>
        </w:rPr>
        <w:t>квалификационная категория</w:t>
      </w:r>
      <w:r w:rsidRPr="007E1F54">
        <w:rPr>
          <w:color w:val="000000" w:themeColor="text1"/>
          <w:sz w:val="28"/>
          <w:szCs w:val="28"/>
          <w:lang w:val="kk-KZ"/>
        </w:rPr>
        <w:t xml:space="preserve"> «педагог»</w:t>
      </w:r>
      <w:r w:rsidRPr="007E1F54">
        <w:rPr>
          <w:color w:val="000000" w:themeColor="text1"/>
          <w:sz w:val="28"/>
          <w:szCs w:val="28"/>
        </w:rPr>
        <w:t>.</w:t>
      </w:r>
    </w:p>
    <w:p w:rsidR="008E68F3" w:rsidRPr="007E1F54" w:rsidRDefault="008E68F3" w:rsidP="008E68F3">
      <w:pPr>
        <w:pStyle w:val="af6"/>
        <w:ind w:firstLine="851"/>
        <w:jc w:val="both"/>
        <w:rPr>
          <w:color w:val="000000" w:themeColor="text1"/>
          <w:sz w:val="28"/>
          <w:szCs w:val="28"/>
          <w:lang w:val="kk-KZ"/>
        </w:rPr>
      </w:pPr>
      <w:r w:rsidRPr="00212563">
        <w:rPr>
          <w:color w:val="000000" w:themeColor="text1"/>
          <w:sz w:val="28"/>
          <w:szCs w:val="28"/>
          <w:highlight w:val="cyan"/>
          <w:lang w:val="kk-KZ"/>
        </w:rPr>
        <w:t xml:space="preserve">При недостаточном количестве баллов </w:t>
      </w:r>
      <w:r w:rsidRPr="00212563">
        <w:rPr>
          <w:color w:val="000000" w:themeColor="text1"/>
          <w:sz w:val="28"/>
          <w:szCs w:val="28"/>
          <w:highlight w:val="cyan"/>
        </w:rPr>
        <w:t>на соответствующую категорию,</w:t>
      </w:r>
      <w:r w:rsidRPr="00212563">
        <w:rPr>
          <w:color w:val="000000" w:themeColor="text1"/>
          <w:sz w:val="28"/>
          <w:szCs w:val="28"/>
          <w:highlight w:val="cyan"/>
          <w:lang w:val="kk-KZ"/>
        </w:rPr>
        <w:t xml:space="preserve"> в</w:t>
      </w:r>
      <w:r w:rsidRPr="00212563">
        <w:rPr>
          <w:color w:val="000000" w:themeColor="text1"/>
          <w:sz w:val="28"/>
          <w:szCs w:val="28"/>
          <w:highlight w:val="cyan"/>
        </w:rPr>
        <w:t xml:space="preserve"> следующий аттестационный период педагог </w:t>
      </w:r>
      <w:r w:rsidRPr="00212563">
        <w:rPr>
          <w:color w:val="000000" w:themeColor="text1"/>
          <w:sz w:val="28"/>
          <w:szCs w:val="28"/>
          <w:highlight w:val="cyan"/>
          <w:lang w:val="kk-KZ"/>
        </w:rPr>
        <w:t xml:space="preserve">сдает НКТ </w:t>
      </w:r>
      <w:r w:rsidRPr="00212563">
        <w:rPr>
          <w:color w:val="000000" w:themeColor="text1"/>
          <w:sz w:val="28"/>
          <w:szCs w:val="28"/>
          <w:highlight w:val="cyan"/>
        </w:rPr>
        <w:t xml:space="preserve">на первоначально </w:t>
      </w:r>
      <w:r w:rsidRPr="00212563">
        <w:rPr>
          <w:color w:val="000000" w:themeColor="text1"/>
          <w:sz w:val="28"/>
          <w:szCs w:val="28"/>
          <w:highlight w:val="cyan"/>
          <w:lang w:val="kk-KZ"/>
        </w:rPr>
        <w:t>заявленную квалификационную категорию или на уровень ниже</w:t>
      </w:r>
      <w:r w:rsidRPr="00212563">
        <w:rPr>
          <w:color w:val="000000" w:themeColor="text1"/>
          <w:sz w:val="28"/>
          <w:szCs w:val="28"/>
          <w:highlight w:val="cyan"/>
        </w:rPr>
        <w:t>.</w:t>
      </w:r>
    </w:p>
    <w:p w:rsidR="008E68F3" w:rsidRPr="007E1F54" w:rsidRDefault="008E68F3" w:rsidP="008E68F3">
      <w:pPr>
        <w:pStyle w:val="af6"/>
        <w:ind w:firstLine="851"/>
        <w:jc w:val="both"/>
        <w:rPr>
          <w:color w:val="000000" w:themeColor="text1"/>
          <w:sz w:val="28"/>
          <w:szCs w:val="28"/>
          <w:lang w:val="kk-KZ"/>
        </w:rPr>
      </w:pPr>
      <w:r w:rsidRPr="00212563">
        <w:rPr>
          <w:color w:val="000000" w:themeColor="text1"/>
          <w:sz w:val="28"/>
          <w:szCs w:val="28"/>
          <w:highlight w:val="yellow"/>
          <w:lang w:val="kk-KZ"/>
        </w:rPr>
        <w:t>92</w:t>
      </w:r>
      <w:r w:rsidRPr="00212563">
        <w:rPr>
          <w:color w:val="000000" w:themeColor="text1"/>
          <w:sz w:val="28"/>
          <w:szCs w:val="28"/>
          <w:highlight w:val="yellow"/>
        </w:rPr>
        <w:t xml:space="preserve">. </w:t>
      </w:r>
      <w:r w:rsidRPr="00212563">
        <w:rPr>
          <w:color w:val="000000" w:themeColor="text1"/>
          <w:sz w:val="28"/>
          <w:szCs w:val="28"/>
          <w:highlight w:val="yellow"/>
          <w:lang w:val="kk-KZ"/>
        </w:rPr>
        <w:t xml:space="preserve">Педагоги предпенсионного возраста, которым осталось </w:t>
      </w:r>
      <w:r w:rsidRPr="00212563">
        <w:rPr>
          <w:color w:val="000000" w:themeColor="text1"/>
          <w:sz w:val="28"/>
          <w:szCs w:val="28"/>
          <w:highlight w:val="green"/>
          <w:lang w:val="kk-KZ"/>
        </w:rPr>
        <w:t xml:space="preserve">менее двух лет до выхода на пенсию, </w:t>
      </w:r>
      <w:r w:rsidRPr="00212563">
        <w:rPr>
          <w:color w:val="000000" w:themeColor="text1"/>
          <w:sz w:val="28"/>
          <w:szCs w:val="28"/>
          <w:highlight w:val="yellow"/>
          <w:lang w:val="kk-KZ"/>
        </w:rPr>
        <w:t>в соответствии с пунктом 1 статьи 53 Трудового кодекса Республики Казахстан освобождаются от НКТ.</w:t>
      </w:r>
      <w:r w:rsidRPr="007E1F54">
        <w:rPr>
          <w:color w:val="000000" w:themeColor="text1"/>
          <w:sz w:val="28"/>
          <w:szCs w:val="28"/>
          <w:lang w:val="kk-KZ"/>
        </w:rPr>
        <w:t xml:space="preserve"> </w:t>
      </w:r>
    </w:p>
    <w:p w:rsidR="008E68F3" w:rsidRPr="007E1F54" w:rsidRDefault="008E68F3" w:rsidP="008E68F3">
      <w:pPr>
        <w:pStyle w:val="af6"/>
        <w:ind w:firstLine="851"/>
        <w:jc w:val="both"/>
        <w:rPr>
          <w:color w:val="000000" w:themeColor="text1"/>
          <w:sz w:val="28"/>
          <w:szCs w:val="28"/>
          <w:lang w:val="kk-KZ"/>
        </w:rPr>
      </w:pPr>
      <w:r w:rsidRPr="00212563">
        <w:rPr>
          <w:color w:val="000000" w:themeColor="text1"/>
          <w:sz w:val="28"/>
          <w:szCs w:val="28"/>
          <w:highlight w:val="green"/>
          <w:lang w:val="kk-KZ"/>
        </w:rPr>
        <w:lastRenderedPageBreak/>
        <w:t xml:space="preserve">93. Педагоги </w:t>
      </w:r>
      <w:r w:rsidRPr="00212563">
        <w:rPr>
          <w:color w:val="000000" w:themeColor="text1"/>
          <w:sz w:val="28"/>
          <w:szCs w:val="28"/>
          <w:highlight w:val="green"/>
        </w:rPr>
        <w:t>пенсионного возраста</w:t>
      </w:r>
      <w:r w:rsidRPr="00212563">
        <w:rPr>
          <w:color w:val="000000" w:themeColor="text1"/>
          <w:sz w:val="28"/>
          <w:szCs w:val="28"/>
          <w:highlight w:val="green"/>
          <w:lang w:val="kk-KZ"/>
        </w:rPr>
        <w:t>, продолжающие</w:t>
      </w:r>
      <w:r w:rsidRPr="00212563">
        <w:rPr>
          <w:color w:val="000000" w:themeColor="text1"/>
          <w:sz w:val="28"/>
          <w:szCs w:val="28"/>
          <w:highlight w:val="green"/>
        </w:rPr>
        <w:t xml:space="preserve"> осуществлять педагогическую деятельность после выхода на пенсию, </w:t>
      </w:r>
      <w:r w:rsidRPr="00212563">
        <w:rPr>
          <w:color w:val="000000" w:themeColor="text1"/>
          <w:sz w:val="28"/>
          <w:szCs w:val="28"/>
          <w:highlight w:val="green"/>
          <w:lang w:val="kk-KZ"/>
        </w:rPr>
        <w:t xml:space="preserve">проходят процедуру аттестации </w:t>
      </w:r>
      <w:r w:rsidRPr="00212563">
        <w:rPr>
          <w:color w:val="000000" w:themeColor="text1"/>
          <w:sz w:val="28"/>
          <w:szCs w:val="28"/>
          <w:highlight w:val="green"/>
        </w:rPr>
        <w:t>на общих основаниях.</w:t>
      </w:r>
    </w:p>
    <w:p w:rsidR="008E68F3" w:rsidRPr="007E1F54" w:rsidRDefault="008E68F3" w:rsidP="008E68F3">
      <w:pPr>
        <w:pStyle w:val="af6"/>
        <w:ind w:firstLine="851"/>
        <w:jc w:val="both"/>
        <w:rPr>
          <w:color w:val="000000" w:themeColor="text1"/>
          <w:sz w:val="28"/>
          <w:szCs w:val="28"/>
        </w:rPr>
      </w:pPr>
      <w:r w:rsidRPr="00212563">
        <w:rPr>
          <w:color w:val="000000" w:themeColor="text1"/>
          <w:sz w:val="28"/>
          <w:szCs w:val="28"/>
          <w:highlight w:val="green"/>
        </w:rPr>
        <w:t>При отказе от процедуры присвоения (подтверждения) квалификационной категории на общих основаниях квалификационная категория снижается до квалификационной категории «педагог».</w:t>
      </w:r>
      <w:r w:rsidRPr="007E1F54">
        <w:rPr>
          <w:color w:val="000000" w:themeColor="text1"/>
          <w:sz w:val="28"/>
          <w:szCs w:val="28"/>
        </w:rPr>
        <w:t xml:space="preserve"> </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t>94</w:t>
      </w:r>
      <w:r w:rsidRPr="007E1F54">
        <w:rPr>
          <w:color w:val="000000" w:themeColor="text1"/>
          <w:sz w:val="28"/>
          <w:szCs w:val="28"/>
        </w:rPr>
        <w:t>. Педагогам, которым присвоена</w:t>
      </w:r>
      <w:r w:rsidRPr="007E1F54">
        <w:rPr>
          <w:color w:val="000000" w:themeColor="text1"/>
          <w:sz w:val="28"/>
          <w:szCs w:val="28"/>
          <w:lang w:val="kk-KZ"/>
        </w:rPr>
        <w:t>:</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rPr>
        <w:t xml:space="preserve">квалификационная категория «без категории» приравнивается квалификационная категория «педагог»; </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rPr>
        <w:t xml:space="preserve">квалификационная категория «вторая категория» приравнивается квалификационной категории «педагог-модератор»; </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rPr>
        <w:t xml:space="preserve">квалификационная категория «первая категория» приравнивается квалификационной категории «педагог-эксперт»; </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квалификационная категория «высшая категория» приравнивается квалификационным категориям «педагог-исследователь» и (или) «педагог-мастер».</w:t>
      </w:r>
    </w:p>
    <w:p w:rsidR="008E68F3" w:rsidRPr="008207EE" w:rsidRDefault="008E68F3" w:rsidP="008E68F3">
      <w:pPr>
        <w:pStyle w:val="af6"/>
        <w:ind w:firstLine="851"/>
        <w:jc w:val="both"/>
        <w:rPr>
          <w:color w:val="000000" w:themeColor="text1"/>
          <w:sz w:val="28"/>
          <w:szCs w:val="28"/>
          <w:lang w:val="kk-KZ"/>
        </w:rPr>
      </w:pPr>
      <w:r w:rsidRPr="00212563">
        <w:rPr>
          <w:color w:val="000000" w:themeColor="text1"/>
          <w:sz w:val="28"/>
          <w:szCs w:val="28"/>
          <w:highlight w:val="green"/>
          <w:lang w:val="kk-KZ"/>
        </w:rPr>
        <w:t>95</w:t>
      </w:r>
      <w:r w:rsidRPr="00212563">
        <w:rPr>
          <w:color w:val="000000" w:themeColor="text1"/>
          <w:sz w:val="28"/>
          <w:szCs w:val="28"/>
          <w:highlight w:val="green"/>
        </w:rPr>
        <w:t xml:space="preserve">. При переходе на новое место работы по соответствующей специальности в педагогической отрасли в пределах Республики Казахстан за педагогами </w:t>
      </w:r>
      <w:r w:rsidRPr="00212563">
        <w:rPr>
          <w:color w:val="000000" w:themeColor="text1"/>
          <w:sz w:val="28"/>
          <w:szCs w:val="28"/>
          <w:highlight w:val="green"/>
          <w:lang w:val="kk-KZ"/>
        </w:rPr>
        <w:t xml:space="preserve">(руководителями, заместителями руководителя, методистами) </w:t>
      </w:r>
      <w:r w:rsidRPr="00212563">
        <w:rPr>
          <w:color w:val="000000" w:themeColor="text1"/>
          <w:sz w:val="28"/>
          <w:szCs w:val="28"/>
          <w:highlight w:val="green"/>
        </w:rPr>
        <w:t>сохраняется имеющаяся квалификационная категория до истечения срока ее действия.</w:t>
      </w:r>
    </w:p>
    <w:p w:rsidR="008E68F3" w:rsidRPr="007E1F54" w:rsidRDefault="008E68F3" w:rsidP="008E68F3">
      <w:pPr>
        <w:pStyle w:val="af6"/>
        <w:ind w:firstLine="851"/>
        <w:jc w:val="both"/>
        <w:rPr>
          <w:color w:val="000000" w:themeColor="text1"/>
          <w:sz w:val="28"/>
          <w:szCs w:val="28"/>
        </w:rPr>
      </w:pPr>
      <w:r w:rsidRPr="00833642">
        <w:rPr>
          <w:color w:val="000000" w:themeColor="text1"/>
          <w:sz w:val="28"/>
          <w:szCs w:val="28"/>
          <w:highlight w:val="yellow"/>
          <w:lang w:val="kk-KZ"/>
        </w:rPr>
        <w:t>96</w:t>
      </w:r>
      <w:r w:rsidRPr="00833642">
        <w:rPr>
          <w:color w:val="000000" w:themeColor="text1"/>
          <w:sz w:val="28"/>
          <w:szCs w:val="28"/>
          <w:highlight w:val="yellow"/>
        </w:rPr>
        <w:t>.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переподготовке с присвоением соответствующей квалификации по занимаемой должности.</w:t>
      </w:r>
      <w:r w:rsidRPr="007E1F54">
        <w:rPr>
          <w:color w:val="000000" w:themeColor="text1"/>
          <w:sz w:val="28"/>
          <w:szCs w:val="28"/>
        </w:rPr>
        <w:t xml:space="preserve"> </w:t>
      </w:r>
    </w:p>
    <w:p w:rsidR="008E68F3" w:rsidRPr="007E1F54" w:rsidRDefault="008E68F3" w:rsidP="008E68F3">
      <w:pPr>
        <w:pStyle w:val="af6"/>
        <w:ind w:firstLine="851"/>
        <w:jc w:val="both"/>
        <w:rPr>
          <w:color w:val="000000" w:themeColor="text1"/>
          <w:sz w:val="28"/>
          <w:szCs w:val="28"/>
        </w:rPr>
      </w:pPr>
      <w:r w:rsidRPr="00833642">
        <w:rPr>
          <w:color w:val="000000" w:themeColor="text1"/>
          <w:sz w:val="28"/>
          <w:szCs w:val="28"/>
          <w:highlight w:val="green"/>
          <w:lang w:val="kk-KZ"/>
        </w:rPr>
        <w:t>97</w:t>
      </w:r>
      <w:r w:rsidRPr="00833642">
        <w:rPr>
          <w:color w:val="000000" w:themeColor="text1"/>
          <w:sz w:val="28"/>
          <w:szCs w:val="28"/>
          <w:highlight w:val="green"/>
        </w:rPr>
        <w:t>. При преподавании дисциплин, указанных в дипломе об образовании как одна специальность, присвоение квалификационной категории проводится по основной должности с указанием преподаваемого/преподаваемых предмета/предметов (по выбору) и присваивается категория по основной должности. Квалификационная категория, присвоенная по основной должности, распространяется на все преподаваемые предметы/дисциплины по соответствующему направлению.</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lang w:val="kk-KZ"/>
        </w:rPr>
        <w:t>98</w:t>
      </w:r>
      <w:r w:rsidRPr="007E1F54">
        <w:rPr>
          <w:color w:val="000000" w:themeColor="text1"/>
          <w:sz w:val="28"/>
          <w:szCs w:val="28"/>
        </w:rPr>
        <w:t xml:space="preserve">. Для педагогов малокомплектных школ в случае преподавания дисциплин, не указанных в дипломе, очередное присвоение квалификационной категории проводится по занимаемой должности при наличии документа о переподготовке с присвоением соответствующей квалификации по междисциплинарным (смежным) предметам. </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lang w:val="kk-KZ"/>
        </w:rPr>
        <w:t>99</w:t>
      </w:r>
      <w:r w:rsidRPr="007E1F54">
        <w:rPr>
          <w:color w:val="000000" w:themeColor="text1"/>
          <w:sz w:val="28"/>
          <w:szCs w:val="28"/>
        </w:rPr>
        <w:t xml:space="preserve">. </w:t>
      </w:r>
      <w:r w:rsidRPr="00833642">
        <w:rPr>
          <w:color w:val="000000" w:themeColor="text1"/>
          <w:sz w:val="28"/>
          <w:szCs w:val="28"/>
          <w:highlight w:val="cyan"/>
        </w:rPr>
        <w:t>При преподавании педагогом дисциплин, по которым не осуществляется профессиональная подготовка специалистов в высших учебных заведениях</w:t>
      </w:r>
      <w:r w:rsidRPr="007E1F54">
        <w:rPr>
          <w:color w:val="000000" w:themeColor="text1"/>
          <w:sz w:val="28"/>
          <w:szCs w:val="28"/>
        </w:rPr>
        <w:t xml:space="preserve"> или организациях технического и профессионального, </w:t>
      </w:r>
      <w:r w:rsidRPr="007E1F54">
        <w:rPr>
          <w:color w:val="000000" w:themeColor="text1"/>
          <w:sz w:val="28"/>
          <w:szCs w:val="28"/>
          <w:lang w:val="kk-KZ"/>
        </w:rPr>
        <w:t>послесреднего</w:t>
      </w:r>
      <w:r w:rsidRPr="007E1F54">
        <w:rPr>
          <w:color w:val="000000" w:themeColor="text1"/>
          <w:sz w:val="28"/>
          <w:szCs w:val="28"/>
        </w:rPr>
        <w:t xml:space="preserve"> образования, </w:t>
      </w:r>
      <w:r w:rsidRPr="00833642">
        <w:rPr>
          <w:color w:val="000000" w:themeColor="text1"/>
          <w:sz w:val="28"/>
          <w:szCs w:val="28"/>
          <w:highlight w:val="cyan"/>
        </w:rPr>
        <w:t>за ним сохраняется ранее полученная категория</w:t>
      </w:r>
      <w:r w:rsidRPr="007E1F54">
        <w:rPr>
          <w:color w:val="000000" w:themeColor="text1"/>
          <w:sz w:val="28"/>
          <w:szCs w:val="28"/>
          <w:lang w:val="kk-KZ"/>
        </w:rPr>
        <w:t>.Очередное</w:t>
      </w:r>
      <w:r w:rsidRPr="007E1F54">
        <w:rPr>
          <w:color w:val="000000" w:themeColor="text1"/>
          <w:sz w:val="28"/>
          <w:szCs w:val="28"/>
        </w:rPr>
        <w:t xml:space="preserve"> присвоение квалификационной категории проводится на общих основаниях при наличии соответствующего </w:t>
      </w:r>
      <w:r w:rsidRPr="00833642">
        <w:rPr>
          <w:color w:val="000000" w:themeColor="text1"/>
          <w:sz w:val="28"/>
          <w:szCs w:val="28"/>
          <w:highlight w:val="cyan"/>
        </w:rPr>
        <w:t>документа о повышении квалификации.</w:t>
      </w:r>
      <w:r w:rsidRPr="007E1F54">
        <w:rPr>
          <w:color w:val="000000" w:themeColor="text1"/>
          <w:sz w:val="28"/>
          <w:szCs w:val="28"/>
        </w:rPr>
        <w:t xml:space="preserve">  </w:t>
      </w:r>
    </w:p>
    <w:p w:rsidR="008E68F3" w:rsidRPr="008207EE"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t>100</w:t>
      </w:r>
      <w:r w:rsidRPr="007E1F54">
        <w:rPr>
          <w:color w:val="000000" w:themeColor="text1"/>
          <w:sz w:val="28"/>
          <w:szCs w:val="28"/>
        </w:rPr>
        <w:t xml:space="preserve">. Педагоги, преподающие в специальных организациях образования, очередное присвоение квалификационной категории проходят в соответствии с </w:t>
      </w:r>
      <w:r w:rsidRPr="007E1F54">
        <w:rPr>
          <w:color w:val="000000" w:themeColor="text1"/>
          <w:sz w:val="28"/>
          <w:szCs w:val="28"/>
        </w:rPr>
        <w:lastRenderedPageBreak/>
        <w:t>дипломом, по профилю или документом о переподготовке, по соответствующему профилю в организациях образования.</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lang w:val="kk-KZ"/>
        </w:rPr>
        <w:t>101</w:t>
      </w:r>
      <w:r w:rsidRPr="007E1F54">
        <w:rPr>
          <w:color w:val="000000" w:themeColor="text1"/>
          <w:sz w:val="28"/>
          <w:szCs w:val="28"/>
        </w:rPr>
        <w:t xml:space="preserve">. </w:t>
      </w:r>
      <w:r w:rsidRPr="00833642">
        <w:rPr>
          <w:color w:val="000000" w:themeColor="text1"/>
          <w:sz w:val="28"/>
          <w:szCs w:val="28"/>
          <w:highlight w:val="cyan"/>
        </w:rPr>
        <w:t>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lang w:val="kk-KZ"/>
        </w:rPr>
        <w:t>102</w:t>
      </w:r>
      <w:r w:rsidRPr="007E1F54">
        <w:rPr>
          <w:color w:val="000000" w:themeColor="text1"/>
          <w:sz w:val="28"/>
          <w:szCs w:val="28"/>
        </w:rPr>
        <w:t>. Педагогам (методистам) методических кабинетов (центров), организаций дополнительного образования присваиваются квалификационные категории по диплому или с учетом занимаемой должности.</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lang w:val="kk-KZ"/>
        </w:rPr>
        <w:t>103</w:t>
      </w:r>
      <w:r w:rsidRPr="007E1F54">
        <w:rPr>
          <w:color w:val="000000" w:themeColor="text1"/>
          <w:sz w:val="28"/>
          <w:szCs w:val="28"/>
        </w:rPr>
        <w:t xml:space="preserve">. При переходе из организации образования в организации, осуществляющие методическое сопровождение по соответствующей дисциплине, или </w:t>
      </w:r>
      <w:r w:rsidRPr="007E1F54">
        <w:rPr>
          <w:color w:val="000000" w:themeColor="text1"/>
          <w:sz w:val="28"/>
          <w:szCs w:val="28"/>
          <w:lang w:val="kk-KZ"/>
        </w:rPr>
        <w:t xml:space="preserve">из </w:t>
      </w:r>
      <w:r w:rsidRPr="007E1F54">
        <w:rPr>
          <w:color w:val="000000" w:themeColor="text1"/>
          <w:sz w:val="28"/>
          <w:szCs w:val="28"/>
        </w:rPr>
        <w:t>организации</w:t>
      </w:r>
      <w:r w:rsidRPr="007E1F54">
        <w:rPr>
          <w:color w:val="000000" w:themeColor="text1"/>
          <w:sz w:val="28"/>
          <w:szCs w:val="28"/>
          <w:lang w:val="kk-KZ"/>
        </w:rPr>
        <w:t>, осуществляющиеобразовательнуюдеятельность,</w:t>
      </w:r>
      <w:r w:rsidRPr="007E1F54">
        <w:rPr>
          <w:color w:val="000000" w:themeColor="text1"/>
          <w:sz w:val="28"/>
          <w:szCs w:val="28"/>
        </w:rPr>
        <w:t xml:space="preserve"> у педагога сохраняется (приравнивается) имеющаяся квалификационная категория «педагог – модератор», «педагог – эксперт», «педагог – исследователь», «педагог – мастер» до истечения ее срока действия.</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lang w:val="kk-KZ"/>
        </w:rPr>
        <w:t>104</w:t>
      </w:r>
      <w:r w:rsidRPr="007E1F54">
        <w:rPr>
          <w:color w:val="000000" w:themeColor="text1"/>
          <w:sz w:val="28"/>
          <w:szCs w:val="28"/>
        </w:rPr>
        <w:t>. За методистами методических кабинетов (центров), центров «</w:t>
      </w:r>
      <w:r w:rsidRPr="007E1F54">
        <w:rPr>
          <w:color w:val="000000" w:themeColor="text1"/>
          <w:sz w:val="28"/>
          <w:szCs w:val="28"/>
          <w:lang w:val="kk-KZ"/>
        </w:rPr>
        <w:t>Дарын</w:t>
      </w:r>
      <w:r w:rsidRPr="007E1F54">
        <w:rPr>
          <w:color w:val="000000" w:themeColor="text1"/>
          <w:sz w:val="28"/>
          <w:szCs w:val="28"/>
        </w:rPr>
        <w:t xml:space="preserve">», информатизации, дошкольного, специального и дополнительного образования, организаций технического и профессионального, </w:t>
      </w:r>
      <w:r w:rsidRPr="007E1F54">
        <w:rPr>
          <w:color w:val="000000" w:themeColor="text1"/>
          <w:sz w:val="28"/>
          <w:szCs w:val="28"/>
          <w:lang w:val="kk-KZ"/>
        </w:rPr>
        <w:t>послесреднего</w:t>
      </w:r>
      <w:r w:rsidRPr="007E1F54">
        <w:rPr>
          <w:color w:val="000000" w:themeColor="text1"/>
          <w:sz w:val="28"/>
          <w:szCs w:val="28"/>
        </w:rPr>
        <w:t xml:space="preserve"> образования при переходе в организации образования или осуществлении трудовой деятельности в условиях совместительства сохраняется имеющаяся квалификационная категория «педагог – модератор», «педагог – эксперт», «педагог – исследователь», «педагог – мастер». </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lang w:val="kk-KZ"/>
        </w:rPr>
        <w:t>105</w:t>
      </w:r>
      <w:r w:rsidRPr="007E1F54">
        <w:rPr>
          <w:color w:val="000000" w:themeColor="text1"/>
          <w:sz w:val="28"/>
          <w:szCs w:val="28"/>
        </w:rPr>
        <w:t>. При преподавании предмета «Самопознание» у педагога квалификационная категория приравнивается к квалификационной категории по ранее преподаваемому предмету при наличии документа о курсах повышения квалификации по предмету «Самопознание» по образовательным программам, согласованным с уполномоченным органом и сохраняется до истечения срока действия.</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lang w:val="kk-KZ"/>
        </w:rPr>
        <w:t>106</w:t>
      </w:r>
      <w:r w:rsidRPr="007E1F54">
        <w:rPr>
          <w:color w:val="000000" w:themeColor="text1"/>
          <w:sz w:val="28"/>
          <w:szCs w:val="28"/>
        </w:rPr>
        <w:t xml:space="preserve">. При очередном, досрочном присвоении (подтверждении) квалификационных категорий педагоги по предмету «Самопознание» проходят </w:t>
      </w:r>
      <w:r w:rsidRPr="007E1F54">
        <w:rPr>
          <w:color w:val="000000" w:themeColor="text1"/>
          <w:sz w:val="28"/>
          <w:szCs w:val="28"/>
          <w:lang w:val="kk-KZ"/>
        </w:rPr>
        <w:t>НКТ</w:t>
      </w:r>
      <w:r w:rsidRPr="007E1F54">
        <w:rPr>
          <w:color w:val="000000" w:themeColor="text1"/>
          <w:sz w:val="28"/>
          <w:szCs w:val="28"/>
        </w:rPr>
        <w:t xml:space="preserve"> по специальности</w:t>
      </w:r>
      <w:r w:rsidRPr="007E1F54">
        <w:rPr>
          <w:color w:val="000000" w:themeColor="text1"/>
          <w:sz w:val="28"/>
          <w:szCs w:val="28"/>
          <w:lang w:val="kk-KZ"/>
        </w:rPr>
        <w:t xml:space="preserve"> в соответствии</w:t>
      </w:r>
      <w:r w:rsidRPr="007E1F54">
        <w:rPr>
          <w:color w:val="000000" w:themeColor="text1"/>
          <w:sz w:val="28"/>
          <w:szCs w:val="28"/>
        </w:rPr>
        <w:t xml:space="preserve"> с диплом</w:t>
      </w:r>
      <w:r w:rsidRPr="007E1F54">
        <w:rPr>
          <w:color w:val="000000" w:themeColor="text1"/>
          <w:sz w:val="28"/>
          <w:szCs w:val="28"/>
          <w:lang w:val="kk-KZ"/>
        </w:rPr>
        <w:t>ом</w:t>
      </w:r>
      <w:r w:rsidRPr="007E1F54">
        <w:rPr>
          <w:color w:val="000000" w:themeColor="text1"/>
          <w:sz w:val="28"/>
          <w:szCs w:val="28"/>
        </w:rPr>
        <w:t xml:space="preserve"> или по предмету «Самопознание». </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lang w:val="kk-KZ"/>
        </w:rPr>
        <w:t>107</w:t>
      </w:r>
      <w:r w:rsidRPr="007E1F54">
        <w:rPr>
          <w:color w:val="000000" w:themeColor="text1"/>
          <w:sz w:val="28"/>
          <w:szCs w:val="28"/>
        </w:rPr>
        <w:t xml:space="preserve">. Педагогам дошкольных организаций образования, имеющим педагогическое образование не по профилю, присваивается квалификационная категория при наличии документа о переподготовке </w:t>
      </w:r>
      <w:r w:rsidRPr="007E1F54">
        <w:rPr>
          <w:color w:val="000000" w:themeColor="text1"/>
          <w:sz w:val="28"/>
          <w:szCs w:val="28"/>
          <w:lang w:val="kk-KZ"/>
        </w:rPr>
        <w:t>по соответствующему профилю</w:t>
      </w:r>
      <w:r w:rsidRPr="007E1F54">
        <w:rPr>
          <w:color w:val="000000" w:themeColor="text1"/>
          <w:sz w:val="28"/>
          <w:szCs w:val="28"/>
        </w:rPr>
        <w:t>.</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t>108</w:t>
      </w:r>
      <w:r w:rsidRPr="007E1F54">
        <w:rPr>
          <w:color w:val="000000" w:themeColor="text1"/>
          <w:sz w:val="28"/>
          <w:szCs w:val="28"/>
        </w:rPr>
        <w:t xml:space="preserve">. </w:t>
      </w:r>
      <w:r w:rsidRPr="007E1F54">
        <w:rPr>
          <w:color w:val="000000" w:themeColor="text1"/>
          <w:sz w:val="28"/>
          <w:szCs w:val="28"/>
          <w:lang w:val="kk-KZ"/>
        </w:rPr>
        <w:t xml:space="preserve">Педагоги, преподающие предмет «Художественный труд»,  проходят аттестацию с </w:t>
      </w:r>
      <w:r w:rsidRPr="007E1F54">
        <w:rPr>
          <w:color w:val="000000" w:themeColor="text1"/>
          <w:sz w:val="28"/>
          <w:szCs w:val="28"/>
        </w:rPr>
        <w:t>диплом</w:t>
      </w:r>
      <w:r w:rsidRPr="007E1F54">
        <w:rPr>
          <w:color w:val="000000" w:themeColor="text1"/>
          <w:sz w:val="28"/>
          <w:szCs w:val="28"/>
          <w:lang w:val="kk-KZ"/>
        </w:rPr>
        <w:t>ом</w:t>
      </w:r>
      <w:r w:rsidRPr="007E1F54">
        <w:rPr>
          <w:color w:val="000000" w:themeColor="text1"/>
          <w:sz w:val="28"/>
          <w:szCs w:val="28"/>
        </w:rPr>
        <w:t xml:space="preserve"> по специальностям «Технология», «Изобразительное искусство», «Черчение»;</w:t>
      </w:r>
      <w:r w:rsidRPr="007E1F54">
        <w:rPr>
          <w:color w:val="000000" w:themeColor="text1"/>
          <w:sz w:val="28"/>
          <w:szCs w:val="28"/>
          <w:lang w:val="kk-KZ"/>
        </w:rPr>
        <w:t xml:space="preserve"> по предмету </w:t>
      </w:r>
      <w:r w:rsidRPr="007E1F54">
        <w:rPr>
          <w:color w:val="000000" w:themeColor="text1"/>
          <w:sz w:val="28"/>
          <w:szCs w:val="28"/>
        </w:rPr>
        <w:t xml:space="preserve">«Графика и проектирование» </w:t>
      </w:r>
      <w:r w:rsidRPr="007E1F54">
        <w:rPr>
          <w:bCs/>
          <w:color w:val="000000" w:themeColor="text1"/>
          <w:sz w:val="28"/>
          <w:szCs w:val="28"/>
          <w:lang w:val="kk-KZ"/>
        </w:rPr>
        <w:t>–</w:t>
      </w:r>
      <w:r w:rsidRPr="007E1F54">
        <w:rPr>
          <w:color w:val="000000" w:themeColor="text1"/>
          <w:sz w:val="28"/>
          <w:szCs w:val="28"/>
          <w:lang w:val="kk-KZ"/>
        </w:rPr>
        <w:t xml:space="preserve">с </w:t>
      </w:r>
      <w:r w:rsidRPr="007E1F54">
        <w:rPr>
          <w:color w:val="000000" w:themeColor="text1"/>
          <w:sz w:val="28"/>
          <w:szCs w:val="28"/>
        </w:rPr>
        <w:t>диплом</w:t>
      </w:r>
      <w:r w:rsidRPr="007E1F54">
        <w:rPr>
          <w:color w:val="000000" w:themeColor="text1"/>
          <w:sz w:val="28"/>
          <w:szCs w:val="28"/>
          <w:lang w:val="kk-KZ"/>
        </w:rPr>
        <w:t>ом</w:t>
      </w:r>
      <w:r w:rsidRPr="007E1F54">
        <w:rPr>
          <w:color w:val="000000" w:themeColor="text1"/>
          <w:sz w:val="28"/>
          <w:szCs w:val="28"/>
        </w:rPr>
        <w:t xml:space="preserve"> по специальностям: «Изобразительное искусство», «Черчение», «Информатика», а также </w:t>
      </w:r>
      <w:r w:rsidRPr="007E1F54">
        <w:rPr>
          <w:color w:val="000000" w:themeColor="text1"/>
          <w:sz w:val="28"/>
          <w:szCs w:val="28"/>
          <w:lang w:val="kk-KZ"/>
        </w:rPr>
        <w:t xml:space="preserve">учитывается </w:t>
      </w:r>
      <w:r w:rsidRPr="007E1F54">
        <w:rPr>
          <w:color w:val="000000" w:themeColor="text1"/>
          <w:sz w:val="28"/>
          <w:szCs w:val="28"/>
        </w:rPr>
        <w:t>профессиональное обучение с учетом ранее присвоенной квалификационной категории</w:t>
      </w:r>
      <w:r w:rsidRPr="007E1F54">
        <w:rPr>
          <w:color w:val="000000" w:themeColor="text1"/>
          <w:sz w:val="28"/>
          <w:szCs w:val="28"/>
          <w:lang w:val="kk-KZ"/>
        </w:rPr>
        <w:t>.</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lang w:val="kk-KZ"/>
        </w:rPr>
        <w:t>109</w:t>
      </w:r>
      <w:r w:rsidRPr="007E1F54">
        <w:rPr>
          <w:color w:val="000000" w:themeColor="text1"/>
          <w:sz w:val="28"/>
          <w:szCs w:val="28"/>
        </w:rPr>
        <w:t xml:space="preserve">.  При ведении деятельности в специальных организациях образования или специальных классах (групп) не по специальности, указанной в дипломе об образовании, очередное присвоение квалификационной категории проводится по занимаемой должности на основании документа о переподготовке по соответствующему профилю. </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lang w:val="kk-KZ"/>
        </w:rPr>
        <w:lastRenderedPageBreak/>
        <w:t>110.</w:t>
      </w:r>
      <w:r w:rsidRPr="007E1F54">
        <w:rPr>
          <w:color w:val="000000" w:themeColor="text1"/>
          <w:sz w:val="28"/>
          <w:szCs w:val="28"/>
        </w:rPr>
        <w:t xml:space="preserve"> Педагоги, преподающие в общеобразовательных школах, реализующие инклюзивное образование, проходят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  </w:t>
      </w:r>
    </w:p>
    <w:p w:rsidR="008E68F3" w:rsidRPr="007E1F54" w:rsidRDefault="008E68F3" w:rsidP="008E68F3">
      <w:pPr>
        <w:pStyle w:val="af6"/>
        <w:ind w:firstLine="851"/>
        <w:jc w:val="both"/>
        <w:rPr>
          <w:color w:val="000000" w:themeColor="text1"/>
          <w:sz w:val="28"/>
          <w:szCs w:val="28"/>
        </w:rPr>
      </w:pPr>
    </w:p>
    <w:p w:rsidR="008E68F3" w:rsidRPr="007E1F54" w:rsidRDefault="008E68F3" w:rsidP="008E68F3">
      <w:pPr>
        <w:pStyle w:val="af6"/>
        <w:ind w:firstLine="851"/>
        <w:jc w:val="center"/>
        <w:rPr>
          <w:b/>
          <w:color w:val="000000" w:themeColor="text1"/>
          <w:sz w:val="28"/>
          <w:szCs w:val="28"/>
        </w:rPr>
      </w:pPr>
      <w:r w:rsidRPr="007E1F54">
        <w:rPr>
          <w:b/>
          <w:color w:val="000000" w:themeColor="text1"/>
          <w:sz w:val="28"/>
          <w:szCs w:val="28"/>
        </w:rPr>
        <w:t>Параграф 2. Порядок досрочного присвоения квалификационных категорий педагогам</w:t>
      </w:r>
    </w:p>
    <w:p w:rsidR="008E68F3" w:rsidRPr="007E1F54" w:rsidRDefault="008E68F3" w:rsidP="008E68F3">
      <w:pPr>
        <w:pStyle w:val="af6"/>
        <w:ind w:firstLine="851"/>
        <w:jc w:val="both"/>
        <w:rPr>
          <w:color w:val="000000" w:themeColor="text1"/>
          <w:spacing w:val="2"/>
          <w:sz w:val="28"/>
          <w:szCs w:val="28"/>
          <w:lang w:val="kk-KZ"/>
        </w:rPr>
      </w:pP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111</w:t>
      </w:r>
      <w:r w:rsidRPr="007E1F54">
        <w:rPr>
          <w:color w:val="000000" w:themeColor="text1"/>
          <w:spacing w:val="2"/>
          <w:sz w:val="28"/>
          <w:szCs w:val="28"/>
        </w:rPr>
        <w:t xml:space="preserve">. </w:t>
      </w:r>
      <w:r w:rsidRPr="007E1F54">
        <w:rPr>
          <w:color w:val="000000" w:themeColor="text1"/>
          <w:spacing w:val="2"/>
          <w:sz w:val="28"/>
          <w:szCs w:val="28"/>
          <w:lang w:val="kk-KZ"/>
        </w:rPr>
        <w:t xml:space="preserve">Досрочное присвоение квалификационной категории допускается через два года после очередной аттестации. </w:t>
      </w:r>
      <w:r w:rsidRPr="007E1F54">
        <w:rPr>
          <w:color w:val="000000" w:themeColor="text1"/>
          <w:spacing w:val="2"/>
          <w:sz w:val="28"/>
          <w:szCs w:val="28"/>
        </w:rPr>
        <w:t xml:space="preserve">Заявление на досрочную аттестацию педагог подает </w:t>
      </w:r>
      <w:r w:rsidRPr="007E1F54">
        <w:rPr>
          <w:color w:val="000000" w:themeColor="text1"/>
          <w:spacing w:val="2"/>
          <w:sz w:val="28"/>
          <w:szCs w:val="28"/>
          <w:lang w:val="kk-KZ"/>
        </w:rPr>
        <w:t>после успешной сдачи НКТ и наличии</w:t>
      </w:r>
      <w:r w:rsidRPr="007E1F54">
        <w:rPr>
          <w:color w:val="000000" w:themeColor="text1"/>
          <w:spacing w:val="2"/>
          <w:sz w:val="28"/>
          <w:szCs w:val="28"/>
        </w:rPr>
        <w:t xml:space="preserve"> соответствующих результатов деятельности не менее, чем за последние два года в порядке, определяемом настоящими Правилами по форме согласно приложению </w:t>
      </w:r>
      <w:r>
        <w:rPr>
          <w:color w:val="000000" w:themeColor="text1"/>
          <w:spacing w:val="2"/>
          <w:sz w:val="28"/>
          <w:szCs w:val="28"/>
          <w:lang w:val="kk-KZ"/>
        </w:rPr>
        <w:t>19</w:t>
      </w:r>
      <w:r w:rsidRPr="007E1F54">
        <w:rPr>
          <w:color w:val="000000" w:themeColor="text1"/>
          <w:spacing w:val="2"/>
          <w:sz w:val="28"/>
          <w:szCs w:val="28"/>
        </w:rPr>
        <w:t xml:space="preserve"> к настоящим Правилам.  </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t>112</w:t>
      </w:r>
      <w:r w:rsidRPr="007E1F54">
        <w:rPr>
          <w:color w:val="000000" w:themeColor="text1"/>
          <w:sz w:val="28"/>
          <w:szCs w:val="28"/>
        </w:rPr>
        <w:t>.</w:t>
      </w:r>
      <w:r w:rsidRPr="007E1F54">
        <w:rPr>
          <w:color w:val="000000" w:themeColor="text1"/>
          <w:sz w:val="28"/>
          <w:szCs w:val="28"/>
          <w:lang w:val="kk-KZ"/>
        </w:rPr>
        <w:t xml:space="preserve"> Для досрочного присвоения </w:t>
      </w:r>
      <w:r w:rsidRPr="007E1F54">
        <w:rPr>
          <w:color w:val="000000" w:themeColor="text1"/>
          <w:sz w:val="28"/>
          <w:szCs w:val="28"/>
        </w:rPr>
        <w:t xml:space="preserve">квалификационной категории «педагог-модератор» участвуют </w:t>
      </w:r>
      <w:r w:rsidRPr="007E1F54">
        <w:rPr>
          <w:color w:val="000000" w:themeColor="text1"/>
          <w:sz w:val="28"/>
          <w:szCs w:val="28"/>
          <w:lang w:val="kk-KZ"/>
        </w:rPr>
        <w:t>педагоги</w:t>
      </w:r>
      <w:r w:rsidRPr="007E1F54">
        <w:rPr>
          <w:color w:val="000000" w:themeColor="text1"/>
          <w:sz w:val="28"/>
          <w:szCs w:val="28"/>
        </w:rPr>
        <w:t xml:space="preserve"> при соответствии не менее двум следующим требованиям:</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окончившие высшее учебное заведение с правом преподавания предмета (дисциплины) на английском языке, имеющие сертификат (удостоверение), подтверждающие знание английского языка не ниже уровня С1 (по шкале </w:t>
      </w:r>
      <w:r w:rsidRPr="007E1F54">
        <w:rPr>
          <w:color w:val="000000" w:themeColor="text1"/>
          <w:sz w:val="28"/>
          <w:szCs w:val="28"/>
          <w:lang w:val="kk-KZ"/>
        </w:rPr>
        <w:t>сефр (</w:t>
      </w:r>
      <w:r w:rsidRPr="007E1F54">
        <w:rPr>
          <w:color w:val="000000" w:themeColor="text1"/>
          <w:sz w:val="28"/>
          <w:szCs w:val="28"/>
        </w:rPr>
        <w:t>CEFR) или имеющие диплом с присвоением академической степени «магистра» по научно-педагогическому профилю;</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являющиеся призерами или победителями конкурсов профессионального мастерства на уровне района (города областного /республиканского значения) в соответствии с перечнем, утвержденным уполномоченным органом в области образования;</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подготовившие победителей или призеров олимпиад, конкурсов, соревнований на областном уровне в соответствии с перечнем, утвержденным уполномоченным органом в области образования; </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lang w:val="kk-KZ"/>
        </w:rPr>
        <w:t>113</w:t>
      </w:r>
      <w:r w:rsidRPr="007E1F54">
        <w:rPr>
          <w:color w:val="000000" w:themeColor="text1"/>
          <w:sz w:val="28"/>
          <w:szCs w:val="28"/>
        </w:rPr>
        <w:t xml:space="preserve">. Для досрочного присвоения квалификационной категории «педагог-эксперт» участвуют </w:t>
      </w:r>
      <w:r w:rsidRPr="007E1F54">
        <w:rPr>
          <w:color w:val="000000" w:themeColor="text1"/>
          <w:sz w:val="28"/>
          <w:szCs w:val="28"/>
          <w:lang w:val="kk-KZ"/>
        </w:rPr>
        <w:t>педагоги</w:t>
      </w:r>
      <w:r w:rsidRPr="007E1F54">
        <w:rPr>
          <w:color w:val="000000" w:themeColor="text1"/>
          <w:sz w:val="28"/>
          <w:szCs w:val="28"/>
        </w:rPr>
        <w:t xml:space="preserve"> при соответствии не менее </w:t>
      </w:r>
      <w:r w:rsidRPr="007E1F54">
        <w:rPr>
          <w:color w:val="000000" w:themeColor="text1"/>
          <w:sz w:val="28"/>
          <w:szCs w:val="28"/>
          <w:lang w:val="kk-KZ"/>
        </w:rPr>
        <w:t>шести</w:t>
      </w:r>
      <w:r w:rsidRPr="007E1F54">
        <w:rPr>
          <w:color w:val="000000" w:themeColor="text1"/>
          <w:sz w:val="28"/>
          <w:szCs w:val="28"/>
        </w:rPr>
        <w:t xml:space="preserve"> следующим требованиям</w:t>
      </w:r>
      <w:r w:rsidRPr="007E1F54">
        <w:rPr>
          <w:color w:val="000000" w:themeColor="text1"/>
          <w:sz w:val="28"/>
          <w:szCs w:val="28"/>
          <w:lang w:val="kk-KZ"/>
        </w:rPr>
        <w:t xml:space="preserve"> (за исключением лиц, указанных в пятом абзаце настоящего пункта)</w:t>
      </w:r>
      <w:r w:rsidRPr="007E1F54">
        <w:rPr>
          <w:color w:val="000000" w:themeColor="text1"/>
          <w:sz w:val="28"/>
          <w:szCs w:val="28"/>
        </w:rPr>
        <w:t>:</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являющиеся призерами или победителями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 </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подготовившие победителей или призеров олимпиад, конкурсов, соревнований на областном, республиканском уровнях в соответствии с перечнем, утвержденным уполномоченным органом в области образования; </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владеющие английским языком на уровне не ниже С1 (по шкале </w:t>
      </w:r>
      <w:r w:rsidRPr="007E1F54">
        <w:rPr>
          <w:color w:val="000000" w:themeColor="text1"/>
          <w:sz w:val="28"/>
          <w:szCs w:val="28"/>
          <w:lang w:val="kk-KZ"/>
        </w:rPr>
        <w:t>сефр (</w:t>
      </w:r>
      <w:r w:rsidRPr="007E1F54">
        <w:rPr>
          <w:color w:val="000000" w:themeColor="text1"/>
          <w:sz w:val="28"/>
          <w:szCs w:val="28"/>
        </w:rPr>
        <w:t>CEFR) и преподающие предметы на английском языке;</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перешедшие на педагогическую работу в организации образования из высшего учебного заведения, имеющие стаж педагогической работы не менее двух лет;</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lastRenderedPageBreak/>
        <w:t>перешедшие на педагогическую работу в организации образования с производства, из профильных организаций</w:t>
      </w:r>
      <w:r w:rsidRPr="007E1F54">
        <w:rPr>
          <w:color w:val="000000" w:themeColor="text1"/>
          <w:sz w:val="28"/>
          <w:szCs w:val="28"/>
          <w:lang w:val="kk-KZ"/>
        </w:rPr>
        <w:t xml:space="preserve"> (организации, учреждения и предприятия, соответствующие профилю подготовки кадров в организации образования),</w:t>
      </w:r>
      <w:r w:rsidRPr="007E1F54">
        <w:rPr>
          <w:color w:val="000000" w:themeColor="text1"/>
          <w:sz w:val="28"/>
          <w:szCs w:val="28"/>
        </w:rPr>
        <w:t xml:space="preserve"> имеющие стаж работы по специальности не менее трех лет;</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являющиеся кандидатами или мастерами спорта международного класса по профилирующему предмету;</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мастера производственного обучения, имеющие самый высокий квалификационный разряд по профилю;</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удостоенные звания «Лучший педагог» районного/городского уровня;</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подготовившие победителей или призеров областных чемпионатов уорлд скилс </w:t>
      </w:r>
      <w:r w:rsidRPr="007E1F54">
        <w:rPr>
          <w:color w:val="000000" w:themeColor="text1"/>
          <w:sz w:val="28"/>
          <w:szCs w:val="28"/>
          <w:lang w:val="kk-KZ"/>
        </w:rPr>
        <w:t>(</w:t>
      </w:r>
      <w:r w:rsidRPr="007E1F54">
        <w:rPr>
          <w:color w:val="000000" w:themeColor="text1"/>
          <w:sz w:val="28"/>
          <w:szCs w:val="28"/>
        </w:rPr>
        <w:t>WorldSkills</w:t>
      </w:r>
      <w:r w:rsidRPr="007E1F54">
        <w:rPr>
          <w:color w:val="000000" w:themeColor="text1"/>
          <w:sz w:val="28"/>
          <w:szCs w:val="28"/>
          <w:lang w:val="kk-KZ"/>
        </w:rPr>
        <w:t>)</w:t>
      </w:r>
      <w:r w:rsidRPr="007E1F54">
        <w:rPr>
          <w:color w:val="000000" w:themeColor="text1"/>
          <w:sz w:val="28"/>
          <w:szCs w:val="28"/>
        </w:rPr>
        <w:t>;</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подготовившие видео-, телеуроки, включенные для трансляции на телевидении области, страны.</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lang w:val="kk-KZ"/>
        </w:rPr>
        <w:t>114</w:t>
      </w:r>
      <w:r w:rsidRPr="007E1F54">
        <w:rPr>
          <w:color w:val="000000" w:themeColor="text1"/>
          <w:sz w:val="28"/>
          <w:szCs w:val="28"/>
        </w:rPr>
        <w:t xml:space="preserve">. Для досрочного присвоения квалификационной категории «педагог-исследователь» участвуют </w:t>
      </w:r>
      <w:r w:rsidRPr="007E1F54">
        <w:rPr>
          <w:color w:val="000000" w:themeColor="text1"/>
          <w:sz w:val="28"/>
          <w:szCs w:val="28"/>
          <w:lang w:val="kk-KZ"/>
        </w:rPr>
        <w:t>педагоги</w:t>
      </w:r>
      <w:r w:rsidRPr="007E1F54">
        <w:rPr>
          <w:color w:val="000000" w:themeColor="text1"/>
          <w:sz w:val="28"/>
          <w:szCs w:val="28"/>
        </w:rPr>
        <w:t xml:space="preserve"> при соответствии не менее </w:t>
      </w:r>
      <w:r w:rsidRPr="007E1F54">
        <w:rPr>
          <w:color w:val="000000" w:themeColor="text1"/>
          <w:sz w:val="28"/>
          <w:szCs w:val="28"/>
          <w:lang w:val="kk-KZ"/>
        </w:rPr>
        <w:t>шести</w:t>
      </w:r>
      <w:r w:rsidRPr="007E1F54">
        <w:rPr>
          <w:color w:val="000000" w:themeColor="text1"/>
          <w:sz w:val="28"/>
          <w:szCs w:val="28"/>
        </w:rPr>
        <w:t xml:space="preserve"> следующим требованиям:</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являющиеся призерами или победителями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 </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подготовившие победителей или призеров олимпиад, конкурсов, соревнований на республиканском, международном уровнях в соответствии с перечнем, утвержденным уполномоченным органом в области образования; </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имеющие ученую степень кандидата наук/доктора или доктора PhD и стаж педагогической работы не менее трех лет;</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перешедшие на педагогическую работу с предприятия, профильной организации, имеющие стаж работы не менее трех лет;</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подготовившие видео-, телеуроки, включенные для трансляции на телевидении области, страны;</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удостоенные звания «Лучший педагог» областного уровня;</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lang w:val="kk-KZ"/>
        </w:rPr>
        <w:t>являющиеся</w:t>
      </w:r>
      <w:r w:rsidRPr="007E1F54">
        <w:rPr>
          <w:color w:val="000000" w:themeColor="text1"/>
          <w:sz w:val="28"/>
          <w:szCs w:val="28"/>
        </w:rPr>
        <w:t xml:space="preserve"> участник</w:t>
      </w:r>
      <w:r w:rsidRPr="007E1F54">
        <w:rPr>
          <w:color w:val="000000" w:themeColor="text1"/>
          <w:sz w:val="28"/>
          <w:szCs w:val="28"/>
          <w:lang w:val="kk-KZ"/>
        </w:rPr>
        <w:t>а</w:t>
      </w:r>
      <w:r w:rsidRPr="007E1F54">
        <w:rPr>
          <w:color w:val="000000" w:themeColor="text1"/>
          <w:sz w:val="28"/>
          <w:szCs w:val="28"/>
        </w:rPr>
        <w:t>м</w:t>
      </w:r>
      <w:r w:rsidRPr="007E1F54">
        <w:rPr>
          <w:color w:val="000000" w:themeColor="text1"/>
          <w:sz w:val="28"/>
          <w:szCs w:val="28"/>
          <w:lang w:val="kk-KZ"/>
        </w:rPr>
        <w:t>и</w:t>
      </w:r>
      <w:r w:rsidRPr="007E1F54">
        <w:rPr>
          <w:color w:val="000000" w:themeColor="text1"/>
          <w:sz w:val="28"/>
          <w:szCs w:val="28"/>
        </w:rPr>
        <w:t xml:space="preserve"> или призер</w:t>
      </w:r>
      <w:r w:rsidRPr="007E1F54">
        <w:rPr>
          <w:color w:val="000000" w:themeColor="text1"/>
          <w:sz w:val="28"/>
          <w:szCs w:val="28"/>
          <w:lang w:val="kk-KZ"/>
        </w:rPr>
        <w:t>ами</w:t>
      </w:r>
      <w:r w:rsidRPr="007E1F54">
        <w:rPr>
          <w:color w:val="000000" w:themeColor="text1"/>
          <w:sz w:val="28"/>
          <w:szCs w:val="28"/>
        </w:rPr>
        <w:t>, или победител</w:t>
      </w:r>
      <w:r w:rsidRPr="007E1F54">
        <w:rPr>
          <w:color w:val="000000" w:themeColor="text1"/>
          <w:sz w:val="28"/>
          <w:szCs w:val="28"/>
          <w:lang w:val="kk-KZ"/>
        </w:rPr>
        <w:t>ями</w:t>
      </w:r>
      <w:r w:rsidRPr="007E1F54">
        <w:rPr>
          <w:color w:val="000000" w:themeColor="text1"/>
          <w:sz w:val="28"/>
          <w:szCs w:val="28"/>
        </w:rPr>
        <w:t xml:space="preserve"> Национальной премии «Учитель Казахстана»;</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lastRenderedPageBreak/>
        <w:t>подготовившие победителей или призеров республиканских или международных чемпионатов</w:t>
      </w:r>
      <w:r w:rsidRPr="007E1F54">
        <w:rPr>
          <w:color w:val="000000" w:themeColor="text1"/>
          <w:sz w:val="28"/>
          <w:szCs w:val="28"/>
          <w:lang w:val="kk-KZ"/>
        </w:rPr>
        <w:t xml:space="preserve"> уорлд скилс(</w:t>
      </w:r>
      <w:r w:rsidRPr="007E1F54">
        <w:rPr>
          <w:color w:val="000000" w:themeColor="text1"/>
          <w:sz w:val="28"/>
          <w:szCs w:val="28"/>
        </w:rPr>
        <w:t>WorldSkills</w:t>
      </w:r>
      <w:r w:rsidRPr="007E1F54">
        <w:rPr>
          <w:color w:val="000000" w:themeColor="text1"/>
          <w:sz w:val="28"/>
          <w:szCs w:val="28"/>
          <w:lang w:val="kk-KZ"/>
        </w:rPr>
        <w:t xml:space="preserve">).                                                                                                                                                                                                                                                                                                                                                                                                                                                                                                                                                                                                                                                                                                                                                                                                                                                                                                                                                                                                                                                                                                                                                                                                                                                                                                                                                                                                                                                          </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lang w:val="kk-KZ"/>
        </w:rPr>
        <w:t>115</w:t>
      </w:r>
      <w:r w:rsidRPr="007E1F54">
        <w:rPr>
          <w:color w:val="000000" w:themeColor="text1"/>
          <w:sz w:val="28"/>
          <w:szCs w:val="28"/>
        </w:rPr>
        <w:t xml:space="preserve">. Для досрочного присвоения квалификационной категории «педагог-мастер» участвуют </w:t>
      </w:r>
      <w:r w:rsidRPr="007E1F54">
        <w:rPr>
          <w:color w:val="000000" w:themeColor="text1"/>
          <w:sz w:val="28"/>
          <w:szCs w:val="28"/>
          <w:lang w:val="kk-KZ"/>
        </w:rPr>
        <w:t>педагоги</w:t>
      </w:r>
      <w:r w:rsidRPr="007E1F54">
        <w:rPr>
          <w:color w:val="000000" w:themeColor="text1"/>
          <w:sz w:val="28"/>
          <w:szCs w:val="28"/>
        </w:rPr>
        <w:t xml:space="preserve"> при соответствии не менее </w:t>
      </w:r>
      <w:r w:rsidRPr="007E1F54">
        <w:rPr>
          <w:color w:val="000000" w:themeColor="text1"/>
          <w:sz w:val="28"/>
          <w:szCs w:val="28"/>
          <w:lang w:val="kk-KZ"/>
        </w:rPr>
        <w:t>шести</w:t>
      </w:r>
      <w:r w:rsidRPr="007E1F54">
        <w:rPr>
          <w:color w:val="000000" w:themeColor="text1"/>
          <w:sz w:val="28"/>
          <w:szCs w:val="28"/>
        </w:rPr>
        <w:t xml:space="preserve"> следующим требованиям:</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подготовившие победителей или призеров олимпиад, конкурсов, соревнований на международном уровне в соответствии с перечнем, утвержденным уполномоченным органом в области образования;</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являющиеся победителями или призерами международных конкурсов профессионального мастерства в соответствии с перечнем, утвержденным уполномоченным органом в области образования;</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разработавшие авторские программы, получившие одобрение на Республиканском учебно-методическом совете при Национальной академии образования имени </w:t>
      </w:r>
      <w:r w:rsidRPr="007E1F54">
        <w:rPr>
          <w:color w:val="000000" w:themeColor="text1"/>
          <w:sz w:val="28"/>
          <w:szCs w:val="28"/>
          <w:lang w:val="kk-KZ"/>
        </w:rPr>
        <w:t>Ы. Алтынсарина</w:t>
      </w:r>
      <w:r w:rsidRPr="007E1F54">
        <w:rPr>
          <w:color w:val="000000" w:themeColor="text1"/>
          <w:sz w:val="28"/>
          <w:szCs w:val="28"/>
        </w:rPr>
        <w:t xml:space="preserve"> или </w:t>
      </w:r>
      <w:r w:rsidRPr="007E1F54">
        <w:rPr>
          <w:color w:val="000000" w:themeColor="text1"/>
          <w:sz w:val="28"/>
          <w:szCs w:val="28"/>
          <w:lang w:val="kk-KZ"/>
        </w:rPr>
        <w:t xml:space="preserve">на </w:t>
      </w:r>
      <w:r w:rsidRPr="007E1F54">
        <w:rPr>
          <w:color w:val="000000" w:themeColor="text1"/>
          <w:sz w:val="28"/>
          <w:szCs w:val="28"/>
        </w:rPr>
        <w:t xml:space="preserve">Республиканском учебно-методическом совете при Департаменте технического и профессионального образования; </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участвовавшие в подготовке видео-, телеуроки, включенные для трансляции на телевидении страны;</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имеющие ученую степень кандидата наук/доктора или доктора PhD и стаж педагогической работы не менее пяти лет;</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удостоенные звания «Лучший педагог» Республики Казахстан;</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lang w:val="kk-KZ"/>
        </w:rPr>
        <w:t xml:space="preserve">являющиеся </w:t>
      </w:r>
      <w:r w:rsidRPr="007E1F54">
        <w:rPr>
          <w:color w:val="000000" w:themeColor="text1"/>
          <w:sz w:val="28"/>
          <w:szCs w:val="28"/>
        </w:rPr>
        <w:t>участник</w:t>
      </w:r>
      <w:r w:rsidRPr="007E1F54">
        <w:rPr>
          <w:color w:val="000000" w:themeColor="text1"/>
          <w:sz w:val="28"/>
          <w:szCs w:val="28"/>
          <w:lang w:val="kk-KZ"/>
        </w:rPr>
        <w:t>ами</w:t>
      </w:r>
      <w:r w:rsidRPr="007E1F54">
        <w:rPr>
          <w:color w:val="000000" w:themeColor="text1"/>
          <w:sz w:val="28"/>
          <w:szCs w:val="28"/>
        </w:rPr>
        <w:t xml:space="preserve"> или призер</w:t>
      </w:r>
      <w:r w:rsidRPr="007E1F54">
        <w:rPr>
          <w:color w:val="000000" w:themeColor="text1"/>
          <w:sz w:val="28"/>
          <w:szCs w:val="28"/>
          <w:lang w:val="kk-KZ"/>
        </w:rPr>
        <w:t>ами</w:t>
      </w:r>
      <w:r w:rsidRPr="007E1F54">
        <w:rPr>
          <w:color w:val="000000" w:themeColor="text1"/>
          <w:sz w:val="28"/>
          <w:szCs w:val="28"/>
        </w:rPr>
        <w:t>, или победител</w:t>
      </w:r>
      <w:r w:rsidRPr="007E1F54">
        <w:rPr>
          <w:color w:val="000000" w:themeColor="text1"/>
          <w:sz w:val="28"/>
          <w:szCs w:val="28"/>
          <w:lang w:val="kk-KZ"/>
        </w:rPr>
        <w:t>ями</w:t>
      </w:r>
      <w:r w:rsidRPr="007E1F54">
        <w:rPr>
          <w:color w:val="000000" w:themeColor="text1"/>
          <w:sz w:val="28"/>
          <w:szCs w:val="28"/>
        </w:rPr>
        <w:t xml:space="preserve"> Национальной премии «Учитель Казахстана»;</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подготовившие победителей или призеров международных чемпионатов</w:t>
      </w:r>
      <w:r w:rsidRPr="007E1F54">
        <w:rPr>
          <w:color w:val="000000" w:themeColor="text1"/>
          <w:sz w:val="28"/>
          <w:szCs w:val="28"/>
          <w:lang w:val="kk-KZ"/>
        </w:rPr>
        <w:t xml:space="preserve"> уорлд скилс(</w:t>
      </w:r>
      <w:r w:rsidRPr="007E1F54">
        <w:rPr>
          <w:color w:val="000000" w:themeColor="text1"/>
          <w:sz w:val="28"/>
          <w:szCs w:val="28"/>
        </w:rPr>
        <w:t>WorldSkills</w:t>
      </w:r>
      <w:r w:rsidRPr="007E1F54">
        <w:rPr>
          <w:color w:val="000000" w:themeColor="text1"/>
          <w:sz w:val="28"/>
          <w:szCs w:val="28"/>
          <w:lang w:val="kk-KZ"/>
        </w:rPr>
        <w:t>)</w:t>
      </w:r>
      <w:r w:rsidRPr="007E1F54">
        <w:rPr>
          <w:color w:val="000000" w:themeColor="text1"/>
          <w:sz w:val="28"/>
          <w:szCs w:val="28"/>
        </w:rPr>
        <w:t>.</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11</w:t>
      </w:r>
      <w:r w:rsidRPr="007E1F54">
        <w:rPr>
          <w:color w:val="000000" w:themeColor="text1"/>
          <w:sz w:val="28"/>
          <w:szCs w:val="28"/>
          <w:lang w:val="kk-KZ"/>
        </w:rPr>
        <w:t>6</w:t>
      </w:r>
      <w:r w:rsidRPr="007E1F54">
        <w:rPr>
          <w:color w:val="000000" w:themeColor="text1"/>
          <w:sz w:val="28"/>
          <w:szCs w:val="28"/>
        </w:rPr>
        <w:t>. При досрочной аттестации при принятии Комиссией решения «не соответствует заявленной квалификационной категории» сохраняется имеющаяся квалификационная категория до завершения срока ее действия.</w:t>
      </w:r>
    </w:p>
    <w:p w:rsidR="008E68F3" w:rsidRPr="007E1F54" w:rsidRDefault="008E68F3" w:rsidP="008E68F3">
      <w:pPr>
        <w:pStyle w:val="af6"/>
        <w:ind w:firstLine="851"/>
        <w:jc w:val="both"/>
        <w:rPr>
          <w:color w:val="000000" w:themeColor="text1"/>
          <w:sz w:val="28"/>
          <w:szCs w:val="28"/>
        </w:rPr>
      </w:pPr>
    </w:p>
    <w:p w:rsidR="008E68F3" w:rsidRPr="007E1F54" w:rsidRDefault="008E68F3" w:rsidP="008E68F3">
      <w:pPr>
        <w:pStyle w:val="af6"/>
        <w:ind w:firstLine="851"/>
        <w:jc w:val="center"/>
        <w:rPr>
          <w:b/>
          <w:color w:val="000000" w:themeColor="text1"/>
          <w:sz w:val="28"/>
          <w:szCs w:val="28"/>
        </w:rPr>
      </w:pPr>
      <w:r w:rsidRPr="007E1F54">
        <w:rPr>
          <w:b/>
          <w:color w:val="000000" w:themeColor="text1"/>
          <w:sz w:val="28"/>
          <w:szCs w:val="28"/>
        </w:rPr>
        <w:t>Параграф 3. Порядок присвоения квалификационной категории педагогам по упрощенному порядку</w:t>
      </w:r>
    </w:p>
    <w:p w:rsidR="008E68F3" w:rsidRPr="007E1F54" w:rsidRDefault="008E68F3" w:rsidP="008E68F3">
      <w:pPr>
        <w:pStyle w:val="af6"/>
        <w:ind w:firstLine="851"/>
        <w:jc w:val="both"/>
        <w:rPr>
          <w:color w:val="000000" w:themeColor="text1"/>
          <w:sz w:val="28"/>
          <w:szCs w:val="28"/>
        </w:rPr>
      </w:pP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t>117</w:t>
      </w:r>
      <w:r w:rsidRPr="007E1F54">
        <w:rPr>
          <w:color w:val="000000" w:themeColor="text1"/>
          <w:sz w:val="28"/>
          <w:szCs w:val="28"/>
        </w:rPr>
        <w:t xml:space="preserve">. </w:t>
      </w:r>
      <w:r w:rsidRPr="007E1F54">
        <w:rPr>
          <w:color w:val="000000" w:themeColor="text1"/>
          <w:sz w:val="28"/>
          <w:szCs w:val="28"/>
          <w:lang w:val="kk-KZ"/>
        </w:rPr>
        <w:t>Л</w:t>
      </w:r>
      <w:r w:rsidRPr="007E1F54">
        <w:rPr>
          <w:color w:val="000000" w:themeColor="text1"/>
          <w:sz w:val="28"/>
          <w:szCs w:val="28"/>
        </w:rPr>
        <w:t xml:space="preserve">ицам, вошедшим в Президентский кадровый резерв, выпускникам зарубежных </w:t>
      </w:r>
      <w:r w:rsidRPr="007E1F54">
        <w:rPr>
          <w:color w:val="000000" w:themeColor="text1"/>
          <w:sz w:val="28"/>
          <w:szCs w:val="28"/>
          <w:lang w:val="kk-KZ"/>
        </w:rPr>
        <w:t xml:space="preserve">организаций </w:t>
      </w:r>
      <w:r w:rsidRPr="007E1F54">
        <w:rPr>
          <w:color w:val="000000" w:themeColor="text1"/>
          <w:sz w:val="28"/>
          <w:szCs w:val="28"/>
        </w:rPr>
        <w:t>высшего и послевузовского образования, входящих в список рекомендованных для обучения по программе «</w:t>
      </w:r>
      <w:r w:rsidRPr="007E1F54">
        <w:rPr>
          <w:color w:val="000000" w:themeColor="text1"/>
          <w:sz w:val="28"/>
          <w:szCs w:val="28"/>
          <w:lang w:val="kk-KZ"/>
        </w:rPr>
        <w:t>Болашақ</w:t>
      </w:r>
      <w:r w:rsidRPr="007E1F54">
        <w:rPr>
          <w:color w:val="000000" w:themeColor="text1"/>
          <w:sz w:val="28"/>
          <w:szCs w:val="28"/>
        </w:rPr>
        <w:t>»</w:t>
      </w:r>
      <w:r w:rsidRPr="007E1F54">
        <w:rPr>
          <w:color w:val="000000" w:themeColor="text1"/>
          <w:sz w:val="28"/>
          <w:szCs w:val="28"/>
          <w:lang w:val="kk-KZ"/>
        </w:rPr>
        <w:t xml:space="preserve"> в момент поступления</w:t>
      </w:r>
      <w:r w:rsidRPr="007E1F54">
        <w:rPr>
          <w:color w:val="000000" w:themeColor="text1"/>
          <w:sz w:val="28"/>
          <w:szCs w:val="28"/>
        </w:rPr>
        <w:t>, решением комиссии присваивается квалификационная категория «педагог-эксперт» без процедуры присвоения квалификационной категории</w:t>
      </w:r>
      <w:r w:rsidRPr="007E1F54">
        <w:rPr>
          <w:color w:val="000000" w:themeColor="text1"/>
          <w:sz w:val="28"/>
          <w:szCs w:val="28"/>
          <w:lang w:val="kk-KZ"/>
        </w:rPr>
        <w:t xml:space="preserve"> в </w:t>
      </w:r>
      <w:r w:rsidRPr="007E1F54">
        <w:rPr>
          <w:color w:val="000000" w:themeColor="text1"/>
          <w:sz w:val="28"/>
          <w:szCs w:val="28"/>
          <w:lang w:val="kk-KZ"/>
        </w:rPr>
        <w:lastRenderedPageBreak/>
        <w:t>период не позднее пятилетнего срока после окончания организации высшего и послевузовского образования</w:t>
      </w:r>
      <w:r w:rsidRPr="007E1F54">
        <w:rPr>
          <w:color w:val="000000" w:themeColor="text1"/>
          <w:sz w:val="28"/>
          <w:szCs w:val="28"/>
        </w:rPr>
        <w:t>.</w:t>
      </w:r>
      <w:r w:rsidRPr="007E1F54">
        <w:rPr>
          <w:color w:val="000000" w:themeColor="text1"/>
          <w:sz w:val="28"/>
          <w:szCs w:val="28"/>
          <w:lang w:val="kk-KZ"/>
        </w:rPr>
        <w:t xml:space="preserve"> Последующая аттестация проводится в сроки, определяемые настоящими Правилами. </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lang w:val="kk-KZ"/>
        </w:rPr>
        <w:t>118</w:t>
      </w:r>
      <w:r w:rsidRPr="007E1F54">
        <w:rPr>
          <w:color w:val="000000" w:themeColor="text1"/>
          <w:sz w:val="28"/>
          <w:szCs w:val="28"/>
        </w:rPr>
        <w:t xml:space="preserve">. Квалификационная категория «педагог-модератор» присваивается без прохождения процедуры </w:t>
      </w:r>
      <w:r w:rsidRPr="007E1F54">
        <w:rPr>
          <w:color w:val="000000" w:themeColor="text1"/>
          <w:sz w:val="28"/>
          <w:szCs w:val="28"/>
          <w:lang w:val="kk-KZ"/>
        </w:rPr>
        <w:t xml:space="preserve">НКТ </w:t>
      </w:r>
      <w:r w:rsidRPr="007E1F54">
        <w:rPr>
          <w:color w:val="000000" w:themeColor="text1"/>
          <w:sz w:val="28"/>
          <w:szCs w:val="28"/>
        </w:rPr>
        <w:t xml:space="preserve">на основании личного заявления педагогам иностранных (английский, немецкий, французский) языков, имеющим сертификаты по методике клил </w:t>
      </w:r>
      <w:r w:rsidRPr="007E1F54">
        <w:rPr>
          <w:color w:val="000000" w:themeColor="text1"/>
          <w:sz w:val="28"/>
          <w:szCs w:val="28"/>
          <w:lang w:val="kk-KZ"/>
        </w:rPr>
        <w:t>(</w:t>
      </w:r>
      <w:r w:rsidRPr="007E1F54">
        <w:rPr>
          <w:color w:val="000000" w:themeColor="text1"/>
          <w:sz w:val="28"/>
          <w:szCs w:val="28"/>
        </w:rPr>
        <w:t>CLIL</w:t>
      </w:r>
      <w:r w:rsidRPr="007E1F54">
        <w:rPr>
          <w:color w:val="000000" w:themeColor="text1"/>
          <w:sz w:val="28"/>
          <w:szCs w:val="28"/>
          <w:lang w:val="kk-KZ"/>
        </w:rPr>
        <w:t>)</w:t>
      </w:r>
      <w:r w:rsidRPr="007E1F54">
        <w:rPr>
          <w:color w:val="000000" w:themeColor="text1"/>
          <w:sz w:val="28"/>
          <w:szCs w:val="28"/>
        </w:rPr>
        <w:t xml:space="preserve"> (при наличии) и уровню владения иностранным языком:</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английский язык: </w:t>
      </w:r>
      <w:r w:rsidRPr="007E1F54">
        <w:rPr>
          <w:color w:val="000000" w:themeColor="text1"/>
          <w:sz w:val="28"/>
          <w:szCs w:val="28"/>
          <w:lang w:val="kk-KZ"/>
        </w:rPr>
        <w:t>айелтс (</w:t>
      </w:r>
      <w:r w:rsidRPr="007E1F54">
        <w:rPr>
          <w:color w:val="000000" w:themeColor="text1"/>
          <w:sz w:val="28"/>
          <w:szCs w:val="28"/>
        </w:rPr>
        <w:t>IELTS</w:t>
      </w:r>
      <w:r w:rsidRPr="007E1F54">
        <w:rPr>
          <w:color w:val="000000" w:themeColor="text1"/>
          <w:sz w:val="28"/>
          <w:szCs w:val="28"/>
          <w:lang w:val="kk-KZ"/>
        </w:rPr>
        <w:t>)</w:t>
      </w:r>
      <w:r w:rsidRPr="007E1F54">
        <w:rPr>
          <w:color w:val="000000" w:themeColor="text1"/>
          <w:sz w:val="28"/>
          <w:szCs w:val="28"/>
        </w:rPr>
        <w:t xml:space="preserve"> – 6,5 баллов; </w:t>
      </w:r>
      <w:r w:rsidRPr="007E1F54">
        <w:rPr>
          <w:color w:val="000000" w:themeColor="text1"/>
          <w:sz w:val="28"/>
          <w:szCs w:val="28"/>
          <w:lang w:val="kk-KZ"/>
        </w:rPr>
        <w:t>тойфл (</w:t>
      </w:r>
      <w:r w:rsidRPr="007E1F54">
        <w:rPr>
          <w:color w:val="000000" w:themeColor="text1"/>
          <w:sz w:val="28"/>
          <w:szCs w:val="28"/>
        </w:rPr>
        <w:t>TOEFL</w:t>
      </w:r>
      <w:r w:rsidRPr="007E1F54">
        <w:rPr>
          <w:color w:val="000000" w:themeColor="text1"/>
          <w:sz w:val="28"/>
          <w:szCs w:val="28"/>
          <w:lang w:val="kk-KZ"/>
        </w:rPr>
        <w:t>)</w:t>
      </w:r>
      <w:r w:rsidRPr="007E1F54">
        <w:rPr>
          <w:color w:val="000000" w:themeColor="text1"/>
          <w:sz w:val="28"/>
          <w:szCs w:val="28"/>
        </w:rPr>
        <w:t xml:space="preserve"> – 60 - 65 баллов; </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французский язык: </w:t>
      </w:r>
      <w:r w:rsidRPr="007E1F54">
        <w:rPr>
          <w:color w:val="000000" w:themeColor="text1"/>
          <w:sz w:val="28"/>
          <w:szCs w:val="28"/>
          <w:lang w:val="kk-KZ"/>
        </w:rPr>
        <w:t>дельф (</w:t>
      </w:r>
      <w:r w:rsidRPr="007E1F54">
        <w:rPr>
          <w:color w:val="000000" w:themeColor="text1"/>
          <w:sz w:val="28"/>
          <w:szCs w:val="28"/>
        </w:rPr>
        <w:t>DELF</w:t>
      </w:r>
      <w:r w:rsidRPr="007E1F54">
        <w:rPr>
          <w:color w:val="000000" w:themeColor="text1"/>
          <w:sz w:val="28"/>
          <w:szCs w:val="28"/>
          <w:lang w:val="kk-KZ"/>
        </w:rPr>
        <w:t>)</w:t>
      </w:r>
      <w:r w:rsidRPr="007E1F54">
        <w:rPr>
          <w:color w:val="000000" w:themeColor="text1"/>
          <w:sz w:val="28"/>
          <w:szCs w:val="28"/>
        </w:rPr>
        <w:t xml:space="preserve"> – С1;</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немецкий язык: </w:t>
      </w:r>
      <w:r w:rsidRPr="007E1F54">
        <w:rPr>
          <w:color w:val="000000" w:themeColor="text1"/>
          <w:sz w:val="28"/>
          <w:szCs w:val="28"/>
          <w:lang w:val="kk-KZ"/>
        </w:rPr>
        <w:t>гесэ цэтификат (</w:t>
      </w:r>
      <w:r w:rsidRPr="007E1F54">
        <w:rPr>
          <w:color w:val="000000" w:themeColor="text1"/>
          <w:sz w:val="28"/>
          <w:szCs w:val="28"/>
        </w:rPr>
        <w:t>Goethe Zertifikat</w:t>
      </w:r>
      <w:r w:rsidRPr="007E1F54">
        <w:rPr>
          <w:color w:val="000000" w:themeColor="text1"/>
          <w:sz w:val="28"/>
          <w:szCs w:val="28"/>
          <w:lang w:val="kk-KZ"/>
        </w:rPr>
        <w:t>)</w:t>
      </w:r>
      <w:r w:rsidRPr="007E1F54">
        <w:rPr>
          <w:color w:val="000000" w:themeColor="text1"/>
          <w:sz w:val="28"/>
          <w:szCs w:val="28"/>
        </w:rPr>
        <w:t xml:space="preserve"> – С1.</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lang w:val="kk-KZ"/>
        </w:rPr>
        <w:t>119</w:t>
      </w:r>
      <w:r w:rsidRPr="007E1F54">
        <w:rPr>
          <w:color w:val="000000" w:themeColor="text1"/>
          <w:sz w:val="28"/>
          <w:szCs w:val="28"/>
        </w:rPr>
        <w:t xml:space="preserve">. Квалификационная категория «педагог-эксперт» присваивается без прохождения процедуры </w:t>
      </w:r>
      <w:r w:rsidRPr="007E1F54">
        <w:rPr>
          <w:color w:val="000000" w:themeColor="text1"/>
          <w:sz w:val="28"/>
          <w:szCs w:val="28"/>
          <w:lang w:val="kk-KZ"/>
        </w:rPr>
        <w:t>НКТ</w:t>
      </w:r>
      <w:r w:rsidRPr="007E1F54">
        <w:rPr>
          <w:color w:val="000000" w:themeColor="text1"/>
          <w:sz w:val="28"/>
          <w:szCs w:val="28"/>
        </w:rPr>
        <w:t xml:space="preserve"> на основании личного заявления педагогам иностранных (английский, немецкий, французский) языков, имеющим сертификаты по методике </w:t>
      </w:r>
      <w:r w:rsidRPr="007E1F54">
        <w:rPr>
          <w:color w:val="000000" w:themeColor="text1"/>
          <w:sz w:val="28"/>
          <w:szCs w:val="28"/>
          <w:lang w:val="kk-KZ"/>
        </w:rPr>
        <w:t>клил (</w:t>
      </w:r>
      <w:r w:rsidRPr="007E1F54">
        <w:rPr>
          <w:color w:val="000000" w:themeColor="text1"/>
          <w:sz w:val="28"/>
          <w:szCs w:val="28"/>
        </w:rPr>
        <w:t>CLIL</w:t>
      </w:r>
      <w:r w:rsidRPr="007E1F54">
        <w:rPr>
          <w:color w:val="000000" w:themeColor="text1"/>
          <w:sz w:val="28"/>
          <w:szCs w:val="28"/>
          <w:lang w:val="kk-KZ"/>
        </w:rPr>
        <w:t>)</w:t>
      </w:r>
      <w:r w:rsidRPr="007E1F54">
        <w:rPr>
          <w:color w:val="000000" w:themeColor="text1"/>
          <w:sz w:val="28"/>
          <w:szCs w:val="28"/>
        </w:rPr>
        <w:t xml:space="preserve"> (при наличии) и уровню владения иностранным языком:</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английский язык: айелтс </w:t>
      </w:r>
      <w:r w:rsidRPr="007E1F54">
        <w:rPr>
          <w:color w:val="000000" w:themeColor="text1"/>
          <w:sz w:val="28"/>
          <w:szCs w:val="28"/>
          <w:lang w:val="kk-KZ"/>
        </w:rPr>
        <w:t>(</w:t>
      </w:r>
      <w:r w:rsidRPr="007E1F54">
        <w:rPr>
          <w:color w:val="000000" w:themeColor="text1"/>
          <w:sz w:val="28"/>
          <w:szCs w:val="28"/>
        </w:rPr>
        <w:t>IELTS</w:t>
      </w:r>
      <w:r w:rsidRPr="007E1F54">
        <w:rPr>
          <w:color w:val="000000" w:themeColor="text1"/>
          <w:sz w:val="28"/>
          <w:szCs w:val="28"/>
          <w:lang w:val="kk-KZ"/>
        </w:rPr>
        <w:t>)</w:t>
      </w:r>
      <w:r w:rsidRPr="007E1F54">
        <w:rPr>
          <w:color w:val="000000" w:themeColor="text1"/>
          <w:sz w:val="28"/>
          <w:szCs w:val="28"/>
        </w:rPr>
        <w:t xml:space="preserve"> – 6,5 баллов; тойфл </w:t>
      </w:r>
      <w:r w:rsidRPr="007E1F54">
        <w:rPr>
          <w:color w:val="000000" w:themeColor="text1"/>
          <w:sz w:val="28"/>
          <w:szCs w:val="28"/>
          <w:lang w:val="kk-KZ"/>
        </w:rPr>
        <w:t>(</w:t>
      </w:r>
      <w:r w:rsidRPr="007E1F54">
        <w:rPr>
          <w:color w:val="000000" w:themeColor="text1"/>
          <w:sz w:val="28"/>
          <w:szCs w:val="28"/>
        </w:rPr>
        <w:t>TOEFL</w:t>
      </w:r>
      <w:r w:rsidRPr="007E1F54">
        <w:rPr>
          <w:color w:val="000000" w:themeColor="text1"/>
          <w:sz w:val="28"/>
          <w:szCs w:val="28"/>
          <w:lang w:val="kk-KZ"/>
        </w:rPr>
        <w:t>)</w:t>
      </w:r>
      <w:r w:rsidRPr="007E1F54">
        <w:rPr>
          <w:color w:val="000000" w:themeColor="text1"/>
          <w:sz w:val="28"/>
          <w:szCs w:val="28"/>
        </w:rPr>
        <w:t xml:space="preserve"> – 66 - 78 баллов;</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французский язык: дельф </w:t>
      </w:r>
      <w:r w:rsidRPr="007E1F54">
        <w:rPr>
          <w:color w:val="000000" w:themeColor="text1"/>
          <w:sz w:val="28"/>
          <w:szCs w:val="28"/>
          <w:lang w:val="kk-KZ"/>
        </w:rPr>
        <w:t>(</w:t>
      </w:r>
      <w:r w:rsidRPr="007E1F54">
        <w:rPr>
          <w:color w:val="000000" w:themeColor="text1"/>
          <w:sz w:val="28"/>
          <w:szCs w:val="28"/>
        </w:rPr>
        <w:t>DELF</w:t>
      </w:r>
      <w:r w:rsidRPr="007E1F54">
        <w:rPr>
          <w:color w:val="000000" w:themeColor="text1"/>
          <w:sz w:val="28"/>
          <w:szCs w:val="28"/>
          <w:lang w:val="kk-KZ"/>
        </w:rPr>
        <w:t>)</w:t>
      </w:r>
      <w:r w:rsidRPr="007E1F54">
        <w:rPr>
          <w:color w:val="000000" w:themeColor="text1"/>
          <w:sz w:val="28"/>
          <w:szCs w:val="28"/>
        </w:rPr>
        <w:t xml:space="preserve"> – С1;</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немецкий язык: гесэ цэтификат </w:t>
      </w:r>
      <w:r w:rsidRPr="007E1F54">
        <w:rPr>
          <w:color w:val="000000" w:themeColor="text1"/>
          <w:sz w:val="28"/>
          <w:szCs w:val="28"/>
          <w:lang w:val="kk-KZ"/>
        </w:rPr>
        <w:t>(</w:t>
      </w:r>
      <w:r w:rsidRPr="007E1F54">
        <w:rPr>
          <w:color w:val="000000" w:themeColor="text1"/>
          <w:sz w:val="28"/>
          <w:szCs w:val="28"/>
        </w:rPr>
        <w:t>Goethe Zertifikat</w:t>
      </w:r>
      <w:r w:rsidRPr="007E1F54">
        <w:rPr>
          <w:color w:val="000000" w:themeColor="text1"/>
          <w:sz w:val="28"/>
          <w:szCs w:val="28"/>
          <w:lang w:val="kk-KZ"/>
        </w:rPr>
        <w:t>)</w:t>
      </w:r>
      <w:r w:rsidRPr="007E1F54">
        <w:rPr>
          <w:color w:val="000000" w:themeColor="text1"/>
          <w:sz w:val="28"/>
          <w:szCs w:val="28"/>
        </w:rPr>
        <w:t xml:space="preserve"> – С1. </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lang w:val="kk-KZ"/>
        </w:rPr>
        <w:t>120</w:t>
      </w:r>
      <w:r w:rsidRPr="007E1F54">
        <w:rPr>
          <w:color w:val="000000" w:themeColor="text1"/>
          <w:sz w:val="28"/>
          <w:szCs w:val="28"/>
        </w:rPr>
        <w:t xml:space="preserve">. Квалификационная категория «педагог-исследователь» присваивается без прохождения процедуры </w:t>
      </w:r>
      <w:r w:rsidRPr="007E1F54">
        <w:rPr>
          <w:color w:val="000000" w:themeColor="text1"/>
          <w:sz w:val="28"/>
          <w:szCs w:val="28"/>
          <w:lang w:val="kk-KZ"/>
        </w:rPr>
        <w:t>НКТ</w:t>
      </w:r>
      <w:r w:rsidRPr="007E1F54">
        <w:rPr>
          <w:color w:val="000000" w:themeColor="text1"/>
          <w:sz w:val="28"/>
          <w:szCs w:val="28"/>
        </w:rPr>
        <w:t xml:space="preserve"> на основании личного заявления педагогам иностранных (английский, немецкий, французский) языков, имеющим сертификаты по методике </w:t>
      </w:r>
      <w:r w:rsidRPr="007E1F54">
        <w:rPr>
          <w:color w:val="000000" w:themeColor="text1"/>
          <w:sz w:val="28"/>
          <w:szCs w:val="28"/>
          <w:lang w:val="kk-KZ"/>
        </w:rPr>
        <w:t>клил (</w:t>
      </w:r>
      <w:r w:rsidRPr="007E1F54">
        <w:rPr>
          <w:color w:val="000000" w:themeColor="text1"/>
          <w:sz w:val="28"/>
          <w:szCs w:val="28"/>
        </w:rPr>
        <w:t>CLIL</w:t>
      </w:r>
      <w:r w:rsidRPr="007E1F54">
        <w:rPr>
          <w:color w:val="000000" w:themeColor="text1"/>
          <w:sz w:val="28"/>
          <w:szCs w:val="28"/>
          <w:lang w:val="kk-KZ"/>
        </w:rPr>
        <w:t>)</w:t>
      </w:r>
      <w:r w:rsidRPr="007E1F54">
        <w:rPr>
          <w:color w:val="000000" w:themeColor="text1"/>
          <w:sz w:val="28"/>
          <w:szCs w:val="28"/>
        </w:rPr>
        <w:t xml:space="preserve"> (при наличии) и уровню владения иностранным языком:</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английский язык: айелтс </w:t>
      </w:r>
      <w:r w:rsidRPr="007E1F54">
        <w:rPr>
          <w:color w:val="000000" w:themeColor="text1"/>
          <w:sz w:val="28"/>
          <w:szCs w:val="28"/>
          <w:lang w:val="kk-KZ"/>
        </w:rPr>
        <w:t>(</w:t>
      </w:r>
      <w:r w:rsidRPr="007E1F54">
        <w:rPr>
          <w:color w:val="000000" w:themeColor="text1"/>
          <w:sz w:val="28"/>
          <w:szCs w:val="28"/>
        </w:rPr>
        <w:t>IELTS</w:t>
      </w:r>
      <w:r w:rsidRPr="007E1F54">
        <w:rPr>
          <w:color w:val="000000" w:themeColor="text1"/>
          <w:sz w:val="28"/>
          <w:szCs w:val="28"/>
          <w:lang w:val="kk-KZ"/>
        </w:rPr>
        <w:t>)</w:t>
      </w:r>
      <w:r w:rsidRPr="007E1F54">
        <w:rPr>
          <w:color w:val="000000" w:themeColor="text1"/>
          <w:sz w:val="28"/>
          <w:szCs w:val="28"/>
        </w:rPr>
        <w:t xml:space="preserve"> – 7 баллов; тойфл </w:t>
      </w:r>
      <w:r w:rsidRPr="007E1F54">
        <w:rPr>
          <w:color w:val="000000" w:themeColor="text1"/>
          <w:sz w:val="28"/>
          <w:szCs w:val="28"/>
          <w:lang w:val="kk-KZ"/>
        </w:rPr>
        <w:t>(</w:t>
      </w:r>
      <w:r w:rsidRPr="007E1F54">
        <w:rPr>
          <w:color w:val="000000" w:themeColor="text1"/>
          <w:sz w:val="28"/>
          <w:szCs w:val="28"/>
        </w:rPr>
        <w:t>TOEFL</w:t>
      </w:r>
      <w:r w:rsidRPr="007E1F54">
        <w:rPr>
          <w:color w:val="000000" w:themeColor="text1"/>
          <w:sz w:val="28"/>
          <w:szCs w:val="28"/>
          <w:lang w:val="kk-KZ"/>
        </w:rPr>
        <w:t>)</w:t>
      </w:r>
      <w:r w:rsidRPr="007E1F54">
        <w:rPr>
          <w:color w:val="000000" w:themeColor="text1"/>
          <w:sz w:val="28"/>
          <w:szCs w:val="28"/>
        </w:rPr>
        <w:t xml:space="preserve"> – 79 - 95 баллов;</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французский язык: дельф </w:t>
      </w:r>
      <w:r w:rsidRPr="007E1F54">
        <w:rPr>
          <w:color w:val="000000" w:themeColor="text1"/>
          <w:sz w:val="28"/>
          <w:szCs w:val="28"/>
          <w:lang w:val="kk-KZ"/>
        </w:rPr>
        <w:t>(</w:t>
      </w:r>
      <w:r w:rsidRPr="007E1F54">
        <w:rPr>
          <w:color w:val="000000" w:themeColor="text1"/>
          <w:sz w:val="28"/>
          <w:szCs w:val="28"/>
        </w:rPr>
        <w:t>DELF</w:t>
      </w:r>
      <w:r w:rsidRPr="007E1F54">
        <w:rPr>
          <w:color w:val="000000" w:themeColor="text1"/>
          <w:sz w:val="28"/>
          <w:szCs w:val="28"/>
          <w:lang w:val="kk-KZ"/>
        </w:rPr>
        <w:t>)</w:t>
      </w:r>
      <w:r w:rsidRPr="007E1F54">
        <w:rPr>
          <w:color w:val="000000" w:themeColor="text1"/>
          <w:sz w:val="28"/>
          <w:szCs w:val="28"/>
        </w:rPr>
        <w:t xml:space="preserve"> – С2;</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немецкий язык:</w:t>
      </w:r>
      <w:r w:rsidRPr="007E1F54">
        <w:rPr>
          <w:color w:val="000000" w:themeColor="text1"/>
          <w:sz w:val="28"/>
          <w:szCs w:val="28"/>
          <w:lang w:val="kk-KZ"/>
        </w:rPr>
        <w:t xml:space="preserve"> гесэ цэтификат(</w:t>
      </w:r>
      <w:r w:rsidRPr="007E1F54">
        <w:rPr>
          <w:color w:val="000000" w:themeColor="text1"/>
          <w:sz w:val="28"/>
          <w:szCs w:val="28"/>
        </w:rPr>
        <w:t>Goethe Zertifikat</w:t>
      </w:r>
      <w:r w:rsidRPr="007E1F54">
        <w:rPr>
          <w:color w:val="000000" w:themeColor="text1"/>
          <w:sz w:val="28"/>
          <w:szCs w:val="28"/>
          <w:lang w:val="kk-KZ"/>
        </w:rPr>
        <w:t>)</w:t>
      </w:r>
      <w:r w:rsidRPr="007E1F54">
        <w:rPr>
          <w:color w:val="000000" w:themeColor="text1"/>
          <w:sz w:val="28"/>
          <w:szCs w:val="28"/>
        </w:rPr>
        <w:t xml:space="preserve"> – С2.</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lang w:val="kk-KZ"/>
        </w:rPr>
        <w:t>121</w:t>
      </w:r>
      <w:r w:rsidRPr="007E1F54">
        <w:rPr>
          <w:color w:val="000000" w:themeColor="text1"/>
          <w:sz w:val="28"/>
          <w:szCs w:val="28"/>
        </w:rPr>
        <w:t xml:space="preserve">. Квалификационная категория «педагог-мастер» присваивается без прохождения </w:t>
      </w:r>
      <w:r w:rsidRPr="007E1F54">
        <w:rPr>
          <w:color w:val="000000" w:themeColor="text1"/>
          <w:sz w:val="28"/>
          <w:szCs w:val="28"/>
          <w:lang w:val="kk-KZ"/>
        </w:rPr>
        <w:t>НКТ</w:t>
      </w:r>
      <w:r w:rsidRPr="007E1F54">
        <w:rPr>
          <w:color w:val="000000" w:themeColor="text1"/>
          <w:sz w:val="28"/>
          <w:szCs w:val="28"/>
        </w:rPr>
        <w:t xml:space="preserve"> на основании личного заявления педагогам иностранных (английский, немецкий, французский) языков, имеющим сертификаты по методике </w:t>
      </w:r>
      <w:r w:rsidRPr="007E1F54">
        <w:rPr>
          <w:color w:val="000000" w:themeColor="text1"/>
          <w:sz w:val="28"/>
          <w:szCs w:val="28"/>
          <w:lang w:val="kk-KZ"/>
        </w:rPr>
        <w:t>клил (</w:t>
      </w:r>
      <w:r w:rsidRPr="007E1F54">
        <w:rPr>
          <w:color w:val="000000" w:themeColor="text1"/>
          <w:sz w:val="28"/>
          <w:szCs w:val="28"/>
        </w:rPr>
        <w:t>CLIL</w:t>
      </w:r>
      <w:r w:rsidRPr="007E1F54">
        <w:rPr>
          <w:color w:val="000000" w:themeColor="text1"/>
          <w:sz w:val="28"/>
          <w:szCs w:val="28"/>
          <w:lang w:val="kk-KZ"/>
        </w:rPr>
        <w:t>)</w:t>
      </w:r>
      <w:r w:rsidRPr="007E1F54">
        <w:rPr>
          <w:color w:val="000000" w:themeColor="text1"/>
          <w:sz w:val="28"/>
          <w:szCs w:val="28"/>
        </w:rPr>
        <w:t xml:space="preserve"> (при наличии) и уровню владения иностранным языком:</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английский язык: айелтс </w:t>
      </w:r>
      <w:r w:rsidRPr="007E1F54">
        <w:rPr>
          <w:color w:val="000000" w:themeColor="text1"/>
          <w:sz w:val="28"/>
          <w:szCs w:val="28"/>
          <w:lang w:val="kk-KZ"/>
        </w:rPr>
        <w:t>(</w:t>
      </w:r>
      <w:r w:rsidRPr="007E1F54">
        <w:rPr>
          <w:color w:val="000000" w:themeColor="text1"/>
          <w:sz w:val="28"/>
          <w:szCs w:val="28"/>
        </w:rPr>
        <w:t>IELTS</w:t>
      </w:r>
      <w:r w:rsidRPr="007E1F54">
        <w:rPr>
          <w:color w:val="000000" w:themeColor="text1"/>
          <w:sz w:val="28"/>
          <w:szCs w:val="28"/>
          <w:lang w:val="kk-KZ"/>
        </w:rPr>
        <w:t>)</w:t>
      </w:r>
      <w:r w:rsidRPr="007E1F54">
        <w:rPr>
          <w:color w:val="000000" w:themeColor="text1"/>
          <w:sz w:val="28"/>
          <w:szCs w:val="28"/>
        </w:rPr>
        <w:t xml:space="preserve"> –7,5 баллов; тойфл </w:t>
      </w:r>
      <w:r w:rsidRPr="007E1F54">
        <w:rPr>
          <w:color w:val="000000" w:themeColor="text1"/>
          <w:sz w:val="28"/>
          <w:szCs w:val="28"/>
          <w:lang w:val="kk-KZ"/>
        </w:rPr>
        <w:t>(</w:t>
      </w:r>
      <w:r w:rsidRPr="007E1F54">
        <w:rPr>
          <w:color w:val="000000" w:themeColor="text1"/>
          <w:sz w:val="28"/>
          <w:szCs w:val="28"/>
        </w:rPr>
        <w:t>TOEFL</w:t>
      </w:r>
      <w:r w:rsidRPr="007E1F54">
        <w:rPr>
          <w:color w:val="000000" w:themeColor="text1"/>
          <w:sz w:val="28"/>
          <w:szCs w:val="28"/>
          <w:lang w:val="kk-KZ"/>
        </w:rPr>
        <w:t>)</w:t>
      </w:r>
      <w:r w:rsidRPr="007E1F54">
        <w:rPr>
          <w:color w:val="000000" w:themeColor="text1"/>
          <w:sz w:val="28"/>
          <w:szCs w:val="28"/>
        </w:rPr>
        <w:t xml:space="preserve"> – 96 - 110 баллов;</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французский язык: дельф </w:t>
      </w:r>
      <w:r w:rsidRPr="007E1F54">
        <w:rPr>
          <w:color w:val="000000" w:themeColor="text1"/>
          <w:sz w:val="28"/>
          <w:szCs w:val="28"/>
          <w:lang w:val="kk-KZ"/>
        </w:rPr>
        <w:t>(</w:t>
      </w:r>
      <w:r w:rsidRPr="007E1F54">
        <w:rPr>
          <w:color w:val="000000" w:themeColor="text1"/>
          <w:sz w:val="28"/>
          <w:szCs w:val="28"/>
        </w:rPr>
        <w:t>DELF</w:t>
      </w:r>
      <w:r w:rsidRPr="007E1F54">
        <w:rPr>
          <w:color w:val="000000" w:themeColor="text1"/>
          <w:sz w:val="28"/>
          <w:szCs w:val="28"/>
          <w:lang w:val="kk-KZ"/>
        </w:rPr>
        <w:t>)</w:t>
      </w:r>
      <w:r w:rsidRPr="007E1F54">
        <w:rPr>
          <w:color w:val="000000" w:themeColor="text1"/>
          <w:sz w:val="28"/>
          <w:szCs w:val="28"/>
        </w:rPr>
        <w:t xml:space="preserve"> – С2;</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немецкий язык: гесэ цэтификат </w:t>
      </w:r>
      <w:r w:rsidRPr="007E1F54">
        <w:rPr>
          <w:color w:val="000000" w:themeColor="text1"/>
          <w:sz w:val="28"/>
          <w:szCs w:val="28"/>
          <w:lang w:val="kk-KZ"/>
        </w:rPr>
        <w:t>(</w:t>
      </w:r>
      <w:r w:rsidRPr="007E1F54">
        <w:rPr>
          <w:color w:val="000000" w:themeColor="text1"/>
          <w:sz w:val="28"/>
          <w:szCs w:val="28"/>
        </w:rPr>
        <w:t>Goethe Zertifikat</w:t>
      </w:r>
      <w:r w:rsidRPr="007E1F54">
        <w:rPr>
          <w:color w:val="000000" w:themeColor="text1"/>
          <w:sz w:val="28"/>
          <w:szCs w:val="28"/>
          <w:lang w:val="kk-KZ"/>
        </w:rPr>
        <w:t>)</w:t>
      </w:r>
      <w:r w:rsidRPr="007E1F54">
        <w:rPr>
          <w:color w:val="000000" w:themeColor="text1"/>
          <w:sz w:val="28"/>
          <w:szCs w:val="28"/>
        </w:rPr>
        <w:t xml:space="preserve"> – С2.</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lang w:val="kk-KZ"/>
        </w:rPr>
        <w:t>122</w:t>
      </w:r>
      <w:r w:rsidRPr="007E1F54">
        <w:rPr>
          <w:color w:val="000000" w:themeColor="text1"/>
          <w:sz w:val="28"/>
          <w:szCs w:val="28"/>
        </w:rPr>
        <w:t xml:space="preserve">. Педагоги иностранных языков, не имеющие вышеназванные сертификаты, проходят процедуру присвоения квалификационной категории на общих основаниях. </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lang w:val="kk-KZ"/>
        </w:rPr>
        <w:t xml:space="preserve">123. </w:t>
      </w:r>
      <w:r w:rsidRPr="007E1F54">
        <w:rPr>
          <w:color w:val="000000" w:themeColor="text1"/>
          <w:spacing w:val="2"/>
          <w:sz w:val="28"/>
          <w:szCs w:val="28"/>
        </w:rPr>
        <w:t xml:space="preserve">Решение Комиссии оформляется приказом аттестующего органа. </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lang w:val="kk-KZ"/>
        </w:rPr>
        <w:t xml:space="preserve">124. </w:t>
      </w:r>
      <w:r w:rsidRPr="007E1F54">
        <w:rPr>
          <w:color w:val="000000" w:themeColor="text1"/>
          <w:sz w:val="28"/>
          <w:szCs w:val="28"/>
        </w:rPr>
        <w:t xml:space="preserve">На основании приказа о присвоении квалификационной категории организация образования выдает удостоверение о присвоении (подтверждении) квалификации, </w:t>
      </w:r>
      <w:r w:rsidRPr="007E1F54">
        <w:rPr>
          <w:color w:val="000000" w:themeColor="text1"/>
          <w:sz w:val="28"/>
          <w:szCs w:val="28"/>
          <w:lang w:val="kk-KZ"/>
        </w:rPr>
        <w:t xml:space="preserve">по форме </w:t>
      </w:r>
      <w:r w:rsidRPr="007E1F54">
        <w:rPr>
          <w:color w:val="000000" w:themeColor="text1"/>
          <w:sz w:val="28"/>
          <w:szCs w:val="28"/>
        </w:rPr>
        <w:t xml:space="preserve">согласно приложению </w:t>
      </w:r>
      <w:r>
        <w:rPr>
          <w:color w:val="000000" w:themeColor="text1"/>
          <w:sz w:val="28"/>
          <w:szCs w:val="28"/>
          <w:lang w:val="kk-KZ"/>
        </w:rPr>
        <w:t>20</w:t>
      </w:r>
      <w:r w:rsidRPr="007E1F54">
        <w:rPr>
          <w:color w:val="000000" w:themeColor="text1"/>
          <w:sz w:val="28"/>
          <w:szCs w:val="28"/>
        </w:rPr>
        <w:t xml:space="preserve"> к настоящим Правилам.  </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lang w:val="kk-KZ"/>
        </w:rPr>
        <w:t>125</w:t>
      </w:r>
      <w:r w:rsidRPr="007E1F54">
        <w:rPr>
          <w:color w:val="000000" w:themeColor="text1"/>
          <w:sz w:val="28"/>
          <w:szCs w:val="28"/>
        </w:rPr>
        <w:t xml:space="preserve">. Выдача удостоверений о присвоении квалификационной категории осуществляется организациями образования на основании решений Комиссий и </w:t>
      </w:r>
      <w:r w:rsidRPr="007E1F54">
        <w:rPr>
          <w:color w:val="000000" w:themeColor="text1"/>
          <w:sz w:val="28"/>
          <w:szCs w:val="28"/>
        </w:rPr>
        <w:lastRenderedPageBreak/>
        <w:t xml:space="preserve">соответствующих приказов и фиксируется в журнале регистрации и выдачи удостоверений о присвоении квалификационных категорий по форме согласно приложению </w:t>
      </w:r>
      <w:r w:rsidRPr="007E1F54">
        <w:rPr>
          <w:color w:val="000000" w:themeColor="text1"/>
          <w:sz w:val="28"/>
          <w:szCs w:val="28"/>
          <w:lang w:val="kk-KZ"/>
        </w:rPr>
        <w:t>2</w:t>
      </w:r>
      <w:r>
        <w:rPr>
          <w:color w:val="000000" w:themeColor="text1"/>
          <w:sz w:val="28"/>
          <w:szCs w:val="28"/>
          <w:lang w:val="kk-KZ"/>
        </w:rPr>
        <w:t>1</w:t>
      </w:r>
      <w:r w:rsidRPr="007E1F54">
        <w:rPr>
          <w:color w:val="000000" w:themeColor="text1"/>
          <w:sz w:val="28"/>
          <w:szCs w:val="28"/>
        </w:rPr>
        <w:t xml:space="preserve"> к настоящим Правилам.</w:t>
      </w:r>
    </w:p>
    <w:p w:rsidR="008E68F3" w:rsidRPr="007E1F54" w:rsidRDefault="008E68F3" w:rsidP="008E68F3">
      <w:pPr>
        <w:pStyle w:val="af6"/>
        <w:ind w:firstLine="851"/>
        <w:rPr>
          <w:color w:val="000000" w:themeColor="text1"/>
          <w:spacing w:val="2"/>
          <w:sz w:val="28"/>
          <w:szCs w:val="28"/>
        </w:rPr>
      </w:pPr>
    </w:p>
    <w:p w:rsidR="008E68F3" w:rsidRPr="007E1F54" w:rsidRDefault="008E68F3" w:rsidP="008E68F3">
      <w:pPr>
        <w:pStyle w:val="af6"/>
        <w:ind w:firstLine="851"/>
        <w:jc w:val="center"/>
        <w:rPr>
          <w:b/>
          <w:color w:val="000000" w:themeColor="text1"/>
          <w:spacing w:val="2"/>
          <w:sz w:val="28"/>
          <w:szCs w:val="28"/>
        </w:rPr>
      </w:pPr>
      <w:r w:rsidRPr="007E1F54">
        <w:rPr>
          <w:b/>
          <w:color w:val="000000" w:themeColor="text1"/>
          <w:spacing w:val="2"/>
          <w:sz w:val="28"/>
          <w:szCs w:val="28"/>
          <w:lang w:val="kk-KZ"/>
        </w:rPr>
        <w:t xml:space="preserve">Глава 4. </w:t>
      </w:r>
      <w:r w:rsidRPr="007E1F54">
        <w:rPr>
          <w:b/>
          <w:color w:val="000000" w:themeColor="text1"/>
          <w:spacing w:val="2"/>
          <w:sz w:val="28"/>
          <w:szCs w:val="28"/>
        </w:rPr>
        <w:t xml:space="preserve">Порядок </w:t>
      </w:r>
      <w:r w:rsidRPr="007E1F54">
        <w:rPr>
          <w:b/>
          <w:color w:val="000000" w:themeColor="text1"/>
          <w:spacing w:val="2"/>
          <w:sz w:val="28"/>
          <w:szCs w:val="28"/>
          <w:lang w:val="kk-KZ"/>
        </w:rPr>
        <w:t>проведения</w:t>
      </w:r>
      <w:r w:rsidRPr="007E1F54">
        <w:rPr>
          <w:b/>
          <w:color w:val="000000" w:themeColor="text1"/>
          <w:spacing w:val="2"/>
          <w:sz w:val="28"/>
          <w:szCs w:val="28"/>
        </w:rPr>
        <w:t xml:space="preserve"> аттестации руководителей и заместителей руководителей организаций образования, </w:t>
      </w:r>
      <w:r w:rsidRPr="007E1F54">
        <w:rPr>
          <w:b/>
          <w:color w:val="000000" w:themeColor="text1"/>
          <w:spacing w:val="2"/>
          <w:sz w:val="28"/>
          <w:szCs w:val="28"/>
          <w:lang w:val="kk-KZ"/>
        </w:rPr>
        <w:t>руководителей, заместителей руководителя методических кабинетов (центров), методистов методических кабинетов (центров)</w:t>
      </w:r>
    </w:p>
    <w:p w:rsidR="008E68F3" w:rsidRPr="007E1F54" w:rsidRDefault="008E68F3" w:rsidP="008E68F3">
      <w:pPr>
        <w:pStyle w:val="af6"/>
        <w:ind w:firstLine="851"/>
        <w:jc w:val="both"/>
        <w:rPr>
          <w:color w:val="000000" w:themeColor="text1"/>
          <w:spacing w:val="2"/>
          <w:sz w:val="28"/>
          <w:szCs w:val="28"/>
        </w:rPr>
      </w:pP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lang w:val="kk-KZ"/>
        </w:rPr>
        <w:t>1</w:t>
      </w:r>
      <w:r w:rsidRPr="007E1F54">
        <w:rPr>
          <w:color w:val="000000" w:themeColor="text1"/>
          <w:spacing w:val="2"/>
          <w:sz w:val="28"/>
          <w:szCs w:val="28"/>
        </w:rPr>
        <w:t>2</w:t>
      </w:r>
      <w:r w:rsidRPr="007E1F54">
        <w:rPr>
          <w:color w:val="000000" w:themeColor="text1"/>
          <w:spacing w:val="2"/>
          <w:sz w:val="28"/>
          <w:szCs w:val="28"/>
          <w:lang w:val="kk-KZ"/>
        </w:rPr>
        <w:t>6</w:t>
      </w:r>
      <w:r w:rsidRPr="007E1F54">
        <w:rPr>
          <w:color w:val="000000" w:themeColor="text1"/>
          <w:spacing w:val="2"/>
          <w:sz w:val="28"/>
          <w:szCs w:val="28"/>
        </w:rPr>
        <w:t xml:space="preserve">. Руководители и заместители руководителей организаций образования, методических кабинетов (центров), методисты методических кабинетов (центров) подают заявление в Комиссию соответствующего уровня с указанием </w:t>
      </w:r>
      <w:r w:rsidRPr="007E1F54">
        <w:rPr>
          <w:color w:val="000000" w:themeColor="text1"/>
          <w:spacing w:val="2"/>
          <w:sz w:val="28"/>
          <w:szCs w:val="28"/>
          <w:lang w:val="kk-KZ"/>
        </w:rPr>
        <w:t>претендуемой</w:t>
      </w:r>
      <w:r w:rsidRPr="007E1F54">
        <w:rPr>
          <w:color w:val="000000" w:themeColor="text1"/>
          <w:spacing w:val="2"/>
          <w:sz w:val="28"/>
          <w:szCs w:val="28"/>
        </w:rPr>
        <w:t xml:space="preserve"> им квалификационной категории по форме согласно приложению </w:t>
      </w:r>
      <w:r w:rsidRPr="007E1F54">
        <w:rPr>
          <w:color w:val="000000" w:themeColor="text1"/>
          <w:spacing w:val="2"/>
          <w:sz w:val="28"/>
          <w:szCs w:val="28"/>
          <w:lang w:val="kk-KZ"/>
        </w:rPr>
        <w:t>2</w:t>
      </w:r>
      <w:r w:rsidRPr="007E1F54">
        <w:rPr>
          <w:color w:val="000000" w:themeColor="text1"/>
          <w:spacing w:val="2"/>
          <w:sz w:val="28"/>
          <w:szCs w:val="28"/>
        </w:rPr>
        <w:t xml:space="preserve">2 к настоящим Правилам.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1</w:t>
      </w:r>
      <w:r w:rsidRPr="007E1F54">
        <w:rPr>
          <w:color w:val="000000" w:themeColor="text1"/>
          <w:spacing w:val="2"/>
          <w:sz w:val="28"/>
          <w:szCs w:val="28"/>
        </w:rPr>
        <w:t>2</w:t>
      </w:r>
      <w:r w:rsidRPr="007E1F54">
        <w:rPr>
          <w:color w:val="000000" w:themeColor="text1"/>
          <w:spacing w:val="2"/>
          <w:sz w:val="28"/>
          <w:szCs w:val="28"/>
          <w:lang w:val="kk-KZ"/>
        </w:rPr>
        <w:t>7</w:t>
      </w:r>
      <w:r w:rsidRPr="007E1F54">
        <w:rPr>
          <w:color w:val="000000" w:themeColor="text1"/>
          <w:spacing w:val="2"/>
          <w:sz w:val="28"/>
          <w:szCs w:val="28"/>
        </w:rPr>
        <w:t xml:space="preserve">. Аттестация заместителей руководителей организаций образования (методических кабинетов (центров), методистов (методических кабинетов (центров) включает </w:t>
      </w:r>
      <w:r w:rsidRPr="007E1F54">
        <w:rPr>
          <w:color w:val="000000" w:themeColor="text1"/>
          <w:spacing w:val="2"/>
          <w:sz w:val="28"/>
          <w:szCs w:val="28"/>
          <w:lang w:val="kk-KZ"/>
        </w:rPr>
        <w:t>этапы, изложенные в пункте 15 настоящих Правил.</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lang w:val="kk-KZ"/>
        </w:rPr>
        <w:t>128</w:t>
      </w:r>
      <w:r w:rsidRPr="007E1F54">
        <w:rPr>
          <w:color w:val="000000" w:themeColor="text1"/>
          <w:spacing w:val="2"/>
          <w:sz w:val="28"/>
          <w:szCs w:val="28"/>
        </w:rPr>
        <w:t xml:space="preserve">. Квалификационные категории «руководитель», «заместитель руководителя», «методист» присваивается автоматически при назначении на должность. </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lang w:val="kk-KZ"/>
        </w:rPr>
        <w:t>129</w:t>
      </w:r>
      <w:r w:rsidRPr="007E1F54">
        <w:rPr>
          <w:color w:val="000000" w:themeColor="text1"/>
          <w:spacing w:val="2"/>
          <w:sz w:val="28"/>
          <w:szCs w:val="28"/>
        </w:rPr>
        <w:t>. Заместители руководителей организации образования (методических кабинетов (центров), методисты методических кабинетов (центров), впервые участвующие в процедуре аттестации подают заявление на присвоение квалификационных категорий «заместитель руководителя третьей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w:t>
      </w:r>
      <w:r w:rsidRPr="007E1F54">
        <w:rPr>
          <w:color w:val="000000" w:themeColor="text1"/>
          <w:spacing w:val="2"/>
          <w:sz w:val="28"/>
          <w:szCs w:val="28"/>
          <w:lang w:val="kk-KZ"/>
        </w:rPr>
        <w:t>педагог</w:t>
      </w:r>
      <w:r w:rsidRPr="007E1F54">
        <w:rPr>
          <w:color w:val="000000" w:themeColor="text1"/>
          <w:spacing w:val="2"/>
          <w:sz w:val="28"/>
          <w:szCs w:val="28"/>
        </w:rPr>
        <w:t>-модератор», «</w:t>
      </w:r>
      <w:r w:rsidRPr="007E1F54">
        <w:rPr>
          <w:color w:val="000000" w:themeColor="text1"/>
          <w:spacing w:val="2"/>
          <w:sz w:val="28"/>
          <w:szCs w:val="28"/>
          <w:lang w:val="kk-KZ"/>
        </w:rPr>
        <w:t>педагог</w:t>
      </w:r>
      <w:r w:rsidRPr="007E1F54">
        <w:rPr>
          <w:color w:val="000000" w:themeColor="text1"/>
          <w:spacing w:val="2"/>
          <w:sz w:val="28"/>
          <w:szCs w:val="28"/>
        </w:rPr>
        <w:t>-эксперт», «</w:t>
      </w:r>
      <w:r w:rsidRPr="007E1F54">
        <w:rPr>
          <w:color w:val="000000" w:themeColor="text1"/>
          <w:spacing w:val="2"/>
          <w:sz w:val="28"/>
          <w:szCs w:val="28"/>
          <w:lang w:val="kk-KZ"/>
        </w:rPr>
        <w:t>педагог</w:t>
      </w:r>
      <w:r w:rsidRPr="007E1F54">
        <w:rPr>
          <w:color w:val="000000" w:themeColor="text1"/>
          <w:spacing w:val="2"/>
          <w:sz w:val="28"/>
          <w:szCs w:val="28"/>
        </w:rPr>
        <w:t>-исследователь», «</w:t>
      </w:r>
      <w:r w:rsidRPr="007E1F54">
        <w:rPr>
          <w:color w:val="000000" w:themeColor="text1"/>
          <w:spacing w:val="2"/>
          <w:sz w:val="28"/>
          <w:szCs w:val="28"/>
          <w:lang w:val="kk-KZ"/>
        </w:rPr>
        <w:t>педагог</w:t>
      </w:r>
      <w:r w:rsidRPr="007E1F54">
        <w:rPr>
          <w:color w:val="000000" w:themeColor="text1"/>
          <w:spacing w:val="2"/>
          <w:sz w:val="28"/>
          <w:szCs w:val="28"/>
        </w:rPr>
        <w:t>-мастер»по истечении трех лет пребывания на занимаемой должности.</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lang w:val="kk-KZ"/>
        </w:rPr>
        <w:t>1</w:t>
      </w:r>
      <w:r w:rsidRPr="007E1F54">
        <w:rPr>
          <w:color w:val="000000" w:themeColor="text1"/>
          <w:spacing w:val="2"/>
          <w:sz w:val="28"/>
          <w:szCs w:val="28"/>
        </w:rPr>
        <w:t>3</w:t>
      </w:r>
      <w:r w:rsidRPr="007E1F54">
        <w:rPr>
          <w:color w:val="000000" w:themeColor="text1"/>
          <w:spacing w:val="2"/>
          <w:sz w:val="28"/>
          <w:szCs w:val="28"/>
          <w:lang w:val="kk-KZ"/>
        </w:rPr>
        <w:t>0</w:t>
      </w:r>
      <w:r w:rsidRPr="007E1F54">
        <w:rPr>
          <w:color w:val="000000" w:themeColor="text1"/>
          <w:spacing w:val="2"/>
          <w:sz w:val="28"/>
          <w:szCs w:val="28"/>
        </w:rPr>
        <w:t xml:space="preserve">. Руководители организации образования (методических кабинетов (центров), впервые участвующие в процедуре аттестации, подают заявление на присвоение квалификационных категорий «руководитель-организатор» или «руководитель-менеджер» или «руководитель-лидер» по истечении трех лет пребывания на занимаемой должности.  </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lang w:val="kk-KZ"/>
        </w:rPr>
        <w:t>131</w:t>
      </w:r>
      <w:r w:rsidRPr="007E1F54">
        <w:rPr>
          <w:color w:val="000000" w:themeColor="text1"/>
          <w:spacing w:val="2"/>
          <w:sz w:val="28"/>
          <w:szCs w:val="28"/>
        </w:rPr>
        <w:t>. При очередной аттестации заместители руководителей (методического кабинета (центра) и руководители организации образования (методического кабинет</w:t>
      </w:r>
      <w:r w:rsidRPr="007E1F54">
        <w:rPr>
          <w:color w:val="000000" w:themeColor="text1"/>
          <w:spacing w:val="2"/>
          <w:sz w:val="28"/>
          <w:szCs w:val="28"/>
          <w:lang w:val="kk-KZ"/>
        </w:rPr>
        <w:t>а</w:t>
      </w:r>
      <w:r w:rsidRPr="007E1F54">
        <w:rPr>
          <w:color w:val="000000" w:themeColor="text1"/>
          <w:spacing w:val="2"/>
          <w:sz w:val="28"/>
          <w:szCs w:val="28"/>
        </w:rPr>
        <w:t xml:space="preserve"> (центр</w:t>
      </w:r>
      <w:r w:rsidRPr="007E1F54">
        <w:rPr>
          <w:color w:val="000000" w:themeColor="text1"/>
          <w:spacing w:val="2"/>
          <w:sz w:val="28"/>
          <w:szCs w:val="28"/>
          <w:lang w:val="kk-KZ"/>
        </w:rPr>
        <w:t>а</w:t>
      </w:r>
      <w:r w:rsidRPr="007E1F54">
        <w:rPr>
          <w:color w:val="000000" w:themeColor="text1"/>
          <w:spacing w:val="2"/>
          <w:sz w:val="28"/>
          <w:szCs w:val="28"/>
        </w:rPr>
        <w:t xml:space="preserve">) подают заявление о присвоении квалификационной категории следующего уровня либо о подтверждении имеющейся квалификационной категории по истечении каждых последующих трех лет пребывания на должности.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1</w:t>
      </w:r>
      <w:r w:rsidRPr="007E1F54">
        <w:rPr>
          <w:color w:val="000000" w:themeColor="text1"/>
          <w:spacing w:val="2"/>
          <w:sz w:val="28"/>
          <w:szCs w:val="28"/>
        </w:rPr>
        <w:t>3</w:t>
      </w:r>
      <w:r w:rsidRPr="007E1F54">
        <w:rPr>
          <w:color w:val="000000" w:themeColor="text1"/>
          <w:spacing w:val="2"/>
          <w:sz w:val="28"/>
          <w:szCs w:val="28"/>
          <w:lang w:val="kk-KZ"/>
        </w:rPr>
        <w:t xml:space="preserve">2. </w:t>
      </w:r>
      <w:r w:rsidRPr="007E1F54">
        <w:rPr>
          <w:color w:val="000000" w:themeColor="text1"/>
          <w:spacing w:val="2"/>
          <w:sz w:val="28"/>
          <w:szCs w:val="28"/>
        </w:rPr>
        <w:t>Аттестация руководителей и заместителей руководителя организации образования проводится не позднее шести месяцев по истечении трех лет с момента назначения на должность (принятия на работу).</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13</w:t>
      </w:r>
      <w:r w:rsidRPr="007E1F54">
        <w:rPr>
          <w:color w:val="000000" w:themeColor="text1"/>
          <w:spacing w:val="2"/>
          <w:sz w:val="28"/>
          <w:szCs w:val="28"/>
          <w:lang w:val="kk-KZ"/>
        </w:rPr>
        <w:t>3</w:t>
      </w:r>
      <w:r w:rsidRPr="007E1F54">
        <w:rPr>
          <w:color w:val="000000" w:themeColor="text1"/>
          <w:spacing w:val="2"/>
          <w:sz w:val="28"/>
          <w:szCs w:val="28"/>
        </w:rPr>
        <w:t xml:space="preserve">. Подготовка к проведению аттестации руководителей, заместителей руководителей организаций образования (методических кабинетов (центров), методистов методических кабинетов (центров) организуется ответственными </w:t>
      </w:r>
      <w:r w:rsidRPr="007E1F54">
        <w:rPr>
          <w:color w:val="000000" w:themeColor="text1"/>
          <w:spacing w:val="2"/>
          <w:sz w:val="28"/>
          <w:szCs w:val="28"/>
        </w:rPr>
        <w:lastRenderedPageBreak/>
        <w:t xml:space="preserve">исполнителями в организациях образования, Службой управления персоналом аттестующего органа и включает следующие мероприятия: </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 xml:space="preserve">1) подготовку </w:t>
      </w:r>
      <w:r w:rsidRPr="007E1F54">
        <w:rPr>
          <w:color w:val="000000" w:themeColor="text1"/>
          <w:spacing w:val="2"/>
          <w:sz w:val="28"/>
          <w:szCs w:val="28"/>
          <w:lang w:val="kk-KZ"/>
        </w:rPr>
        <w:t>следующих</w:t>
      </w:r>
      <w:r w:rsidRPr="007E1F54">
        <w:rPr>
          <w:color w:val="000000" w:themeColor="text1"/>
          <w:spacing w:val="2"/>
          <w:sz w:val="28"/>
          <w:szCs w:val="28"/>
        </w:rPr>
        <w:t xml:space="preserve"> документов, включающих </w:t>
      </w:r>
      <w:r w:rsidRPr="007E1F54">
        <w:rPr>
          <w:color w:val="000000" w:themeColor="text1"/>
          <w:spacing w:val="2"/>
          <w:sz w:val="28"/>
          <w:szCs w:val="28"/>
          <w:lang w:val="kk-KZ"/>
        </w:rPr>
        <w:t>сертификат</w:t>
      </w:r>
      <w:r w:rsidRPr="007E1F54">
        <w:rPr>
          <w:color w:val="000000" w:themeColor="text1"/>
          <w:spacing w:val="2"/>
          <w:sz w:val="28"/>
          <w:szCs w:val="28"/>
        </w:rPr>
        <w:t xml:space="preserve"> о прохождении НКТ (для руководителей организации образования</w:t>
      </w:r>
      <w:r w:rsidRPr="007E1F54">
        <w:rPr>
          <w:color w:val="000000" w:themeColor="text1"/>
          <w:spacing w:val="2"/>
          <w:sz w:val="28"/>
          <w:szCs w:val="28"/>
          <w:lang w:val="kk-KZ"/>
        </w:rPr>
        <w:t>, (методических кабинетов (центров)</w:t>
      </w:r>
      <w:r w:rsidRPr="007E1F54">
        <w:rPr>
          <w:color w:val="000000" w:themeColor="text1"/>
          <w:spacing w:val="2"/>
          <w:sz w:val="28"/>
          <w:szCs w:val="28"/>
        </w:rPr>
        <w:t xml:space="preserve">, таблицу по достижению показателей эффективности работы, подтверждающие документы по исполнению критериев, обозначенных в </w:t>
      </w:r>
      <w:r w:rsidRPr="007E1F54">
        <w:rPr>
          <w:color w:val="000000" w:themeColor="text1"/>
          <w:spacing w:val="2"/>
          <w:sz w:val="28"/>
          <w:szCs w:val="28"/>
          <w:lang w:val="kk-KZ"/>
        </w:rPr>
        <w:t>приложениях23 и 24</w:t>
      </w:r>
      <w:r w:rsidRPr="007E1F54">
        <w:rPr>
          <w:color w:val="000000" w:themeColor="text1"/>
          <w:spacing w:val="2"/>
          <w:sz w:val="28"/>
          <w:szCs w:val="28"/>
        </w:rPr>
        <w:t xml:space="preserve"> к настоящим Правилам;</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Указанные документы заверяются подписью заместителя руководителя, руководителя и печатью организации образования</w:t>
      </w:r>
      <w:r w:rsidRPr="007E1F54">
        <w:rPr>
          <w:color w:val="000000" w:themeColor="text1"/>
          <w:spacing w:val="2"/>
          <w:sz w:val="28"/>
          <w:szCs w:val="28"/>
          <w:lang w:val="kk-KZ"/>
        </w:rPr>
        <w:t xml:space="preserve"> (методического кабинета (центра)</w:t>
      </w:r>
      <w:r w:rsidRPr="007E1F54">
        <w:rPr>
          <w:color w:val="000000" w:themeColor="text1"/>
          <w:spacing w:val="2"/>
          <w:sz w:val="28"/>
          <w:szCs w:val="28"/>
        </w:rPr>
        <w:t xml:space="preserve">. </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 xml:space="preserve">2) утверждение графиков проведения аттестации. </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lang w:val="kk-KZ"/>
        </w:rPr>
        <w:t>1</w:t>
      </w:r>
      <w:r w:rsidRPr="007E1F54">
        <w:rPr>
          <w:color w:val="000000" w:themeColor="text1"/>
          <w:spacing w:val="2"/>
          <w:sz w:val="28"/>
          <w:szCs w:val="28"/>
        </w:rPr>
        <w:t>3</w:t>
      </w:r>
      <w:r w:rsidRPr="007E1F54">
        <w:rPr>
          <w:color w:val="000000" w:themeColor="text1"/>
          <w:spacing w:val="2"/>
          <w:sz w:val="28"/>
          <w:szCs w:val="28"/>
          <w:lang w:val="kk-KZ"/>
        </w:rPr>
        <w:t>4</w:t>
      </w:r>
      <w:r w:rsidRPr="007E1F54">
        <w:rPr>
          <w:color w:val="000000" w:themeColor="text1"/>
          <w:spacing w:val="2"/>
          <w:sz w:val="28"/>
          <w:szCs w:val="28"/>
        </w:rPr>
        <w:t xml:space="preserve">. Служба управления персоналом аттестующего органа соответствующего уровня ежегодно до </w:t>
      </w:r>
      <w:r w:rsidRPr="007E1F54">
        <w:rPr>
          <w:color w:val="000000" w:themeColor="text1"/>
          <w:sz w:val="28"/>
          <w:szCs w:val="28"/>
          <w:lang w:val="kk-KZ"/>
        </w:rPr>
        <w:t xml:space="preserve">1 сентября </w:t>
      </w:r>
      <w:r w:rsidRPr="007E1F54">
        <w:rPr>
          <w:color w:val="000000" w:themeColor="text1"/>
          <w:spacing w:val="2"/>
          <w:sz w:val="28"/>
          <w:szCs w:val="28"/>
        </w:rPr>
        <w:t>определяет список аттестуемых руководителей и заместителей руководителей организации образования (</w:t>
      </w:r>
      <w:r w:rsidRPr="007E1F54">
        <w:rPr>
          <w:color w:val="000000" w:themeColor="text1"/>
          <w:spacing w:val="2"/>
          <w:sz w:val="28"/>
          <w:szCs w:val="28"/>
          <w:lang w:val="kk-KZ"/>
        </w:rPr>
        <w:t>методического</w:t>
      </w:r>
      <w:r w:rsidRPr="007E1F54">
        <w:rPr>
          <w:color w:val="000000" w:themeColor="text1"/>
          <w:spacing w:val="2"/>
          <w:sz w:val="28"/>
          <w:szCs w:val="28"/>
        </w:rPr>
        <w:t xml:space="preserve"> кабинет</w:t>
      </w:r>
      <w:r w:rsidRPr="007E1F54">
        <w:rPr>
          <w:color w:val="000000" w:themeColor="text1"/>
          <w:spacing w:val="2"/>
          <w:sz w:val="28"/>
          <w:szCs w:val="28"/>
          <w:lang w:val="kk-KZ"/>
        </w:rPr>
        <w:t>а</w:t>
      </w:r>
      <w:r w:rsidRPr="007E1F54">
        <w:rPr>
          <w:color w:val="000000" w:themeColor="text1"/>
          <w:spacing w:val="2"/>
          <w:sz w:val="28"/>
          <w:szCs w:val="28"/>
        </w:rPr>
        <w:t xml:space="preserve"> (центр</w:t>
      </w:r>
      <w:r w:rsidRPr="007E1F54">
        <w:rPr>
          <w:color w:val="000000" w:themeColor="text1"/>
          <w:spacing w:val="2"/>
          <w:sz w:val="28"/>
          <w:szCs w:val="28"/>
          <w:lang w:val="kk-KZ"/>
        </w:rPr>
        <w:t>а</w:t>
      </w:r>
      <w:r w:rsidRPr="007E1F54">
        <w:rPr>
          <w:color w:val="000000" w:themeColor="text1"/>
          <w:spacing w:val="2"/>
          <w:sz w:val="28"/>
          <w:szCs w:val="28"/>
        </w:rPr>
        <w:t xml:space="preserve">), методистов методических кабинетов (центров) </w:t>
      </w:r>
      <w:r w:rsidRPr="007E1F54">
        <w:rPr>
          <w:color w:val="000000" w:themeColor="text1"/>
          <w:sz w:val="28"/>
          <w:szCs w:val="28"/>
        </w:rPr>
        <w:t>на предстоящий финансовый год, который корректируется по мере необходимости.</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lang w:val="kk-KZ"/>
        </w:rPr>
        <w:t>1</w:t>
      </w:r>
      <w:r w:rsidRPr="007E1F54">
        <w:rPr>
          <w:color w:val="000000" w:themeColor="text1"/>
          <w:spacing w:val="2"/>
          <w:sz w:val="28"/>
          <w:szCs w:val="28"/>
        </w:rPr>
        <w:t>3</w:t>
      </w:r>
      <w:r w:rsidRPr="007E1F54">
        <w:rPr>
          <w:color w:val="000000" w:themeColor="text1"/>
          <w:spacing w:val="2"/>
          <w:sz w:val="28"/>
          <w:szCs w:val="28"/>
          <w:lang w:val="kk-KZ"/>
        </w:rPr>
        <w:t>5</w:t>
      </w:r>
      <w:r w:rsidRPr="007E1F54">
        <w:rPr>
          <w:color w:val="000000" w:themeColor="text1"/>
          <w:spacing w:val="2"/>
          <w:sz w:val="28"/>
          <w:szCs w:val="28"/>
        </w:rPr>
        <w:t xml:space="preserve">. Руководитель аттестующего органа по представлению службой управления персоналом органа издает ежегодно приказ, которым утверждается график проведения аттестации и состав Комиссии соответствующего уровня. </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lang w:val="kk-KZ"/>
        </w:rPr>
        <w:t>1</w:t>
      </w:r>
      <w:r w:rsidRPr="007E1F54">
        <w:rPr>
          <w:color w:val="000000" w:themeColor="text1"/>
          <w:spacing w:val="2"/>
          <w:sz w:val="28"/>
          <w:szCs w:val="28"/>
        </w:rPr>
        <w:t>3</w:t>
      </w:r>
      <w:r w:rsidRPr="007E1F54">
        <w:rPr>
          <w:color w:val="000000" w:themeColor="text1"/>
          <w:spacing w:val="2"/>
          <w:sz w:val="28"/>
          <w:szCs w:val="28"/>
          <w:lang w:val="kk-KZ"/>
        </w:rPr>
        <w:t>6</w:t>
      </w:r>
      <w:r w:rsidRPr="007E1F54">
        <w:rPr>
          <w:color w:val="000000" w:themeColor="text1"/>
          <w:spacing w:val="2"/>
          <w:sz w:val="28"/>
          <w:szCs w:val="28"/>
        </w:rPr>
        <w:t xml:space="preserve">. Служба управления персоналом аттестующего органа ежегодно письменно уведомляет аттестуемых о сроках проведения аттестации.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137. Руководители организаций образования и методических кабинетов (центров) проходят НКТ в соответствии с параграфом 1 главы 2 настоящих Правил. </w:t>
      </w:r>
    </w:p>
    <w:p w:rsidR="008E68F3" w:rsidRPr="007E1F54" w:rsidRDefault="008E68F3" w:rsidP="008E68F3">
      <w:pPr>
        <w:pStyle w:val="af6"/>
        <w:ind w:firstLine="851"/>
        <w:jc w:val="both"/>
        <w:rPr>
          <w:color w:val="000000" w:themeColor="text1"/>
          <w:spacing w:val="2"/>
          <w:sz w:val="28"/>
          <w:szCs w:val="28"/>
        </w:rPr>
      </w:pPr>
    </w:p>
    <w:p w:rsidR="008E68F3" w:rsidRPr="007E1F54" w:rsidRDefault="008E68F3" w:rsidP="008E68F3">
      <w:pPr>
        <w:pStyle w:val="af6"/>
        <w:ind w:firstLine="851"/>
        <w:jc w:val="center"/>
        <w:rPr>
          <w:b/>
          <w:color w:val="000000" w:themeColor="text1"/>
          <w:spacing w:val="2"/>
          <w:sz w:val="28"/>
          <w:szCs w:val="28"/>
          <w:lang w:val="kk-KZ"/>
        </w:rPr>
      </w:pPr>
      <w:r w:rsidRPr="007E1F54">
        <w:rPr>
          <w:b/>
          <w:color w:val="000000" w:themeColor="text1"/>
          <w:spacing w:val="2"/>
          <w:sz w:val="28"/>
          <w:szCs w:val="28"/>
          <w:lang w:val="kk-KZ"/>
        </w:rPr>
        <w:t>Параграф 1. Правила проведения квалификационной оценки</w:t>
      </w:r>
    </w:p>
    <w:p w:rsidR="008E68F3" w:rsidRPr="007E1F54" w:rsidRDefault="008E68F3" w:rsidP="008E68F3">
      <w:pPr>
        <w:pStyle w:val="af6"/>
        <w:ind w:firstLine="851"/>
        <w:jc w:val="center"/>
        <w:rPr>
          <w:color w:val="000000" w:themeColor="text1"/>
          <w:spacing w:val="2"/>
          <w:sz w:val="28"/>
          <w:szCs w:val="28"/>
        </w:rPr>
      </w:pP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lang w:val="kk-KZ"/>
        </w:rPr>
        <w:t>1</w:t>
      </w:r>
      <w:r w:rsidRPr="007E1F54">
        <w:rPr>
          <w:color w:val="000000" w:themeColor="text1"/>
          <w:spacing w:val="2"/>
          <w:sz w:val="28"/>
          <w:szCs w:val="28"/>
        </w:rPr>
        <w:t>3</w:t>
      </w:r>
      <w:r w:rsidRPr="007E1F54">
        <w:rPr>
          <w:color w:val="000000" w:themeColor="text1"/>
          <w:spacing w:val="2"/>
          <w:sz w:val="28"/>
          <w:szCs w:val="28"/>
          <w:lang w:val="kk-KZ"/>
        </w:rPr>
        <w:t>8</w:t>
      </w:r>
      <w:r w:rsidRPr="007E1F54">
        <w:rPr>
          <w:color w:val="000000" w:themeColor="text1"/>
          <w:spacing w:val="2"/>
          <w:sz w:val="28"/>
          <w:szCs w:val="28"/>
        </w:rPr>
        <w:t xml:space="preserve">. Квалификационная оценка проводится в органах отдела образования </w:t>
      </w:r>
      <w:r w:rsidRPr="007E1F54">
        <w:rPr>
          <w:color w:val="000000" w:themeColor="text1"/>
          <w:sz w:val="28"/>
          <w:szCs w:val="28"/>
        </w:rPr>
        <w:t>района</w:t>
      </w:r>
      <w:r w:rsidRPr="007E1F54">
        <w:rPr>
          <w:color w:val="000000" w:themeColor="text1"/>
          <w:sz w:val="28"/>
          <w:szCs w:val="28"/>
          <w:lang w:val="kk-KZ"/>
        </w:rPr>
        <w:t xml:space="preserve">, </w:t>
      </w:r>
      <w:r w:rsidRPr="007E1F54">
        <w:rPr>
          <w:color w:val="000000" w:themeColor="text1"/>
          <w:sz w:val="28"/>
          <w:szCs w:val="28"/>
        </w:rPr>
        <w:t xml:space="preserve">города областного значения, </w:t>
      </w:r>
      <w:r>
        <w:rPr>
          <w:color w:val="000000" w:themeColor="text1"/>
          <w:sz w:val="28"/>
          <w:szCs w:val="28"/>
          <w:lang w:val="kk-KZ"/>
        </w:rPr>
        <w:t xml:space="preserve">Управления образования </w:t>
      </w:r>
      <w:r w:rsidRPr="007E1F54">
        <w:rPr>
          <w:color w:val="000000" w:themeColor="text1"/>
          <w:sz w:val="28"/>
          <w:szCs w:val="28"/>
        </w:rPr>
        <w:t xml:space="preserve">области (для областных подведомственных организаций и организаций образования отраслевых государственных органов), городов республиканского значения и столицы,уполномоченного органа </w:t>
      </w:r>
      <w:r w:rsidRPr="007E1F54">
        <w:rPr>
          <w:color w:val="000000" w:themeColor="text1"/>
          <w:sz w:val="28"/>
          <w:szCs w:val="28"/>
          <w:lang w:val="kk-KZ"/>
        </w:rPr>
        <w:t>соответствующей отрасли</w:t>
      </w:r>
      <w:r w:rsidRPr="007E1F54">
        <w:rPr>
          <w:color w:val="000000" w:themeColor="text1"/>
          <w:sz w:val="28"/>
          <w:szCs w:val="28"/>
        </w:rPr>
        <w:t xml:space="preserve"> (для республиканских подведомственных организаций и организаций образования отраслевых государственных органов)</w:t>
      </w:r>
      <w:r w:rsidRPr="007E1F54">
        <w:rPr>
          <w:color w:val="000000" w:themeColor="text1"/>
          <w:spacing w:val="2"/>
          <w:sz w:val="28"/>
          <w:szCs w:val="28"/>
        </w:rPr>
        <w:t>.</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lang w:val="kk-KZ"/>
        </w:rPr>
        <w:t>139</w:t>
      </w:r>
      <w:r w:rsidRPr="007E1F54">
        <w:rPr>
          <w:color w:val="000000" w:themeColor="text1"/>
          <w:spacing w:val="2"/>
          <w:sz w:val="28"/>
          <w:szCs w:val="28"/>
        </w:rPr>
        <w:t>. Квалификационная оценка включает рассмотрение на соответствие представленных аттестуемыми копии документов: документ, удостоверяющий личность, диплом об образовании, документ о прохождении курсов повышения квалификации по программе «Менеджмент в образовании» не менее 72 часов, согласованной с уполномоченным органом в области образования, документ, подтверждающий трудовую деятельность работника.</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1</w:t>
      </w:r>
      <w:r w:rsidRPr="007E1F54">
        <w:rPr>
          <w:color w:val="000000" w:themeColor="text1"/>
          <w:spacing w:val="2"/>
          <w:sz w:val="28"/>
          <w:szCs w:val="28"/>
          <w:lang w:val="kk-KZ"/>
        </w:rPr>
        <w:t>40</w:t>
      </w:r>
      <w:r w:rsidRPr="007E1F54">
        <w:rPr>
          <w:color w:val="000000" w:themeColor="text1"/>
          <w:spacing w:val="2"/>
          <w:sz w:val="28"/>
          <w:szCs w:val="28"/>
        </w:rPr>
        <w:t xml:space="preserve">. При </w:t>
      </w:r>
      <w:r w:rsidRPr="007E1F54">
        <w:rPr>
          <w:color w:val="000000" w:themeColor="text1"/>
          <w:spacing w:val="2"/>
          <w:sz w:val="28"/>
          <w:szCs w:val="28"/>
          <w:lang w:val="kk-KZ"/>
        </w:rPr>
        <w:t>предоставлении</w:t>
      </w:r>
      <w:r w:rsidRPr="007E1F54">
        <w:rPr>
          <w:color w:val="000000" w:themeColor="text1"/>
          <w:spacing w:val="2"/>
          <w:sz w:val="28"/>
          <w:szCs w:val="28"/>
        </w:rPr>
        <w:t xml:space="preserve"> неполного пакета документов руководителей и заместителей руководителей организаций образования (методических кабинетов (центров), методистов методических кабинетов (центров) Служба управления персоналом аттестующего органа соответствующего уровня не принимает документы и предоставляет мотивированный отказ. </w:t>
      </w:r>
    </w:p>
    <w:p w:rsidR="008E68F3" w:rsidRPr="007E1F54" w:rsidRDefault="008E68F3" w:rsidP="008E68F3">
      <w:pPr>
        <w:pStyle w:val="af6"/>
        <w:ind w:firstLine="851"/>
        <w:jc w:val="both"/>
        <w:rPr>
          <w:color w:val="000000" w:themeColor="text1"/>
          <w:spacing w:val="2"/>
          <w:sz w:val="28"/>
          <w:szCs w:val="28"/>
        </w:rPr>
      </w:pPr>
    </w:p>
    <w:p w:rsidR="008E68F3" w:rsidRPr="007E1F54" w:rsidRDefault="008E68F3" w:rsidP="008E68F3">
      <w:pPr>
        <w:pStyle w:val="af6"/>
        <w:ind w:firstLine="851"/>
        <w:jc w:val="center"/>
        <w:rPr>
          <w:b/>
          <w:color w:val="000000" w:themeColor="text1"/>
          <w:spacing w:val="2"/>
          <w:sz w:val="28"/>
          <w:szCs w:val="28"/>
          <w:lang w:val="kk-KZ"/>
        </w:rPr>
      </w:pPr>
      <w:r w:rsidRPr="007E1F54">
        <w:rPr>
          <w:b/>
          <w:color w:val="000000" w:themeColor="text1"/>
          <w:spacing w:val="2"/>
          <w:sz w:val="28"/>
          <w:szCs w:val="28"/>
          <w:lang w:val="kk-KZ"/>
        </w:rPr>
        <w:lastRenderedPageBreak/>
        <w:t>Параграф 2. Порядок проведения комплексного аналитического обобщения результатов деятельности</w:t>
      </w:r>
    </w:p>
    <w:p w:rsidR="008E68F3" w:rsidRPr="007E1F54" w:rsidRDefault="008E68F3" w:rsidP="008E68F3">
      <w:pPr>
        <w:pStyle w:val="af6"/>
        <w:ind w:firstLine="851"/>
        <w:jc w:val="center"/>
        <w:rPr>
          <w:color w:val="000000" w:themeColor="text1"/>
          <w:spacing w:val="2"/>
          <w:sz w:val="28"/>
          <w:szCs w:val="28"/>
          <w:lang w:val="kk-KZ"/>
        </w:rPr>
      </w:pP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1</w:t>
      </w:r>
      <w:r w:rsidRPr="007E1F54">
        <w:rPr>
          <w:color w:val="000000" w:themeColor="text1"/>
          <w:spacing w:val="2"/>
          <w:sz w:val="28"/>
          <w:szCs w:val="28"/>
          <w:lang w:val="kk-KZ"/>
        </w:rPr>
        <w:t>41</w:t>
      </w:r>
      <w:r w:rsidRPr="007E1F54">
        <w:rPr>
          <w:color w:val="000000" w:themeColor="text1"/>
          <w:spacing w:val="2"/>
          <w:sz w:val="28"/>
          <w:szCs w:val="28"/>
        </w:rPr>
        <w:t>. Служба управления персоналом аттестующего органа направляет аттестационные материалы руководителей</w:t>
      </w:r>
      <w:r w:rsidRPr="007E1F54">
        <w:rPr>
          <w:color w:val="000000" w:themeColor="text1"/>
          <w:spacing w:val="2"/>
          <w:sz w:val="28"/>
          <w:szCs w:val="28"/>
          <w:lang w:val="kk-KZ"/>
        </w:rPr>
        <w:t>,</w:t>
      </w:r>
      <w:r w:rsidRPr="007E1F54">
        <w:rPr>
          <w:color w:val="000000" w:themeColor="text1"/>
          <w:spacing w:val="2"/>
          <w:sz w:val="28"/>
          <w:szCs w:val="28"/>
        </w:rPr>
        <w:t xml:space="preserve"> заместителей руководителей организаций образования</w:t>
      </w:r>
      <w:r w:rsidRPr="007E1F54">
        <w:rPr>
          <w:color w:val="000000" w:themeColor="text1"/>
          <w:lang w:val="kk-KZ"/>
        </w:rPr>
        <w:t>(</w:t>
      </w:r>
      <w:r w:rsidRPr="007E1F54">
        <w:rPr>
          <w:color w:val="000000" w:themeColor="text1"/>
          <w:spacing w:val="2"/>
          <w:sz w:val="28"/>
          <w:szCs w:val="28"/>
        </w:rPr>
        <w:t>методических кабинетов (центров)</w:t>
      </w:r>
      <w:r w:rsidRPr="007E1F54">
        <w:rPr>
          <w:color w:val="000000" w:themeColor="text1"/>
          <w:spacing w:val="2"/>
          <w:sz w:val="28"/>
          <w:szCs w:val="28"/>
          <w:lang w:val="kk-KZ"/>
        </w:rPr>
        <w:t xml:space="preserve">) и </w:t>
      </w:r>
      <w:r w:rsidRPr="007E1F54">
        <w:rPr>
          <w:color w:val="000000" w:themeColor="text1"/>
          <w:spacing w:val="2"/>
          <w:sz w:val="28"/>
          <w:szCs w:val="28"/>
        </w:rPr>
        <w:t xml:space="preserve">методистов методических кабинетов (центров) в Комиссию. </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1</w:t>
      </w:r>
      <w:r w:rsidRPr="007E1F54">
        <w:rPr>
          <w:color w:val="000000" w:themeColor="text1"/>
          <w:spacing w:val="2"/>
          <w:sz w:val="28"/>
          <w:szCs w:val="28"/>
          <w:lang w:val="kk-KZ"/>
        </w:rPr>
        <w:t>42</w:t>
      </w:r>
      <w:r w:rsidRPr="007E1F54">
        <w:rPr>
          <w:color w:val="000000" w:themeColor="text1"/>
          <w:spacing w:val="2"/>
          <w:sz w:val="28"/>
          <w:szCs w:val="28"/>
        </w:rPr>
        <w:t>. В ходе заседания Комиссия изучает представленные материалы.</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1</w:t>
      </w:r>
      <w:r w:rsidRPr="007E1F54">
        <w:rPr>
          <w:color w:val="000000" w:themeColor="text1"/>
          <w:spacing w:val="2"/>
          <w:sz w:val="28"/>
          <w:szCs w:val="28"/>
          <w:lang w:val="kk-KZ"/>
        </w:rPr>
        <w:t>43</w:t>
      </w:r>
      <w:r w:rsidRPr="007E1F54">
        <w:rPr>
          <w:color w:val="000000" w:themeColor="text1"/>
          <w:spacing w:val="2"/>
          <w:sz w:val="28"/>
          <w:szCs w:val="28"/>
        </w:rPr>
        <w:t>. По результатам изучения представленных материалов каждым членом комиссии заполняется оценочный лист на аттестуемого руководителя/заместителя руководителя</w:t>
      </w:r>
      <w:r w:rsidRPr="007E1F54">
        <w:rPr>
          <w:color w:val="000000" w:themeColor="text1"/>
          <w:spacing w:val="2"/>
          <w:sz w:val="28"/>
          <w:szCs w:val="28"/>
          <w:lang w:val="kk-KZ"/>
        </w:rPr>
        <w:t>/методиста</w:t>
      </w:r>
      <w:r w:rsidRPr="007E1F54">
        <w:rPr>
          <w:color w:val="000000" w:themeColor="text1"/>
          <w:spacing w:val="2"/>
          <w:sz w:val="28"/>
          <w:szCs w:val="28"/>
        </w:rPr>
        <w:t xml:space="preserve"> по форме согласно приложению 2</w:t>
      </w:r>
      <w:r w:rsidRPr="007E1F54">
        <w:rPr>
          <w:color w:val="000000" w:themeColor="text1"/>
          <w:spacing w:val="2"/>
          <w:sz w:val="28"/>
          <w:szCs w:val="28"/>
          <w:lang w:val="kk-KZ"/>
        </w:rPr>
        <w:t>5</w:t>
      </w:r>
      <w:r w:rsidRPr="007E1F54">
        <w:rPr>
          <w:color w:val="000000" w:themeColor="text1"/>
          <w:spacing w:val="2"/>
          <w:sz w:val="28"/>
          <w:szCs w:val="28"/>
        </w:rPr>
        <w:t xml:space="preserve"> к настоящим Правилам. </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1</w:t>
      </w:r>
      <w:r w:rsidRPr="007E1F54">
        <w:rPr>
          <w:color w:val="000000" w:themeColor="text1"/>
          <w:spacing w:val="2"/>
          <w:sz w:val="28"/>
          <w:szCs w:val="28"/>
          <w:lang w:val="kk-KZ"/>
        </w:rPr>
        <w:t>44</w:t>
      </w:r>
      <w:r w:rsidRPr="007E1F54">
        <w:rPr>
          <w:color w:val="000000" w:themeColor="text1"/>
          <w:spacing w:val="2"/>
          <w:sz w:val="28"/>
          <w:szCs w:val="28"/>
        </w:rPr>
        <w:t>. Службой управления персоналом аттестующего органа оформляется аттестационный лист на аттестуемого руководителя по форме согласно приложению 2</w:t>
      </w:r>
      <w:r w:rsidRPr="007E1F54">
        <w:rPr>
          <w:color w:val="000000" w:themeColor="text1"/>
          <w:spacing w:val="2"/>
          <w:sz w:val="28"/>
          <w:szCs w:val="28"/>
          <w:lang w:val="kk-KZ"/>
        </w:rPr>
        <w:t>6</w:t>
      </w:r>
      <w:r w:rsidRPr="007E1F54">
        <w:rPr>
          <w:color w:val="000000" w:themeColor="text1"/>
          <w:spacing w:val="2"/>
          <w:sz w:val="28"/>
          <w:szCs w:val="28"/>
        </w:rPr>
        <w:t>, на заместителя руководителя по форме согласно приложению 2</w:t>
      </w:r>
      <w:r w:rsidRPr="007E1F54">
        <w:rPr>
          <w:color w:val="000000" w:themeColor="text1"/>
          <w:spacing w:val="2"/>
          <w:sz w:val="28"/>
          <w:szCs w:val="28"/>
          <w:lang w:val="kk-KZ"/>
        </w:rPr>
        <w:t>7</w:t>
      </w:r>
      <w:r w:rsidRPr="007E1F54">
        <w:rPr>
          <w:color w:val="000000" w:themeColor="text1"/>
          <w:spacing w:val="2"/>
          <w:sz w:val="28"/>
          <w:szCs w:val="28"/>
        </w:rPr>
        <w:t xml:space="preserve"> к настоящим Правилам.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145. По результатам аттестации при высоких итоговых показателях (максимальные итоговые баллы в соответствии с критериями, обозначенными в приложении 24 к настоящим Правилам) заместители руководителя организации образования (методических кабинетов (центров) зачисляются в кадровый резерв руководителей организаций образования (методических кабинетов (центров) на два года с момента зачисления.</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1</w:t>
      </w:r>
      <w:r w:rsidRPr="007E1F54">
        <w:rPr>
          <w:color w:val="000000" w:themeColor="text1"/>
          <w:spacing w:val="2"/>
          <w:sz w:val="28"/>
          <w:szCs w:val="28"/>
          <w:lang w:val="kk-KZ"/>
        </w:rPr>
        <w:t>46</w:t>
      </w:r>
      <w:r w:rsidRPr="007E1F54">
        <w:rPr>
          <w:color w:val="000000" w:themeColor="text1"/>
          <w:spacing w:val="2"/>
          <w:sz w:val="28"/>
          <w:szCs w:val="28"/>
        </w:rPr>
        <w:t xml:space="preserve">. По результатам аттестации Комиссия принимает одно из следующих решений: </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для заместителей руководителей организации образования (методического кабинет</w:t>
      </w:r>
      <w:r w:rsidRPr="007E1F54">
        <w:rPr>
          <w:color w:val="000000" w:themeColor="text1"/>
          <w:spacing w:val="2"/>
          <w:sz w:val="28"/>
          <w:szCs w:val="28"/>
          <w:lang w:val="kk-KZ"/>
        </w:rPr>
        <w:t>а</w:t>
      </w:r>
      <w:r w:rsidRPr="007E1F54">
        <w:rPr>
          <w:color w:val="000000" w:themeColor="text1"/>
          <w:spacing w:val="2"/>
          <w:sz w:val="28"/>
          <w:szCs w:val="28"/>
        </w:rPr>
        <w:t xml:space="preserve"> (центр</w:t>
      </w:r>
      <w:r w:rsidRPr="007E1F54">
        <w:rPr>
          <w:color w:val="000000" w:themeColor="text1"/>
          <w:spacing w:val="2"/>
          <w:sz w:val="28"/>
          <w:szCs w:val="28"/>
          <w:lang w:val="kk-KZ"/>
        </w:rPr>
        <w:t>а</w:t>
      </w:r>
      <w:r w:rsidRPr="007E1F54">
        <w:rPr>
          <w:color w:val="000000" w:themeColor="text1"/>
          <w:spacing w:val="2"/>
          <w:sz w:val="28"/>
          <w:szCs w:val="28"/>
        </w:rPr>
        <w:t>)</w:t>
      </w:r>
      <w:r w:rsidRPr="007E1F54">
        <w:rPr>
          <w:color w:val="000000" w:themeColor="text1"/>
          <w:spacing w:val="2"/>
          <w:sz w:val="28"/>
          <w:szCs w:val="28"/>
          <w:lang w:val="kk-KZ"/>
        </w:rPr>
        <w:t xml:space="preserve"> и методистов методических кабинетов (центров)</w:t>
      </w:r>
      <w:r w:rsidRPr="007E1F54">
        <w:rPr>
          <w:color w:val="000000" w:themeColor="text1"/>
          <w:spacing w:val="2"/>
          <w:sz w:val="28"/>
          <w:szCs w:val="28"/>
        </w:rPr>
        <w:t>:</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аттестован на заявленную квалификационную категорию;</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аттестован с подтверждением заявленной квалификационной категории;</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не аттестован на заявленную квалификационную категорию.</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1</w:t>
      </w:r>
      <w:r w:rsidRPr="007E1F54">
        <w:rPr>
          <w:color w:val="000000" w:themeColor="text1"/>
          <w:spacing w:val="2"/>
          <w:sz w:val="28"/>
          <w:szCs w:val="28"/>
          <w:lang w:val="kk-KZ"/>
        </w:rPr>
        <w:t>47</w:t>
      </w:r>
      <w:r w:rsidRPr="007E1F54">
        <w:rPr>
          <w:color w:val="000000" w:themeColor="text1"/>
          <w:spacing w:val="2"/>
          <w:sz w:val="28"/>
          <w:szCs w:val="28"/>
        </w:rPr>
        <w:t>.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об отказе в присвоении (подтверждении) квалификационной категории, подписанное всеми членами Комиссии по форме согласно приложению 1</w:t>
      </w:r>
      <w:r w:rsidRPr="007E1F54">
        <w:rPr>
          <w:color w:val="000000" w:themeColor="text1"/>
          <w:spacing w:val="2"/>
          <w:sz w:val="28"/>
          <w:szCs w:val="28"/>
          <w:lang w:val="kk-KZ"/>
        </w:rPr>
        <w:t>6</w:t>
      </w:r>
      <w:r w:rsidRPr="007E1F54">
        <w:rPr>
          <w:color w:val="000000" w:themeColor="text1"/>
          <w:spacing w:val="2"/>
          <w:sz w:val="28"/>
          <w:szCs w:val="28"/>
        </w:rPr>
        <w:t xml:space="preserve"> к настоящим Правилам.</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1</w:t>
      </w:r>
      <w:r w:rsidRPr="007E1F54">
        <w:rPr>
          <w:color w:val="000000" w:themeColor="text1"/>
          <w:spacing w:val="2"/>
          <w:sz w:val="28"/>
          <w:szCs w:val="28"/>
          <w:lang w:val="kk-KZ"/>
        </w:rPr>
        <w:t>48</w:t>
      </w:r>
      <w:r w:rsidRPr="007E1F54">
        <w:rPr>
          <w:color w:val="000000" w:themeColor="text1"/>
          <w:spacing w:val="2"/>
          <w:sz w:val="28"/>
          <w:szCs w:val="28"/>
        </w:rPr>
        <w:t>. При принятии Комиссией решения «не аттестован на заявленную квалификационную категорию» имеющаяся квалификационная категория заместителя руководителя организации образования</w:t>
      </w:r>
      <w:r w:rsidRPr="007E1F54">
        <w:rPr>
          <w:color w:val="000000" w:themeColor="text1"/>
          <w:spacing w:val="2"/>
          <w:sz w:val="28"/>
          <w:szCs w:val="28"/>
          <w:lang w:val="kk-KZ"/>
        </w:rPr>
        <w:t>, методиста методического кабинетова (центра)</w:t>
      </w:r>
      <w:r w:rsidRPr="007E1F54">
        <w:rPr>
          <w:color w:val="000000" w:themeColor="text1"/>
          <w:spacing w:val="2"/>
          <w:sz w:val="28"/>
          <w:szCs w:val="28"/>
        </w:rPr>
        <w:t xml:space="preserve"> сохраняется до истечения срока действия, далее – квалификационная категория снижается на один уровень ниже. </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lang w:val="kk-KZ"/>
        </w:rPr>
        <w:t xml:space="preserve">149. </w:t>
      </w:r>
      <w:r w:rsidRPr="007E1F54">
        <w:rPr>
          <w:color w:val="000000" w:themeColor="text1"/>
          <w:spacing w:val="2"/>
          <w:sz w:val="28"/>
          <w:szCs w:val="28"/>
        </w:rPr>
        <w:t>Заместитель руководителя организации образования (</w:t>
      </w:r>
      <w:r w:rsidRPr="007E1F54">
        <w:rPr>
          <w:color w:val="000000" w:themeColor="text1"/>
          <w:spacing w:val="2"/>
          <w:sz w:val="28"/>
          <w:szCs w:val="28"/>
          <w:lang w:val="kk-KZ"/>
        </w:rPr>
        <w:t xml:space="preserve">методического </w:t>
      </w:r>
      <w:r w:rsidRPr="007E1F54">
        <w:rPr>
          <w:color w:val="000000" w:themeColor="text1"/>
          <w:spacing w:val="2"/>
          <w:sz w:val="28"/>
          <w:szCs w:val="28"/>
        </w:rPr>
        <w:t>кабинет</w:t>
      </w:r>
      <w:r w:rsidRPr="007E1F54">
        <w:rPr>
          <w:color w:val="000000" w:themeColor="text1"/>
          <w:spacing w:val="2"/>
          <w:sz w:val="28"/>
          <w:szCs w:val="28"/>
          <w:lang w:val="kk-KZ"/>
        </w:rPr>
        <w:t>а</w:t>
      </w:r>
      <w:r w:rsidRPr="007E1F54">
        <w:rPr>
          <w:color w:val="000000" w:themeColor="text1"/>
          <w:spacing w:val="2"/>
          <w:sz w:val="28"/>
          <w:szCs w:val="28"/>
        </w:rPr>
        <w:t xml:space="preserve"> (центр</w:t>
      </w:r>
      <w:r w:rsidRPr="007E1F54">
        <w:rPr>
          <w:color w:val="000000" w:themeColor="text1"/>
          <w:spacing w:val="2"/>
          <w:sz w:val="28"/>
          <w:szCs w:val="28"/>
          <w:lang w:val="kk-KZ"/>
        </w:rPr>
        <w:t>а</w:t>
      </w:r>
      <w:r w:rsidRPr="007E1F54">
        <w:rPr>
          <w:color w:val="000000" w:themeColor="text1"/>
          <w:spacing w:val="2"/>
          <w:sz w:val="28"/>
          <w:szCs w:val="28"/>
        </w:rPr>
        <w:t xml:space="preserve">)проходит повторную аттестацию не ранее одного года со дня принятия решения Комиссией соответствующего уровня согласно настоящим Правилам. </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lastRenderedPageBreak/>
        <w:t>1</w:t>
      </w:r>
      <w:r w:rsidRPr="007E1F54">
        <w:rPr>
          <w:color w:val="000000" w:themeColor="text1"/>
          <w:spacing w:val="2"/>
          <w:sz w:val="28"/>
          <w:szCs w:val="28"/>
          <w:lang w:val="kk-KZ"/>
        </w:rPr>
        <w:t>50</w:t>
      </w:r>
      <w:r w:rsidRPr="007E1F54">
        <w:rPr>
          <w:color w:val="000000" w:themeColor="text1"/>
          <w:spacing w:val="2"/>
          <w:sz w:val="28"/>
          <w:szCs w:val="28"/>
        </w:rPr>
        <w:t>. Комиссия при проведении повторной аттестации принимает одно из следующих решений:</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аттестован на заявленную квалификационную категорию;</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аттестован с подтверждением заявленной квалификационной категории;</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не аттестован на заявленную квалификационную категорию.</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1</w:t>
      </w:r>
      <w:r w:rsidRPr="007E1F54">
        <w:rPr>
          <w:color w:val="000000" w:themeColor="text1"/>
          <w:spacing w:val="2"/>
          <w:sz w:val="28"/>
          <w:szCs w:val="28"/>
          <w:lang w:val="kk-KZ"/>
        </w:rPr>
        <w:t>51</w:t>
      </w:r>
      <w:r w:rsidRPr="007E1F54">
        <w:rPr>
          <w:color w:val="000000" w:themeColor="text1"/>
          <w:spacing w:val="2"/>
          <w:sz w:val="28"/>
          <w:szCs w:val="28"/>
        </w:rPr>
        <w:t>. При повторной аттестации при принятии Комиссией решения «не аттестован на заявленную квалификационную категорию» имеющаяся квалификационная категория снижается на один уровень.</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1</w:t>
      </w:r>
      <w:r w:rsidRPr="007E1F54">
        <w:rPr>
          <w:color w:val="000000" w:themeColor="text1"/>
          <w:spacing w:val="2"/>
          <w:sz w:val="28"/>
          <w:szCs w:val="28"/>
          <w:lang w:val="kk-KZ"/>
        </w:rPr>
        <w:t>52</w:t>
      </w:r>
      <w:r w:rsidRPr="007E1F54">
        <w:rPr>
          <w:color w:val="000000" w:themeColor="text1"/>
          <w:spacing w:val="2"/>
          <w:sz w:val="28"/>
          <w:szCs w:val="28"/>
        </w:rPr>
        <w:t>. Выполнение показателей аттестуемый руководитель организации образования (</w:t>
      </w:r>
      <w:r w:rsidRPr="007E1F54">
        <w:rPr>
          <w:color w:val="000000" w:themeColor="text1"/>
          <w:spacing w:val="2"/>
          <w:sz w:val="28"/>
          <w:szCs w:val="28"/>
          <w:lang w:val="kk-KZ"/>
        </w:rPr>
        <w:t>методического</w:t>
      </w:r>
      <w:r w:rsidRPr="007E1F54">
        <w:rPr>
          <w:color w:val="000000" w:themeColor="text1"/>
          <w:spacing w:val="2"/>
          <w:sz w:val="28"/>
          <w:szCs w:val="28"/>
        </w:rPr>
        <w:t xml:space="preserve"> кабинет</w:t>
      </w:r>
      <w:r w:rsidRPr="007E1F54">
        <w:rPr>
          <w:color w:val="000000" w:themeColor="text1"/>
          <w:spacing w:val="2"/>
          <w:sz w:val="28"/>
          <w:szCs w:val="28"/>
          <w:lang w:val="kk-KZ"/>
        </w:rPr>
        <w:t>а</w:t>
      </w:r>
      <w:r w:rsidRPr="007E1F54">
        <w:rPr>
          <w:color w:val="000000" w:themeColor="text1"/>
          <w:spacing w:val="2"/>
          <w:sz w:val="28"/>
          <w:szCs w:val="28"/>
        </w:rPr>
        <w:t xml:space="preserve"> (центр</w:t>
      </w:r>
      <w:r w:rsidRPr="007E1F54">
        <w:rPr>
          <w:color w:val="000000" w:themeColor="text1"/>
          <w:spacing w:val="2"/>
          <w:sz w:val="28"/>
          <w:szCs w:val="28"/>
          <w:lang w:val="kk-KZ"/>
        </w:rPr>
        <w:t>а</w:t>
      </w:r>
      <w:r w:rsidRPr="007E1F54">
        <w:rPr>
          <w:color w:val="000000" w:themeColor="text1"/>
          <w:spacing w:val="2"/>
          <w:sz w:val="28"/>
          <w:szCs w:val="28"/>
        </w:rPr>
        <w:t xml:space="preserve">) представляет на комплексном обобщении результатов деятельности. </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1</w:t>
      </w:r>
      <w:r w:rsidRPr="007E1F54">
        <w:rPr>
          <w:color w:val="000000" w:themeColor="text1"/>
          <w:spacing w:val="2"/>
          <w:sz w:val="28"/>
          <w:szCs w:val="28"/>
          <w:lang w:val="kk-KZ"/>
        </w:rPr>
        <w:t>53</w:t>
      </w:r>
      <w:r w:rsidRPr="007E1F54">
        <w:rPr>
          <w:color w:val="000000" w:themeColor="text1"/>
          <w:spacing w:val="2"/>
          <w:sz w:val="28"/>
          <w:szCs w:val="28"/>
        </w:rPr>
        <w:t>. По результатам аттестации руководителей организаций образования (методических кабинетов (центров) Комиссия принимает одно из следующих решений:</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аттестован на заявленную квалификационную категорию;</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аттестован с подтверждением на заявленную квалификационную категорию;</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не аттестован на заявленную квалификационную категорию;</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 xml:space="preserve">не аттестован на заявленную квалификационную категорию с расторжением трудового договора. </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1</w:t>
      </w:r>
      <w:r w:rsidRPr="007E1F54">
        <w:rPr>
          <w:color w:val="000000" w:themeColor="text1"/>
          <w:spacing w:val="2"/>
          <w:sz w:val="28"/>
          <w:szCs w:val="28"/>
          <w:lang w:val="kk-KZ"/>
        </w:rPr>
        <w:t>54</w:t>
      </w:r>
      <w:r w:rsidRPr="007E1F54">
        <w:rPr>
          <w:color w:val="000000" w:themeColor="text1"/>
          <w:spacing w:val="2"/>
          <w:sz w:val="28"/>
          <w:szCs w:val="28"/>
        </w:rPr>
        <w:t>. При принятии Комиссией решения «не аттестован на заявленную категорию» аттестуемый проходит повторную аттестацию не ранее трех месяцев со дня прохождения аттестации (не более одного раза за аттестуемый период) согласно настоящим Правилам. При этом имеющаяся квалификационная категория руководителя организации образования (</w:t>
      </w:r>
      <w:r w:rsidRPr="007E1F54">
        <w:rPr>
          <w:color w:val="000000" w:themeColor="text1"/>
          <w:spacing w:val="2"/>
          <w:sz w:val="28"/>
          <w:szCs w:val="28"/>
          <w:lang w:val="kk-KZ"/>
        </w:rPr>
        <w:t>методического</w:t>
      </w:r>
      <w:r w:rsidRPr="007E1F54">
        <w:rPr>
          <w:color w:val="000000" w:themeColor="text1"/>
          <w:spacing w:val="2"/>
          <w:sz w:val="28"/>
          <w:szCs w:val="28"/>
        </w:rPr>
        <w:t xml:space="preserve"> кабинет</w:t>
      </w:r>
      <w:r w:rsidRPr="007E1F54">
        <w:rPr>
          <w:color w:val="000000" w:themeColor="text1"/>
          <w:spacing w:val="2"/>
          <w:sz w:val="28"/>
          <w:szCs w:val="28"/>
          <w:lang w:val="kk-KZ"/>
        </w:rPr>
        <w:t>а</w:t>
      </w:r>
      <w:r w:rsidRPr="007E1F54">
        <w:rPr>
          <w:color w:val="000000" w:themeColor="text1"/>
          <w:spacing w:val="2"/>
          <w:sz w:val="28"/>
          <w:szCs w:val="28"/>
        </w:rPr>
        <w:t xml:space="preserve"> (центр</w:t>
      </w:r>
      <w:r w:rsidRPr="007E1F54">
        <w:rPr>
          <w:color w:val="000000" w:themeColor="text1"/>
          <w:spacing w:val="2"/>
          <w:sz w:val="28"/>
          <w:szCs w:val="28"/>
          <w:lang w:val="kk-KZ"/>
        </w:rPr>
        <w:t>а</w:t>
      </w:r>
      <w:r w:rsidRPr="007E1F54">
        <w:rPr>
          <w:color w:val="000000" w:themeColor="text1"/>
          <w:spacing w:val="2"/>
          <w:sz w:val="28"/>
          <w:szCs w:val="28"/>
        </w:rPr>
        <w:t>) сохраняется до следующего аттестационного периода.</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1</w:t>
      </w:r>
      <w:r w:rsidRPr="007E1F54">
        <w:rPr>
          <w:color w:val="000000" w:themeColor="text1"/>
          <w:spacing w:val="2"/>
          <w:sz w:val="28"/>
          <w:szCs w:val="28"/>
          <w:lang w:val="kk-KZ"/>
        </w:rPr>
        <w:t>55</w:t>
      </w:r>
      <w:r w:rsidRPr="007E1F54">
        <w:rPr>
          <w:color w:val="000000" w:themeColor="text1"/>
          <w:spacing w:val="2"/>
          <w:sz w:val="28"/>
          <w:szCs w:val="28"/>
        </w:rPr>
        <w:t>.Комиссия при проведении повторной аттестации принимает одно из следующих решений:</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аттестован на заявленную квалификационную категорию;</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аттестован с подтверждением на заявленную квалификационную категорию;</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не аттестован на заявленную квалификационную категорию;</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 xml:space="preserve">не аттестован на заявленную квалификационную категорию с расторжением трудового договора.  </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1</w:t>
      </w:r>
      <w:r w:rsidRPr="007E1F54">
        <w:rPr>
          <w:color w:val="000000" w:themeColor="text1"/>
          <w:spacing w:val="2"/>
          <w:sz w:val="28"/>
          <w:szCs w:val="28"/>
          <w:lang w:val="kk-KZ"/>
        </w:rPr>
        <w:t>56</w:t>
      </w:r>
      <w:r w:rsidRPr="007E1F54">
        <w:rPr>
          <w:color w:val="000000" w:themeColor="text1"/>
          <w:spacing w:val="2"/>
          <w:sz w:val="28"/>
          <w:szCs w:val="28"/>
        </w:rPr>
        <w:t xml:space="preserve">. При принятии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«руководитель-лидер» или «руководитель-менеджер», квалификационная категория снижается на один уровень; </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 xml:space="preserve">с руководителями, имеющими квалификационную категорию «руководитель-организатор» трудовой договор подлежит расторжению. </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1</w:t>
      </w:r>
      <w:r w:rsidRPr="007E1F54">
        <w:rPr>
          <w:color w:val="000000" w:themeColor="text1"/>
          <w:spacing w:val="2"/>
          <w:sz w:val="28"/>
          <w:szCs w:val="28"/>
          <w:lang w:val="kk-KZ"/>
        </w:rPr>
        <w:t>57</w:t>
      </w:r>
      <w:r w:rsidRPr="007E1F54">
        <w:rPr>
          <w:color w:val="000000" w:themeColor="text1"/>
          <w:spacing w:val="2"/>
          <w:sz w:val="28"/>
          <w:szCs w:val="28"/>
        </w:rPr>
        <w:t>. Аттестуемый знакомится с решением Комиссии.</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1</w:t>
      </w:r>
      <w:r w:rsidRPr="007E1F54">
        <w:rPr>
          <w:color w:val="000000" w:themeColor="text1"/>
          <w:spacing w:val="2"/>
          <w:sz w:val="28"/>
          <w:szCs w:val="28"/>
          <w:lang w:val="kk-KZ"/>
        </w:rPr>
        <w:t>58</w:t>
      </w:r>
      <w:r w:rsidRPr="007E1F54">
        <w:rPr>
          <w:color w:val="000000" w:themeColor="text1"/>
          <w:spacing w:val="2"/>
          <w:sz w:val="28"/>
          <w:szCs w:val="28"/>
        </w:rPr>
        <w:t xml:space="preserve">. Решение Комиссии оформляется протоколом </w:t>
      </w:r>
      <w:r w:rsidRPr="007E1F54">
        <w:rPr>
          <w:color w:val="000000" w:themeColor="text1"/>
          <w:spacing w:val="2"/>
          <w:sz w:val="28"/>
          <w:szCs w:val="28"/>
          <w:lang w:val="kk-KZ"/>
        </w:rPr>
        <w:t xml:space="preserve">по форме </w:t>
      </w:r>
      <w:r w:rsidRPr="007E1F54">
        <w:rPr>
          <w:color w:val="000000" w:themeColor="text1"/>
          <w:spacing w:val="2"/>
          <w:sz w:val="28"/>
          <w:szCs w:val="28"/>
        </w:rPr>
        <w:t xml:space="preserve">согласно приложению </w:t>
      </w:r>
      <w:r w:rsidRPr="007E1F54">
        <w:rPr>
          <w:color w:val="000000" w:themeColor="text1"/>
          <w:spacing w:val="2"/>
          <w:sz w:val="28"/>
          <w:szCs w:val="28"/>
          <w:lang w:val="kk-KZ"/>
        </w:rPr>
        <w:t>28</w:t>
      </w:r>
      <w:r w:rsidRPr="007E1F54">
        <w:rPr>
          <w:color w:val="000000" w:themeColor="text1"/>
          <w:spacing w:val="2"/>
          <w:sz w:val="28"/>
          <w:szCs w:val="28"/>
        </w:rPr>
        <w:t xml:space="preserve"> к настоящим Правилам, который подписывается секретарём и членами Комиссии, присутствовавшими на его заседании. </w:t>
      </w:r>
    </w:p>
    <w:p w:rsidR="008E68F3" w:rsidRPr="00314AB8"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rPr>
        <w:lastRenderedPageBreak/>
        <w:t>1</w:t>
      </w:r>
      <w:r w:rsidRPr="007E1F54">
        <w:rPr>
          <w:color w:val="000000" w:themeColor="text1"/>
          <w:spacing w:val="2"/>
          <w:sz w:val="28"/>
          <w:szCs w:val="28"/>
          <w:lang w:val="kk-KZ"/>
        </w:rPr>
        <w:t>59</w:t>
      </w:r>
      <w:r w:rsidRPr="007E1F54">
        <w:rPr>
          <w:color w:val="000000" w:themeColor="text1"/>
          <w:spacing w:val="2"/>
          <w:sz w:val="28"/>
          <w:szCs w:val="28"/>
        </w:rPr>
        <w:t xml:space="preserve">.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w:t>
      </w:r>
      <w:r w:rsidRPr="007E1F54">
        <w:rPr>
          <w:color w:val="000000" w:themeColor="text1"/>
          <w:sz w:val="28"/>
          <w:szCs w:val="28"/>
        </w:rPr>
        <w:t>принятого решения</w:t>
      </w:r>
      <w:r w:rsidRPr="007E1F54">
        <w:rPr>
          <w:color w:val="000000" w:themeColor="text1"/>
          <w:spacing w:val="2"/>
          <w:sz w:val="28"/>
          <w:szCs w:val="28"/>
        </w:rPr>
        <w:t>, подписанное всеми членами Комиссии по форме согласно приложению 1</w:t>
      </w:r>
      <w:r w:rsidRPr="007E1F54">
        <w:rPr>
          <w:color w:val="000000" w:themeColor="text1"/>
          <w:spacing w:val="2"/>
          <w:sz w:val="28"/>
          <w:szCs w:val="28"/>
          <w:lang w:val="kk-KZ"/>
        </w:rPr>
        <w:t>6</w:t>
      </w:r>
      <w:r w:rsidRPr="007E1F54">
        <w:rPr>
          <w:color w:val="000000" w:themeColor="text1"/>
          <w:spacing w:val="2"/>
          <w:sz w:val="28"/>
          <w:szCs w:val="28"/>
        </w:rPr>
        <w:t xml:space="preserve"> к настоящим Правилам.</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1</w:t>
      </w:r>
      <w:r w:rsidRPr="007E1F54">
        <w:rPr>
          <w:color w:val="000000" w:themeColor="text1"/>
          <w:spacing w:val="2"/>
          <w:sz w:val="28"/>
          <w:szCs w:val="28"/>
          <w:lang w:val="kk-KZ"/>
        </w:rPr>
        <w:t>60</w:t>
      </w:r>
      <w:r w:rsidRPr="007E1F54">
        <w:rPr>
          <w:color w:val="000000" w:themeColor="text1"/>
          <w:spacing w:val="2"/>
          <w:sz w:val="28"/>
          <w:szCs w:val="28"/>
        </w:rPr>
        <w:t xml:space="preserve">.Решение Комиссии заносится в аттестационные листы аттестуемых </w:t>
      </w:r>
      <w:r w:rsidRPr="007E1F54">
        <w:rPr>
          <w:color w:val="000000" w:themeColor="text1"/>
          <w:spacing w:val="2"/>
          <w:sz w:val="28"/>
          <w:szCs w:val="28"/>
          <w:lang w:val="kk-KZ"/>
        </w:rPr>
        <w:t xml:space="preserve">по форме </w:t>
      </w:r>
      <w:r w:rsidRPr="007E1F54">
        <w:rPr>
          <w:color w:val="000000" w:themeColor="text1"/>
          <w:spacing w:val="2"/>
          <w:sz w:val="28"/>
          <w:szCs w:val="28"/>
        </w:rPr>
        <w:t>согласно приложениям 2</w:t>
      </w:r>
      <w:r w:rsidRPr="007E1F54">
        <w:rPr>
          <w:color w:val="000000" w:themeColor="text1"/>
          <w:spacing w:val="2"/>
          <w:sz w:val="28"/>
          <w:szCs w:val="28"/>
          <w:lang w:val="kk-KZ"/>
        </w:rPr>
        <w:t>6и</w:t>
      </w:r>
      <w:r w:rsidRPr="007E1F54">
        <w:rPr>
          <w:color w:val="000000" w:themeColor="text1"/>
          <w:spacing w:val="2"/>
          <w:sz w:val="28"/>
          <w:szCs w:val="28"/>
        </w:rPr>
        <w:t xml:space="preserve"> 2</w:t>
      </w:r>
      <w:r w:rsidRPr="007E1F54">
        <w:rPr>
          <w:color w:val="000000" w:themeColor="text1"/>
          <w:spacing w:val="2"/>
          <w:sz w:val="28"/>
          <w:szCs w:val="28"/>
          <w:lang w:val="kk-KZ"/>
        </w:rPr>
        <w:t>7</w:t>
      </w:r>
      <w:r w:rsidRPr="007E1F54">
        <w:rPr>
          <w:color w:val="000000" w:themeColor="text1"/>
          <w:spacing w:val="2"/>
          <w:sz w:val="28"/>
          <w:szCs w:val="28"/>
        </w:rPr>
        <w:t xml:space="preserve"> к настоящим Правилам. </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1</w:t>
      </w:r>
      <w:r w:rsidRPr="007E1F54">
        <w:rPr>
          <w:color w:val="000000" w:themeColor="text1"/>
          <w:spacing w:val="2"/>
          <w:sz w:val="28"/>
          <w:szCs w:val="28"/>
          <w:lang w:val="kk-KZ"/>
        </w:rPr>
        <w:t>61</w:t>
      </w:r>
      <w:r w:rsidRPr="007E1F54">
        <w:rPr>
          <w:color w:val="000000" w:themeColor="text1"/>
          <w:spacing w:val="2"/>
          <w:sz w:val="28"/>
          <w:szCs w:val="28"/>
        </w:rPr>
        <w:t>. Аттестационный лист аттестуемого, прошедшего аттестацию, хранится в личном деле. Решение Комиссии заносится в послужной список аттестуемого.</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lang w:val="kk-KZ"/>
        </w:rPr>
        <w:t xml:space="preserve">162. </w:t>
      </w:r>
      <w:r w:rsidRPr="007E1F54">
        <w:rPr>
          <w:color w:val="000000" w:themeColor="text1"/>
          <w:spacing w:val="2"/>
          <w:sz w:val="28"/>
          <w:szCs w:val="28"/>
        </w:rPr>
        <w:t xml:space="preserve">Решение Комиссии оформляется приказом аттестующего органа. </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 xml:space="preserve">На основании соответствующего приказа, выдается удостоверение об аттестации с присвоением (подтверждением) квалификации </w:t>
      </w:r>
      <w:r w:rsidRPr="007E1F54">
        <w:rPr>
          <w:color w:val="000000" w:themeColor="text1"/>
          <w:spacing w:val="2"/>
          <w:sz w:val="28"/>
          <w:szCs w:val="28"/>
          <w:lang w:val="kk-KZ"/>
        </w:rPr>
        <w:t xml:space="preserve">по форме </w:t>
      </w:r>
      <w:r w:rsidRPr="007E1F54">
        <w:rPr>
          <w:color w:val="000000" w:themeColor="text1"/>
          <w:spacing w:val="2"/>
          <w:sz w:val="28"/>
          <w:szCs w:val="28"/>
        </w:rPr>
        <w:t xml:space="preserve">согласно приложению </w:t>
      </w:r>
      <w:r>
        <w:rPr>
          <w:color w:val="000000" w:themeColor="text1"/>
          <w:spacing w:val="2"/>
          <w:sz w:val="28"/>
          <w:szCs w:val="28"/>
          <w:lang w:val="kk-KZ"/>
        </w:rPr>
        <w:t>20</w:t>
      </w:r>
      <w:r w:rsidRPr="007E1F54">
        <w:rPr>
          <w:color w:val="000000" w:themeColor="text1"/>
          <w:spacing w:val="2"/>
          <w:sz w:val="28"/>
          <w:szCs w:val="28"/>
        </w:rPr>
        <w:t xml:space="preserve"> к настоящим Правилам.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rPr>
        <w:t>1</w:t>
      </w:r>
      <w:r w:rsidRPr="007E1F54">
        <w:rPr>
          <w:color w:val="000000" w:themeColor="text1"/>
          <w:spacing w:val="2"/>
          <w:sz w:val="28"/>
          <w:szCs w:val="28"/>
          <w:lang w:val="kk-KZ"/>
        </w:rPr>
        <w:t>63</w:t>
      </w:r>
      <w:r w:rsidRPr="007E1F54">
        <w:rPr>
          <w:color w:val="000000" w:themeColor="text1"/>
          <w:spacing w:val="2"/>
          <w:sz w:val="28"/>
          <w:szCs w:val="28"/>
        </w:rPr>
        <w:t>. Удостоверение об аттестации с присвоением (подтверждением) квалификации регистрируется в журнале регистрации и выдачи удостоверений</w:t>
      </w:r>
      <w:r w:rsidRPr="007E1F54">
        <w:rPr>
          <w:color w:val="000000" w:themeColor="text1"/>
          <w:spacing w:val="2"/>
          <w:sz w:val="28"/>
          <w:szCs w:val="28"/>
          <w:lang w:val="kk-KZ"/>
        </w:rPr>
        <w:t xml:space="preserve"> по форме</w:t>
      </w:r>
      <w:r w:rsidRPr="007E1F54">
        <w:rPr>
          <w:color w:val="000000" w:themeColor="text1"/>
          <w:spacing w:val="2"/>
          <w:sz w:val="28"/>
          <w:szCs w:val="28"/>
        </w:rPr>
        <w:t xml:space="preserve"> согласно приложению</w:t>
      </w:r>
      <w:r w:rsidRPr="007E1F54">
        <w:rPr>
          <w:color w:val="000000" w:themeColor="text1"/>
          <w:spacing w:val="2"/>
          <w:sz w:val="28"/>
          <w:szCs w:val="28"/>
          <w:lang w:val="kk-KZ"/>
        </w:rPr>
        <w:t xml:space="preserve"> 2</w:t>
      </w:r>
      <w:r>
        <w:rPr>
          <w:color w:val="000000" w:themeColor="text1"/>
          <w:spacing w:val="2"/>
          <w:sz w:val="28"/>
          <w:szCs w:val="28"/>
          <w:lang w:val="kk-KZ"/>
        </w:rPr>
        <w:t>1</w:t>
      </w:r>
      <w:r w:rsidRPr="007E1F54">
        <w:rPr>
          <w:color w:val="000000" w:themeColor="text1"/>
          <w:spacing w:val="2"/>
          <w:sz w:val="28"/>
          <w:szCs w:val="28"/>
        </w:rPr>
        <w:t xml:space="preserve"> к настоящим Правилам. </w:t>
      </w:r>
      <w:r w:rsidRPr="007E1F54">
        <w:rPr>
          <w:color w:val="000000" w:themeColor="text1"/>
          <w:spacing w:val="2"/>
          <w:sz w:val="28"/>
          <w:szCs w:val="28"/>
          <w:lang w:val="kk-KZ"/>
        </w:rPr>
        <w:t>При этом запись в трудовую книжку о присвоении квалификационной категории не требуется.</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1</w:t>
      </w:r>
      <w:r w:rsidRPr="007E1F54">
        <w:rPr>
          <w:color w:val="000000" w:themeColor="text1"/>
          <w:spacing w:val="2"/>
          <w:sz w:val="28"/>
          <w:szCs w:val="28"/>
          <w:lang w:val="kk-KZ"/>
        </w:rPr>
        <w:t>64</w:t>
      </w:r>
      <w:r w:rsidRPr="007E1F54">
        <w:rPr>
          <w:color w:val="000000" w:themeColor="text1"/>
          <w:spacing w:val="2"/>
          <w:sz w:val="28"/>
          <w:szCs w:val="28"/>
        </w:rPr>
        <w:t>. Доплата за присвоенную (подтвержденную) квалификационную категорию педагогам, руководителям, заместителям руководителей организаций образования (</w:t>
      </w:r>
      <w:r w:rsidRPr="007E1F54">
        <w:rPr>
          <w:color w:val="000000" w:themeColor="text1"/>
          <w:spacing w:val="2"/>
          <w:sz w:val="28"/>
          <w:szCs w:val="28"/>
          <w:lang w:val="kk-KZ"/>
        </w:rPr>
        <w:t xml:space="preserve">методического </w:t>
      </w:r>
      <w:r w:rsidRPr="007E1F54">
        <w:rPr>
          <w:color w:val="000000" w:themeColor="text1"/>
          <w:spacing w:val="2"/>
          <w:sz w:val="28"/>
          <w:szCs w:val="28"/>
        </w:rPr>
        <w:t>кабинет</w:t>
      </w:r>
      <w:r w:rsidRPr="007E1F54">
        <w:rPr>
          <w:color w:val="000000" w:themeColor="text1"/>
          <w:spacing w:val="2"/>
          <w:sz w:val="28"/>
          <w:szCs w:val="28"/>
          <w:lang w:val="kk-KZ"/>
        </w:rPr>
        <w:t>а</w:t>
      </w:r>
      <w:r w:rsidRPr="007E1F54">
        <w:rPr>
          <w:color w:val="000000" w:themeColor="text1"/>
          <w:spacing w:val="2"/>
          <w:sz w:val="28"/>
          <w:szCs w:val="28"/>
        </w:rPr>
        <w:t xml:space="preserve"> (центр</w:t>
      </w:r>
      <w:r w:rsidRPr="007E1F54">
        <w:rPr>
          <w:color w:val="000000" w:themeColor="text1"/>
          <w:spacing w:val="2"/>
          <w:sz w:val="28"/>
          <w:szCs w:val="28"/>
          <w:lang w:val="kk-KZ"/>
        </w:rPr>
        <w:t>а</w:t>
      </w:r>
      <w:r w:rsidRPr="007E1F54">
        <w:rPr>
          <w:color w:val="000000" w:themeColor="text1"/>
          <w:spacing w:val="2"/>
          <w:sz w:val="28"/>
          <w:szCs w:val="28"/>
        </w:rPr>
        <w:t>), методистам методических кабинетов (центров) осуществляется с 1 сентября или с 1 января на основании решения Комиссии соответствующего уровня в соответствии с действующими нормативными правовыми актами.</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lang w:val="kk-KZ"/>
        </w:rPr>
        <w:t xml:space="preserve">165. </w:t>
      </w:r>
      <w:r w:rsidRPr="007E1F54">
        <w:rPr>
          <w:color w:val="000000" w:themeColor="text1"/>
          <w:spacing w:val="2"/>
          <w:sz w:val="28"/>
          <w:szCs w:val="28"/>
        </w:rPr>
        <w:t>При переходе заместителя руководителя (руководителя) из организации образования в другую организацию с назначением на другую должность (на должность заместителя руководителя или руководителя) имеющаяся квалификационная категория заместителя руководителя третьей категории или заместителя руководителя второй категории или заместителя руководителя первой категории или руководителя-организатора</w:t>
      </w:r>
      <w:r w:rsidRPr="007E1F54">
        <w:rPr>
          <w:color w:val="000000" w:themeColor="text1"/>
          <w:spacing w:val="2"/>
          <w:sz w:val="28"/>
          <w:szCs w:val="28"/>
          <w:lang w:val="kk-KZ"/>
        </w:rPr>
        <w:t>,</w:t>
      </w:r>
      <w:r w:rsidRPr="007E1F54">
        <w:rPr>
          <w:color w:val="000000" w:themeColor="text1"/>
          <w:spacing w:val="2"/>
          <w:sz w:val="28"/>
          <w:szCs w:val="28"/>
        </w:rPr>
        <w:t xml:space="preserve"> или руководителя-менеджера или руководителя-лидера сохраняется до истечения ее срока действия.</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 xml:space="preserve">166. При выявлении нарушений в процедуре аттестации и присвоении квалификационных категорий комиссия соответствующего уровня пересматривает вынесенное решение о присвоении квалификационной категории самостоятельно или по представлению органов контроля и надзора в течение 10 рабочих дней со дня выявления нарушений. </w:t>
      </w:r>
    </w:p>
    <w:p w:rsidR="008E68F3" w:rsidRPr="007E1F54" w:rsidRDefault="008E68F3" w:rsidP="008E68F3">
      <w:pPr>
        <w:pStyle w:val="af6"/>
        <w:ind w:firstLine="851"/>
        <w:jc w:val="both"/>
        <w:rPr>
          <w:color w:val="000000" w:themeColor="text1"/>
          <w:spacing w:val="2"/>
          <w:sz w:val="28"/>
          <w:szCs w:val="28"/>
          <w:lang w:val="kk-KZ"/>
        </w:rPr>
      </w:pPr>
      <w:r w:rsidRPr="007E1F54">
        <w:rPr>
          <w:color w:val="000000" w:themeColor="text1"/>
          <w:spacing w:val="2"/>
          <w:sz w:val="28"/>
          <w:szCs w:val="28"/>
          <w:lang w:val="kk-KZ"/>
        </w:rPr>
        <w:t>167. Порядок пересмотра вынесенного решения определяется комиссией самостоятельно.</w:t>
      </w:r>
    </w:p>
    <w:p w:rsidR="008E68F3" w:rsidRPr="007E1F54" w:rsidRDefault="008E68F3" w:rsidP="008E68F3">
      <w:pPr>
        <w:pStyle w:val="af6"/>
        <w:ind w:left="4956" w:firstLine="708"/>
        <w:jc w:val="both"/>
        <w:rPr>
          <w:color w:val="000000" w:themeColor="text1"/>
          <w:spacing w:val="2"/>
          <w:sz w:val="28"/>
          <w:szCs w:val="28"/>
          <w:lang w:val="kk-KZ"/>
        </w:rPr>
      </w:pPr>
    </w:p>
    <w:p w:rsidR="008E68F3" w:rsidRPr="007E1F54" w:rsidRDefault="008E68F3" w:rsidP="008E68F3">
      <w:pPr>
        <w:pStyle w:val="af6"/>
        <w:ind w:left="4956" w:firstLine="708"/>
        <w:jc w:val="both"/>
        <w:rPr>
          <w:color w:val="000000" w:themeColor="text1"/>
          <w:spacing w:val="2"/>
          <w:sz w:val="28"/>
          <w:szCs w:val="28"/>
          <w:lang w:val="kk-KZ"/>
        </w:rPr>
      </w:pPr>
    </w:p>
    <w:p w:rsidR="008E68F3" w:rsidRPr="007E1F54" w:rsidRDefault="008E68F3" w:rsidP="008E68F3">
      <w:pPr>
        <w:pStyle w:val="af6"/>
        <w:ind w:left="4956" w:firstLine="708"/>
        <w:jc w:val="both"/>
        <w:rPr>
          <w:color w:val="000000" w:themeColor="text1"/>
          <w:spacing w:val="2"/>
          <w:sz w:val="28"/>
          <w:szCs w:val="28"/>
          <w:lang w:val="kk-KZ"/>
        </w:rPr>
      </w:pPr>
    </w:p>
    <w:p w:rsidR="008E68F3" w:rsidRPr="007E1F54" w:rsidRDefault="008E68F3" w:rsidP="008E68F3">
      <w:pPr>
        <w:pStyle w:val="af6"/>
        <w:ind w:left="4956" w:firstLine="708"/>
        <w:jc w:val="both"/>
        <w:rPr>
          <w:color w:val="000000" w:themeColor="text1"/>
          <w:spacing w:val="2"/>
          <w:sz w:val="28"/>
          <w:szCs w:val="28"/>
          <w:lang w:val="kk-KZ"/>
        </w:rPr>
      </w:pPr>
    </w:p>
    <w:p w:rsidR="008E68F3" w:rsidRPr="007E1F54" w:rsidRDefault="008E68F3" w:rsidP="008E68F3">
      <w:pPr>
        <w:pStyle w:val="af6"/>
        <w:ind w:left="4956" w:firstLine="708"/>
        <w:jc w:val="both"/>
        <w:rPr>
          <w:color w:val="000000" w:themeColor="text1"/>
          <w:spacing w:val="2"/>
          <w:sz w:val="28"/>
          <w:szCs w:val="28"/>
          <w:lang w:val="kk-KZ"/>
        </w:rPr>
      </w:pPr>
    </w:p>
    <w:p w:rsidR="008E68F3" w:rsidRPr="007E1F54" w:rsidRDefault="008E68F3" w:rsidP="008E68F3">
      <w:pPr>
        <w:pStyle w:val="af6"/>
        <w:ind w:left="4956" w:firstLine="708"/>
        <w:jc w:val="both"/>
        <w:rPr>
          <w:color w:val="000000" w:themeColor="text1"/>
          <w:spacing w:val="2"/>
          <w:sz w:val="28"/>
          <w:szCs w:val="28"/>
          <w:lang w:val="kk-KZ"/>
        </w:rPr>
      </w:pPr>
    </w:p>
    <w:p w:rsidR="008E68F3" w:rsidRPr="007E1F54" w:rsidRDefault="008E68F3" w:rsidP="008E68F3">
      <w:pPr>
        <w:pStyle w:val="af6"/>
        <w:ind w:left="4956" w:firstLine="708"/>
        <w:jc w:val="both"/>
        <w:rPr>
          <w:color w:val="000000" w:themeColor="text1"/>
          <w:spacing w:val="2"/>
          <w:sz w:val="28"/>
          <w:szCs w:val="28"/>
          <w:lang w:val="kk-KZ"/>
        </w:rPr>
      </w:pPr>
    </w:p>
    <w:p w:rsidR="008E68F3" w:rsidRPr="007E1F54" w:rsidRDefault="008E68F3" w:rsidP="008E68F3">
      <w:pPr>
        <w:pStyle w:val="af6"/>
        <w:ind w:left="4956" w:firstLine="708"/>
        <w:jc w:val="both"/>
        <w:rPr>
          <w:color w:val="000000" w:themeColor="text1"/>
          <w:spacing w:val="2"/>
          <w:sz w:val="28"/>
          <w:szCs w:val="28"/>
          <w:lang w:val="kk-KZ"/>
        </w:rPr>
      </w:pPr>
    </w:p>
    <w:p w:rsidR="008E68F3" w:rsidRPr="007E1F54" w:rsidRDefault="008E68F3" w:rsidP="008E68F3">
      <w:pPr>
        <w:pStyle w:val="af6"/>
        <w:ind w:left="4956" w:firstLine="708"/>
        <w:jc w:val="both"/>
        <w:rPr>
          <w:color w:val="000000" w:themeColor="text1"/>
          <w:spacing w:val="2"/>
          <w:sz w:val="28"/>
          <w:szCs w:val="28"/>
          <w:lang w:val="kk-KZ"/>
        </w:rPr>
      </w:pPr>
    </w:p>
    <w:p w:rsidR="008E68F3" w:rsidRPr="007E1F54" w:rsidRDefault="008E68F3" w:rsidP="008E68F3">
      <w:pPr>
        <w:pStyle w:val="af6"/>
        <w:ind w:left="4956" w:firstLine="708"/>
        <w:jc w:val="both"/>
        <w:rPr>
          <w:color w:val="000000" w:themeColor="text1"/>
          <w:spacing w:val="2"/>
          <w:sz w:val="28"/>
          <w:szCs w:val="28"/>
          <w:lang w:val="kk-KZ"/>
        </w:rPr>
      </w:pPr>
      <w:r w:rsidRPr="007E1F54">
        <w:rPr>
          <w:color w:val="000000" w:themeColor="text1"/>
          <w:spacing w:val="2"/>
          <w:sz w:val="28"/>
          <w:szCs w:val="28"/>
        </w:rPr>
        <w:t xml:space="preserve">Приложение </w:t>
      </w:r>
      <w:r w:rsidRPr="007E1F54">
        <w:rPr>
          <w:color w:val="000000" w:themeColor="text1"/>
          <w:spacing w:val="2"/>
          <w:sz w:val="28"/>
          <w:szCs w:val="28"/>
          <w:lang w:val="kk-KZ"/>
        </w:rPr>
        <w:t>1</w:t>
      </w:r>
    </w:p>
    <w:p w:rsidR="008E68F3" w:rsidRPr="007E1F54" w:rsidRDefault="008E68F3" w:rsidP="008E68F3">
      <w:pPr>
        <w:pStyle w:val="af6"/>
        <w:ind w:left="4248"/>
        <w:jc w:val="both"/>
        <w:rPr>
          <w:color w:val="000000" w:themeColor="text1"/>
          <w:sz w:val="28"/>
          <w:szCs w:val="28"/>
        </w:rPr>
      </w:pPr>
      <w:r w:rsidRPr="007E1F54">
        <w:rPr>
          <w:color w:val="000000" w:themeColor="text1"/>
          <w:spacing w:val="2"/>
          <w:sz w:val="28"/>
          <w:szCs w:val="28"/>
          <w:lang w:val="kk-KZ"/>
        </w:rPr>
        <w:tab/>
      </w:r>
      <w:r w:rsidRPr="007E1F54">
        <w:rPr>
          <w:color w:val="000000" w:themeColor="text1"/>
          <w:spacing w:val="2"/>
          <w:sz w:val="28"/>
          <w:szCs w:val="28"/>
          <w:lang w:val="kk-KZ"/>
        </w:rPr>
        <w:tab/>
      </w:r>
      <w:r w:rsidRPr="007E1F54">
        <w:rPr>
          <w:color w:val="000000" w:themeColor="text1"/>
          <w:spacing w:val="2"/>
          <w:sz w:val="28"/>
          <w:szCs w:val="28"/>
        </w:rPr>
        <w:t xml:space="preserve">к </w:t>
      </w:r>
      <w:r w:rsidRPr="007E1F54">
        <w:rPr>
          <w:color w:val="000000" w:themeColor="text1"/>
          <w:sz w:val="28"/>
          <w:szCs w:val="28"/>
        </w:rPr>
        <w:t>Правила</w:t>
      </w:r>
      <w:r w:rsidRPr="007E1F54">
        <w:rPr>
          <w:color w:val="000000" w:themeColor="text1"/>
          <w:sz w:val="28"/>
          <w:szCs w:val="28"/>
          <w:lang w:val="kk-KZ"/>
        </w:rPr>
        <w:t>м</w:t>
      </w:r>
      <w:r w:rsidRPr="007E1F54">
        <w:rPr>
          <w:color w:val="000000" w:themeColor="text1"/>
          <w:sz w:val="28"/>
          <w:szCs w:val="28"/>
        </w:rPr>
        <w:t xml:space="preserve"> и условия</w:t>
      </w:r>
      <w:r w:rsidRPr="007E1F54">
        <w:rPr>
          <w:color w:val="000000" w:themeColor="text1"/>
          <w:sz w:val="28"/>
          <w:szCs w:val="28"/>
          <w:lang w:val="kk-KZ"/>
        </w:rPr>
        <w:t>м</w:t>
      </w:r>
    </w:p>
    <w:p w:rsidR="008E68F3" w:rsidRPr="007E1F54" w:rsidRDefault="008E68F3" w:rsidP="008E68F3">
      <w:pPr>
        <w:pStyle w:val="af6"/>
        <w:ind w:left="4956" w:firstLine="708"/>
        <w:jc w:val="both"/>
        <w:rPr>
          <w:color w:val="000000" w:themeColor="text1"/>
          <w:sz w:val="28"/>
          <w:szCs w:val="28"/>
        </w:rPr>
      </w:pPr>
      <w:r w:rsidRPr="007E1F54">
        <w:rPr>
          <w:color w:val="000000" w:themeColor="text1"/>
          <w:sz w:val="28"/>
          <w:szCs w:val="28"/>
        </w:rPr>
        <w:t>проведения аттестации педагогов</w:t>
      </w:r>
    </w:p>
    <w:p w:rsidR="008E68F3" w:rsidRPr="007E1F54" w:rsidRDefault="008E68F3" w:rsidP="008E68F3">
      <w:pPr>
        <w:pStyle w:val="af6"/>
        <w:jc w:val="both"/>
        <w:rPr>
          <w:color w:val="000000" w:themeColor="text1"/>
          <w:sz w:val="28"/>
          <w:szCs w:val="28"/>
        </w:rPr>
      </w:pP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____________________________</w:t>
      </w:r>
      <w:r w:rsidRPr="007E1F54">
        <w:rPr>
          <w:color w:val="000000" w:themeColor="text1"/>
          <w:spacing w:val="2"/>
          <w:sz w:val="28"/>
          <w:szCs w:val="28"/>
        </w:rPr>
        <w:br/>
        <w:t xml:space="preserve">(руководителю организации по </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проведению тестирования)</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 xml:space="preserve">      </w:t>
      </w: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Заявление</w:t>
      </w: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на участие в национальном квалификационном тестировании</w:t>
      </w:r>
    </w:p>
    <w:p w:rsidR="008E68F3" w:rsidRPr="007E1F54" w:rsidRDefault="008E68F3" w:rsidP="008E68F3">
      <w:pPr>
        <w:pStyle w:val="af6"/>
        <w:jc w:val="center"/>
        <w:rPr>
          <w:color w:val="000000" w:themeColor="text1"/>
          <w:spacing w:val="2"/>
          <w:sz w:val="28"/>
          <w:szCs w:val="28"/>
        </w:rPr>
      </w:pPr>
    </w:p>
    <w:p w:rsidR="008E68F3" w:rsidRPr="007E1F54" w:rsidRDefault="008E68F3" w:rsidP="008E68F3">
      <w:pPr>
        <w:pStyle w:val="af6"/>
        <w:ind w:firstLine="708"/>
        <w:jc w:val="both"/>
        <w:rPr>
          <w:color w:val="000000" w:themeColor="text1"/>
          <w:spacing w:val="2"/>
          <w:sz w:val="28"/>
          <w:szCs w:val="28"/>
        </w:rPr>
      </w:pPr>
      <w:r w:rsidRPr="007E1F54">
        <w:rPr>
          <w:color w:val="000000" w:themeColor="text1"/>
          <w:spacing w:val="2"/>
          <w:sz w:val="28"/>
          <w:szCs w:val="28"/>
        </w:rPr>
        <w:t xml:space="preserve">Я, _________________________________________________________________, </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 xml:space="preserve">(Ф.И.О. (при </w:t>
      </w:r>
      <w:r w:rsidRPr="007E1F54">
        <w:rPr>
          <w:color w:val="000000" w:themeColor="text1"/>
          <w:spacing w:val="2"/>
          <w:sz w:val="28"/>
          <w:szCs w:val="28"/>
          <w:lang w:val="kk-KZ"/>
        </w:rPr>
        <w:t xml:space="preserve">его </w:t>
      </w:r>
      <w:r w:rsidRPr="007E1F54">
        <w:rPr>
          <w:color w:val="000000" w:themeColor="text1"/>
          <w:spacing w:val="2"/>
          <w:sz w:val="28"/>
          <w:szCs w:val="28"/>
        </w:rPr>
        <w:t>наличии) педагога)</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ИИН ______________________________________________________________ </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___________________________________________________________________ (специальность по диплому)</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прошу допустить меня на участие в национальном</w:t>
      </w:r>
      <w:r w:rsidRPr="007E1F54">
        <w:rPr>
          <w:color w:val="000000" w:themeColor="text1"/>
          <w:spacing w:val="2"/>
          <w:sz w:val="28"/>
          <w:szCs w:val="28"/>
        </w:rPr>
        <w:br/>
        <w:t>квалификационном тестировании в 20___ году для аттестации – присвоения (подтверждения) квалификационной категории ________. В настоящее время имею квалификационную категорию ________, действительную до ____(день) ___ (месяц) ______ года или не имею.</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ind w:firstLine="708"/>
        <w:jc w:val="both"/>
        <w:rPr>
          <w:color w:val="000000" w:themeColor="text1"/>
          <w:spacing w:val="2"/>
          <w:sz w:val="28"/>
          <w:szCs w:val="28"/>
        </w:rPr>
      </w:pPr>
      <w:r w:rsidRPr="007E1F54">
        <w:rPr>
          <w:color w:val="000000" w:themeColor="text1"/>
          <w:spacing w:val="2"/>
          <w:sz w:val="28"/>
          <w:szCs w:val="28"/>
        </w:rPr>
        <w:t xml:space="preserve">Язык сдачи тестирования (нужное подчеркнуть): </w:t>
      </w:r>
      <w:r w:rsidRPr="007E1F54">
        <w:rPr>
          <w:color w:val="000000" w:themeColor="text1"/>
          <w:spacing w:val="2"/>
          <w:sz w:val="28"/>
          <w:szCs w:val="28"/>
          <w:lang w:val="kk-KZ"/>
        </w:rPr>
        <w:t>казахский</w:t>
      </w:r>
      <w:r w:rsidRPr="007E1F54">
        <w:rPr>
          <w:color w:val="000000" w:themeColor="text1"/>
          <w:spacing w:val="2"/>
          <w:sz w:val="28"/>
          <w:szCs w:val="28"/>
        </w:rPr>
        <w:t>/русский.</w:t>
      </w:r>
    </w:p>
    <w:p w:rsidR="008E68F3" w:rsidRPr="007E1F54" w:rsidRDefault="008E68F3" w:rsidP="008E68F3">
      <w:pPr>
        <w:pStyle w:val="af6"/>
        <w:ind w:firstLine="708"/>
        <w:jc w:val="both"/>
        <w:rPr>
          <w:color w:val="000000" w:themeColor="text1"/>
          <w:spacing w:val="2"/>
          <w:sz w:val="28"/>
          <w:szCs w:val="28"/>
        </w:rPr>
      </w:pPr>
      <w:r w:rsidRPr="007E1F54">
        <w:rPr>
          <w:color w:val="000000" w:themeColor="text1"/>
          <w:spacing w:val="2"/>
          <w:sz w:val="28"/>
          <w:szCs w:val="28"/>
        </w:rPr>
        <w:t>Место работы:</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________________________________________________________________</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(наименование организации образования, должность)</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Участвуя на национальном квалификационном тестировании даю свое согласие на обработку моих персональных данных.</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Оповещен (-а), что в случае обнаружения запрещенного предмета лишаюсь права прохождения аттестации сроком на пять лет (руководители организаций образования – на три года). </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Оповещен (-а), что при установлении фактов нарушения правил во время проведения национального квалификационного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rsidR="008E68F3" w:rsidRPr="007E1F54" w:rsidRDefault="008E68F3" w:rsidP="008E68F3">
      <w:pPr>
        <w:pStyle w:val="af6"/>
        <w:ind w:firstLine="708"/>
        <w:jc w:val="both"/>
        <w:rPr>
          <w:color w:val="000000" w:themeColor="text1"/>
          <w:spacing w:val="2"/>
          <w:sz w:val="28"/>
          <w:szCs w:val="28"/>
        </w:rPr>
      </w:pPr>
      <w:r w:rsidRPr="007E1F54">
        <w:rPr>
          <w:color w:val="000000" w:themeColor="text1"/>
          <w:spacing w:val="2"/>
          <w:sz w:val="28"/>
          <w:szCs w:val="28"/>
        </w:rPr>
        <w:t>Запрещенные предметы:</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 xml:space="preserve">мобильные средства связи (пейджер, сотовые телефоны, планшеты, </w:t>
      </w:r>
      <w:r w:rsidRPr="007E1F54">
        <w:rPr>
          <w:color w:val="000000" w:themeColor="text1"/>
          <w:spacing w:val="2"/>
          <w:sz w:val="28"/>
          <w:szCs w:val="28"/>
          <w:lang w:val="kk-KZ"/>
        </w:rPr>
        <w:t>айпэд (</w:t>
      </w:r>
      <w:r w:rsidRPr="007E1F54">
        <w:rPr>
          <w:color w:val="000000" w:themeColor="text1"/>
          <w:spacing w:val="2"/>
          <w:sz w:val="28"/>
          <w:szCs w:val="28"/>
          <w:lang w:val="en-US"/>
        </w:rPr>
        <w:t>iPad</w:t>
      </w:r>
      <w:r w:rsidRPr="007E1F54">
        <w:rPr>
          <w:color w:val="000000" w:themeColor="text1"/>
          <w:spacing w:val="2"/>
          <w:sz w:val="28"/>
          <w:szCs w:val="28"/>
          <w:lang w:val="kk-KZ"/>
        </w:rPr>
        <w:t>)</w:t>
      </w:r>
      <w:r w:rsidRPr="007E1F54">
        <w:rPr>
          <w:color w:val="000000" w:themeColor="text1"/>
          <w:spacing w:val="2"/>
          <w:sz w:val="28"/>
          <w:szCs w:val="28"/>
        </w:rPr>
        <w:t xml:space="preserve">, </w:t>
      </w:r>
      <w:r w:rsidRPr="007E1F54">
        <w:rPr>
          <w:color w:val="000000" w:themeColor="text1"/>
          <w:spacing w:val="2"/>
          <w:sz w:val="28"/>
          <w:szCs w:val="28"/>
          <w:lang w:val="kk-KZ"/>
        </w:rPr>
        <w:t>айпод (</w:t>
      </w:r>
      <w:r w:rsidRPr="007E1F54">
        <w:rPr>
          <w:color w:val="000000" w:themeColor="text1"/>
          <w:spacing w:val="2"/>
          <w:sz w:val="28"/>
          <w:szCs w:val="28"/>
          <w:lang w:val="en-US"/>
        </w:rPr>
        <w:t>iPod</w:t>
      </w:r>
      <w:r w:rsidRPr="007E1F54">
        <w:rPr>
          <w:color w:val="000000" w:themeColor="text1"/>
          <w:spacing w:val="2"/>
          <w:sz w:val="28"/>
          <w:szCs w:val="28"/>
          <w:lang w:val="kk-KZ"/>
        </w:rPr>
        <w:t>)</w:t>
      </w:r>
      <w:r w:rsidRPr="007E1F54">
        <w:rPr>
          <w:color w:val="000000" w:themeColor="text1"/>
          <w:spacing w:val="2"/>
          <w:sz w:val="28"/>
          <w:szCs w:val="28"/>
        </w:rPr>
        <w:t>,</w:t>
      </w:r>
      <w:r w:rsidRPr="007E1F54">
        <w:rPr>
          <w:color w:val="000000" w:themeColor="text1"/>
          <w:spacing w:val="2"/>
          <w:sz w:val="28"/>
          <w:szCs w:val="28"/>
          <w:lang w:val="kk-KZ"/>
        </w:rPr>
        <w:t xml:space="preserve"> айфон(</w:t>
      </w:r>
      <w:r w:rsidRPr="007E1F54">
        <w:rPr>
          <w:color w:val="000000" w:themeColor="text1"/>
          <w:spacing w:val="2"/>
          <w:sz w:val="28"/>
          <w:szCs w:val="28"/>
          <w:lang w:val="en-US"/>
        </w:rPr>
        <w:t>iPhone</w:t>
      </w:r>
      <w:r w:rsidRPr="007E1F54">
        <w:rPr>
          <w:color w:val="000000" w:themeColor="text1"/>
          <w:spacing w:val="2"/>
          <w:sz w:val="28"/>
          <w:szCs w:val="28"/>
          <w:lang w:val="kk-KZ"/>
        </w:rPr>
        <w:t>)</w:t>
      </w:r>
      <w:r w:rsidRPr="007E1F54">
        <w:rPr>
          <w:color w:val="000000" w:themeColor="text1"/>
          <w:spacing w:val="2"/>
          <w:sz w:val="28"/>
          <w:szCs w:val="28"/>
        </w:rPr>
        <w:t xml:space="preserve">, </w:t>
      </w:r>
      <w:r w:rsidRPr="007E1F54">
        <w:rPr>
          <w:color w:val="000000" w:themeColor="text1"/>
          <w:spacing w:val="2"/>
          <w:sz w:val="28"/>
          <w:szCs w:val="28"/>
          <w:lang w:val="kk-KZ"/>
        </w:rPr>
        <w:t>смартфон (</w:t>
      </w:r>
      <w:r w:rsidRPr="007E1F54">
        <w:rPr>
          <w:color w:val="000000" w:themeColor="text1"/>
          <w:spacing w:val="2"/>
          <w:sz w:val="28"/>
          <w:szCs w:val="28"/>
          <w:lang w:val="en-US"/>
        </w:rPr>
        <w:t>SmartPhone</w:t>
      </w:r>
      <w:r w:rsidRPr="007E1F54">
        <w:rPr>
          <w:color w:val="000000" w:themeColor="text1"/>
          <w:spacing w:val="2"/>
          <w:sz w:val="28"/>
          <w:szCs w:val="28"/>
          <w:lang w:val="kk-KZ"/>
        </w:rPr>
        <w:t>), Смартчасы</w:t>
      </w:r>
      <w:r w:rsidRPr="007E1F54">
        <w:rPr>
          <w:color w:val="000000" w:themeColor="text1"/>
          <w:spacing w:val="2"/>
          <w:sz w:val="28"/>
          <w:szCs w:val="28"/>
        </w:rPr>
        <w:t>);</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ноутбуки, плееры, модемы (мобильные роутеры);</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lastRenderedPageBreak/>
        <w:t>любые виды радиоэлектронной связи (</w:t>
      </w:r>
      <w:r w:rsidRPr="007E1F54">
        <w:rPr>
          <w:color w:val="000000" w:themeColor="text1"/>
          <w:spacing w:val="2"/>
          <w:sz w:val="28"/>
          <w:szCs w:val="28"/>
          <w:lang w:val="kk-KZ"/>
        </w:rPr>
        <w:t>вай-фай (</w:t>
      </w:r>
      <w:r w:rsidRPr="007E1F54">
        <w:rPr>
          <w:color w:val="000000" w:themeColor="text1"/>
          <w:spacing w:val="2"/>
          <w:sz w:val="28"/>
          <w:szCs w:val="28"/>
        </w:rPr>
        <w:t>Wi-Fi</w:t>
      </w:r>
      <w:r w:rsidRPr="007E1F54">
        <w:rPr>
          <w:color w:val="000000" w:themeColor="text1"/>
          <w:spacing w:val="2"/>
          <w:sz w:val="28"/>
          <w:szCs w:val="28"/>
          <w:lang w:val="kk-KZ"/>
        </w:rPr>
        <w:t>)</w:t>
      </w:r>
      <w:r w:rsidRPr="007E1F54">
        <w:rPr>
          <w:color w:val="000000" w:themeColor="text1"/>
          <w:spacing w:val="2"/>
          <w:sz w:val="28"/>
          <w:szCs w:val="28"/>
        </w:rPr>
        <w:t xml:space="preserve">, </w:t>
      </w:r>
      <w:r w:rsidRPr="007E1F54">
        <w:rPr>
          <w:color w:val="000000" w:themeColor="text1"/>
          <w:spacing w:val="2"/>
          <w:sz w:val="28"/>
          <w:szCs w:val="28"/>
          <w:lang w:val="kk-KZ"/>
        </w:rPr>
        <w:t>блютуз (</w:t>
      </w:r>
      <w:r w:rsidRPr="007E1F54">
        <w:rPr>
          <w:color w:val="000000" w:themeColor="text1"/>
          <w:spacing w:val="2"/>
          <w:sz w:val="28"/>
          <w:szCs w:val="28"/>
        </w:rPr>
        <w:t>Bluetooth</w:t>
      </w:r>
      <w:r w:rsidRPr="007E1F54">
        <w:rPr>
          <w:color w:val="000000" w:themeColor="text1"/>
          <w:spacing w:val="2"/>
          <w:sz w:val="28"/>
          <w:szCs w:val="28"/>
          <w:lang w:val="kk-KZ"/>
        </w:rPr>
        <w:t>)</w:t>
      </w:r>
      <w:r w:rsidRPr="007E1F54">
        <w:rPr>
          <w:color w:val="000000" w:themeColor="text1"/>
          <w:spacing w:val="2"/>
          <w:sz w:val="28"/>
          <w:szCs w:val="28"/>
        </w:rPr>
        <w:t xml:space="preserve">, </w:t>
      </w:r>
      <w:r w:rsidRPr="007E1F54">
        <w:rPr>
          <w:color w:val="000000" w:themeColor="text1"/>
          <w:spacing w:val="2"/>
          <w:sz w:val="28"/>
          <w:szCs w:val="28"/>
          <w:lang w:val="kk-KZ"/>
        </w:rPr>
        <w:t>дест (</w:t>
      </w:r>
      <w:r w:rsidRPr="007E1F54">
        <w:rPr>
          <w:color w:val="000000" w:themeColor="text1"/>
          <w:spacing w:val="2"/>
          <w:sz w:val="28"/>
          <w:szCs w:val="28"/>
        </w:rPr>
        <w:t>Dect</w:t>
      </w:r>
      <w:r w:rsidRPr="007E1F54">
        <w:rPr>
          <w:color w:val="000000" w:themeColor="text1"/>
          <w:spacing w:val="2"/>
          <w:sz w:val="28"/>
          <w:szCs w:val="28"/>
          <w:lang w:val="kk-KZ"/>
        </w:rPr>
        <w:t>)</w:t>
      </w:r>
      <w:r w:rsidRPr="007E1F54">
        <w:rPr>
          <w:color w:val="000000" w:themeColor="text1"/>
          <w:spacing w:val="2"/>
          <w:sz w:val="28"/>
          <w:szCs w:val="28"/>
        </w:rPr>
        <w:t>, 3G, 4G, 5G</w:t>
      </w:r>
      <w:r w:rsidRPr="007E1F54">
        <w:rPr>
          <w:color w:val="000000" w:themeColor="text1"/>
          <w:spacing w:val="2"/>
          <w:sz w:val="28"/>
          <w:szCs w:val="28"/>
          <w:lang w:val="kk-KZ"/>
        </w:rPr>
        <w:t>;</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наушники проводные и беспроводные и прочее;</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шпаргалки и учебно-методические литературы;</w:t>
      </w:r>
    </w:p>
    <w:p w:rsidR="008E68F3" w:rsidRPr="007E1F54" w:rsidRDefault="008E68F3" w:rsidP="008E68F3">
      <w:pPr>
        <w:pStyle w:val="af6"/>
        <w:ind w:firstLine="851"/>
        <w:jc w:val="both"/>
        <w:rPr>
          <w:color w:val="000000" w:themeColor="text1"/>
          <w:spacing w:val="2"/>
          <w:sz w:val="28"/>
          <w:szCs w:val="28"/>
        </w:rPr>
      </w:pPr>
      <w:r w:rsidRPr="007E1F54">
        <w:rPr>
          <w:color w:val="000000" w:themeColor="text1"/>
          <w:spacing w:val="2"/>
          <w:sz w:val="28"/>
          <w:szCs w:val="28"/>
        </w:rPr>
        <w:t>калькуляторы и корректирующие жидкости.</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br/>
        <w:t xml:space="preserve">«____» __________ 20 ___ года                                     __________________                          </w:t>
      </w:r>
    </w:p>
    <w:p w:rsidR="008E68F3" w:rsidRPr="007E1F54" w:rsidRDefault="008E68F3" w:rsidP="008E68F3">
      <w:pPr>
        <w:pStyle w:val="af6"/>
        <w:ind w:left="7080" w:firstLine="708"/>
        <w:jc w:val="both"/>
        <w:rPr>
          <w:color w:val="000000" w:themeColor="text1"/>
          <w:spacing w:val="2"/>
          <w:sz w:val="28"/>
          <w:szCs w:val="28"/>
        </w:rPr>
      </w:pPr>
      <w:r w:rsidRPr="007E1F54">
        <w:rPr>
          <w:color w:val="000000" w:themeColor="text1"/>
          <w:spacing w:val="2"/>
          <w:sz w:val="28"/>
          <w:szCs w:val="28"/>
        </w:rPr>
        <w:t>(подпись)</w:t>
      </w:r>
    </w:p>
    <w:p w:rsidR="008E68F3" w:rsidRDefault="008E68F3" w:rsidP="008E68F3">
      <w:pPr>
        <w:pStyle w:val="af6"/>
        <w:ind w:left="4956"/>
        <w:jc w:val="both"/>
        <w:rPr>
          <w:color w:val="000000" w:themeColor="text1"/>
          <w:spacing w:val="2"/>
          <w:sz w:val="28"/>
          <w:szCs w:val="28"/>
        </w:rPr>
      </w:pPr>
    </w:p>
    <w:p w:rsidR="008E68F3" w:rsidRDefault="008E68F3" w:rsidP="008E68F3">
      <w:pPr>
        <w:pStyle w:val="af6"/>
        <w:ind w:left="4956"/>
        <w:jc w:val="both"/>
        <w:rPr>
          <w:color w:val="000000" w:themeColor="text1"/>
          <w:spacing w:val="2"/>
          <w:sz w:val="28"/>
          <w:szCs w:val="28"/>
        </w:rPr>
      </w:pPr>
    </w:p>
    <w:p w:rsidR="008E68F3" w:rsidRDefault="008E68F3" w:rsidP="008E68F3">
      <w:pPr>
        <w:pStyle w:val="af6"/>
        <w:ind w:left="4956"/>
        <w:jc w:val="both"/>
        <w:rPr>
          <w:color w:val="000000" w:themeColor="text1"/>
          <w:spacing w:val="2"/>
          <w:sz w:val="28"/>
          <w:szCs w:val="28"/>
        </w:rPr>
      </w:pPr>
    </w:p>
    <w:p w:rsidR="008E68F3" w:rsidRDefault="008E68F3" w:rsidP="008E68F3">
      <w:pPr>
        <w:pStyle w:val="af6"/>
        <w:ind w:left="4956"/>
        <w:jc w:val="both"/>
        <w:rPr>
          <w:color w:val="000000" w:themeColor="text1"/>
          <w:spacing w:val="2"/>
          <w:sz w:val="28"/>
          <w:szCs w:val="28"/>
        </w:rPr>
      </w:pPr>
    </w:p>
    <w:p w:rsidR="008E68F3" w:rsidRDefault="008E68F3" w:rsidP="008E68F3">
      <w:pPr>
        <w:pStyle w:val="af6"/>
        <w:ind w:left="4956"/>
        <w:jc w:val="both"/>
        <w:rPr>
          <w:color w:val="000000" w:themeColor="text1"/>
          <w:spacing w:val="2"/>
          <w:sz w:val="28"/>
          <w:szCs w:val="28"/>
        </w:rPr>
      </w:pPr>
    </w:p>
    <w:p w:rsidR="008E68F3" w:rsidRDefault="008E68F3" w:rsidP="008E68F3">
      <w:pPr>
        <w:pStyle w:val="af6"/>
        <w:ind w:left="4956"/>
        <w:jc w:val="both"/>
        <w:rPr>
          <w:color w:val="000000" w:themeColor="text1"/>
          <w:spacing w:val="2"/>
          <w:sz w:val="28"/>
          <w:szCs w:val="28"/>
        </w:rPr>
      </w:pPr>
    </w:p>
    <w:p w:rsidR="008E68F3" w:rsidRDefault="008E68F3" w:rsidP="008E68F3">
      <w:pPr>
        <w:pStyle w:val="af6"/>
        <w:ind w:left="4956"/>
        <w:jc w:val="both"/>
        <w:rPr>
          <w:color w:val="000000" w:themeColor="text1"/>
          <w:spacing w:val="2"/>
          <w:sz w:val="28"/>
          <w:szCs w:val="28"/>
        </w:rPr>
      </w:pPr>
    </w:p>
    <w:p w:rsidR="008E68F3" w:rsidRDefault="008E68F3" w:rsidP="008E68F3">
      <w:pPr>
        <w:pStyle w:val="af6"/>
        <w:ind w:left="4956"/>
        <w:jc w:val="both"/>
        <w:rPr>
          <w:color w:val="000000" w:themeColor="text1"/>
          <w:spacing w:val="2"/>
          <w:sz w:val="28"/>
          <w:szCs w:val="28"/>
        </w:rPr>
      </w:pPr>
    </w:p>
    <w:p w:rsidR="008E68F3" w:rsidRDefault="008E68F3" w:rsidP="008E68F3">
      <w:pPr>
        <w:pStyle w:val="af6"/>
        <w:ind w:left="4956"/>
        <w:jc w:val="both"/>
        <w:rPr>
          <w:color w:val="000000" w:themeColor="text1"/>
          <w:spacing w:val="2"/>
          <w:sz w:val="28"/>
          <w:szCs w:val="28"/>
        </w:rPr>
      </w:pPr>
    </w:p>
    <w:p w:rsidR="008E68F3" w:rsidRDefault="008E68F3" w:rsidP="008E68F3">
      <w:pPr>
        <w:pStyle w:val="af6"/>
        <w:ind w:left="4956"/>
        <w:jc w:val="both"/>
        <w:rPr>
          <w:color w:val="000000" w:themeColor="text1"/>
          <w:spacing w:val="2"/>
          <w:sz w:val="28"/>
          <w:szCs w:val="28"/>
        </w:rPr>
      </w:pPr>
    </w:p>
    <w:p w:rsidR="008E68F3" w:rsidRDefault="008E68F3" w:rsidP="008E68F3">
      <w:pPr>
        <w:pStyle w:val="af6"/>
        <w:ind w:left="4956"/>
        <w:jc w:val="both"/>
        <w:rPr>
          <w:color w:val="000000" w:themeColor="text1"/>
          <w:spacing w:val="2"/>
          <w:sz w:val="28"/>
          <w:szCs w:val="28"/>
        </w:rPr>
      </w:pPr>
    </w:p>
    <w:p w:rsidR="008E68F3" w:rsidRDefault="008E68F3" w:rsidP="008E68F3">
      <w:pPr>
        <w:pStyle w:val="af6"/>
        <w:ind w:left="4956"/>
        <w:jc w:val="both"/>
        <w:rPr>
          <w:color w:val="000000" w:themeColor="text1"/>
          <w:spacing w:val="2"/>
          <w:sz w:val="28"/>
          <w:szCs w:val="28"/>
        </w:rPr>
      </w:pPr>
    </w:p>
    <w:p w:rsidR="008E68F3" w:rsidRDefault="008E68F3" w:rsidP="008E68F3">
      <w:pPr>
        <w:pStyle w:val="af6"/>
        <w:ind w:left="4956"/>
        <w:jc w:val="both"/>
        <w:rPr>
          <w:color w:val="000000" w:themeColor="text1"/>
          <w:spacing w:val="2"/>
          <w:sz w:val="28"/>
          <w:szCs w:val="28"/>
        </w:rPr>
      </w:pPr>
    </w:p>
    <w:p w:rsidR="008E68F3" w:rsidRDefault="008E68F3" w:rsidP="008E68F3">
      <w:pPr>
        <w:pStyle w:val="af6"/>
        <w:ind w:left="4956"/>
        <w:jc w:val="both"/>
        <w:rPr>
          <w:color w:val="000000" w:themeColor="text1"/>
          <w:spacing w:val="2"/>
          <w:sz w:val="28"/>
          <w:szCs w:val="28"/>
        </w:rPr>
      </w:pPr>
    </w:p>
    <w:p w:rsidR="008E68F3" w:rsidRDefault="008E68F3" w:rsidP="008E68F3">
      <w:pPr>
        <w:pStyle w:val="af6"/>
        <w:ind w:left="4956"/>
        <w:jc w:val="both"/>
        <w:rPr>
          <w:color w:val="000000" w:themeColor="text1"/>
          <w:spacing w:val="2"/>
          <w:sz w:val="28"/>
          <w:szCs w:val="28"/>
        </w:rPr>
      </w:pPr>
    </w:p>
    <w:p w:rsidR="008E68F3" w:rsidRDefault="008E68F3" w:rsidP="008E68F3">
      <w:pPr>
        <w:pStyle w:val="af6"/>
        <w:ind w:left="4956"/>
        <w:jc w:val="both"/>
        <w:rPr>
          <w:color w:val="000000" w:themeColor="text1"/>
          <w:spacing w:val="2"/>
          <w:sz w:val="28"/>
          <w:szCs w:val="28"/>
        </w:rPr>
      </w:pPr>
    </w:p>
    <w:p w:rsidR="008E68F3" w:rsidRDefault="008E68F3" w:rsidP="008E68F3">
      <w:pPr>
        <w:pStyle w:val="af6"/>
        <w:ind w:left="4956"/>
        <w:jc w:val="both"/>
        <w:rPr>
          <w:color w:val="000000" w:themeColor="text1"/>
          <w:spacing w:val="2"/>
          <w:sz w:val="28"/>
          <w:szCs w:val="28"/>
        </w:rPr>
      </w:pPr>
    </w:p>
    <w:p w:rsidR="008E68F3" w:rsidRDefault="008E68F3" w:rsidP="008E68F3">
      <w:pPr>
        <w:pStyle w:val="af6"/>
        <w:ind w:left="4956"/>
        <w:jc w:val="both"/>
        <w:rPr>
          <w:color w:val="000000" w:themeColor="text1"/>
          <w:spacing w:val="2"/>
          <w:sz w:val="28"/>
          <w:szCs w:val="28"/>
        </w:rPr>
      </w:pPr>
    </w:p>
    <w:p w:rsidR="008E68F3" w:rsidRDefault="008E68F3" w:rsidP="008E68F3">
      <w:pPr>
        <w:pStyle w:val="af6"/>
        <w:ind w:left="4956"/>
        <w:jc w:val="both"/>
        <w:rPr>
          <w:color w:val="000000" w:themeColor="text1"/>
          <w:spacing w:val="2"/>
          <w:sz w:val="28"/>
          <w:szCs w:val="28"/>
        </w:rPr>
      </w:pPr>
    </w:p>
    <w:p w:rsidR="008E68F3" w:rsidRDefault="008E68F3" w:rsidP="008E68F3">
      <w:pPr>
        <w:pStyle w:val="af6"/>
        <w:ind w:left="4956"/>
        <w:jc w:val="both"/>
        <w:rPr>
          <w:color w:val="000000" w:themeColor="text1"/>
          <w:spacing w:val="2"/>
          <w:sz w:val="28"/>
          <w:szCs w:val="28"/>
        </w:rPr>
      </w:pPr>
    </w:p>
    <w:p w:rsidR="008E68F3" w:rsidRDefault="008E68F3" w:rsidP="008E68F3">
      <w:pPr>
        <w:pStyle w:val="af6"/>
        <w:ind w:left="4956"/>
        <w:jc w:val="both"/>
        <w:rPr>
          <w:color w:val="000000" w:themeColor="text1"/>
          <w:spacing w:val="2"/>
          <w:sz w:val="28"/>
          <w:szCs w:val="28"/>
        </w:rPr>
      </w:pPr>
    </w:p>
    <w:p w:rsidR="008E68F3" w:rsidRDefault="008E68F3" w:rsidP="008E68F3">
      <w:pPr>
        <w:pStyle w:val="af6"/>
        <w:ind w:left="4956"/>
        <w:jc w:val="both"/>
        <w:rPr>
          <w:color w:val="000000" w:themeColor="text1"/>
          <w:spacing w:val="2"/>
          <w:sz w:val="28"/>
          <w:szCs w:val="28"/>
        </w:rPr>
      </w:pPr>
    </w:p>
    <w:p w:rsidR="008E68F3" w:rsidRDefault="008E68F3" w:rsidP="008E68F3">
      <w:pPr>
        <w:pStyle w:val="af6"/>
        <w:ind w:left="4956"/>
        <w:jc w:val="both"/>
        <w:rPr>
          <w:color w:val="000000" w:themeColor="text1"/>
          <w:spacing w:val="2"/>
          <w:sz w:val="28"/>
          <w:szCs w:val="28"/>
        </w:rPr>
      </w:pPr>
    </w:p>
    <w:p w:rsidR="008E68F3" w:rsidRDefault="008E68F3" w:rsidP="008E68F3">
      <w:pPr>
        <w:pStyle w:val="af6"/>
        <w:ind w:left="4956"/>
        <w:jc w:val="both"/>
        <w:rPr>
          <w:color w:val="000000" w:themeColor="text1"/>
          <w:spacing w:val="2"/>
          <w:sz w:val="28"/>
          <w:szCs w:val="28"/>
        </w:rPr>
      </w:pPr>
    </w:p>
    <w:p w:rsidR="008E68F3" w:rsidRDefault="008E68F3" w:rsidP="008E68F3">
      <w:pPr>
        <w:pStyle w:val="af6"/>
        <w:ind w:left="4956"/>
        <w:jc w:val="both"/>
        <w:rPr>
          <w:color w:val="000000" w:themeColor="text1"/>
          <w:spacing w:val="2"/>
          <w:sz w:val="28"/>
          <w:szCs w:val="28"/>
        </w:rPr>
      </w:pPr>
    </w:p>
    <w:p w:rsidR="008E68F3" w:rsidRDefault="008E68F3" w:rsidP="008E68F3">
      <w:pPr>
        <w:pStyle w:val="af6"/>
        <w:ind w:left="4956"/>
        <w:jc w:val="both"/>
        <w:rPr>
          <w:color w:val="000000" w:themeColor="text1"/>
          <w:spacing w:val="2"/>
          <w:sz w:val="28"/>
          <w:szCs w:val="28"/>
        </w:rPr>
      </w:pPr>
    </w:p>
    <w:p w:rsidR="008E68F3" w:rsidRDefault="008E68F3" w:rsidP="008E68F3">
      <w:pPr>
        <w:pStyle w:val="af6"/>
        <w:ind w:left="4956"/>
        <w:jc w:val="both"/>
        <w:rPr>
          <w:color w:val="000000" w:themeColor="text1"/>
          <w:spacing w:val="2"/>
          <w:sz w:val="28"/>
          <w:szCs w:val="28"/>
        </w:rPr>
      </w:pPr>
    </w:p>
    <w:p w:rsidR="008E68F3" w:rsidRDefault="008E68F3" w:rsidP="008E68F3">
      <w:pPr>
        <w:pStyle w:val="af6"/>
        <w:ind w:left="4956"/>
        <w:jc w:val="both"/>
        <w:rPr>
          <w:color w:val="000000" w:themeColor="text1"/>
          <w:spacing w:val="2"/>
          <w:sz w:val="28"/>
          <w:szCs w:val="28"/>
        </w:rPr>
      </w:pPr>
    </w:p>
    <w:p w:rsidR="008E68F3" w:rsidRDefault="008E68F3" w:rsidP="008E68F3">
      <w:pPr>
        <w:pStyle w:val="af6"/>
        <w:ind w:left="4956"/>
        <w:jc w:val="both"/>
        <w:rPr>
          <w:color w:val="000000" w:themeColor="text1"/>
          <w:spacing w:val="2"/>
          <w:sz w:val="28"/>
          <w:szCs w:val="28"/>
        </w:rPr>
      </w:pPr>
    </w:p>
    <w:p w:rsidR="008E68F3" w:rsidRDefault="008E68F3" w:rsidP="008E68F3">
      <w:pPr>
        <w:pStyle w:val="af6"/>
        <w:ind w:left="4956"/>
        <w:jc w:val="both"/>
        <w:rPr>
          <w:color w:val="000000" w:themeColor="text1"/>
          <w:spacing w:val="2"/>
          <w:sz w:val="28"/>
          <w:szCs w:val="28"/>
        </w:rPr>
      </w:pPr>
    </w:p>
    <w:p w:rsidR="008E68F3"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lang w:val="kk-KZ"/>
        </w:rPr>
      </w:pPr>
      <w:r w:rsidRPr="007E1F54">
        <w:rPr>
          <w:color w:val="000000" w:themeColor="text1"/>
          <w:spacing w:val="2"/>
          <w:sz w:val="28"/>
          <w:szCs w:val="28"/>
        </w:rPr>
        <w:t xml:space="preserve">Приложение </w:t>
      </w:r>
      <w:r w:rsidRPr="007E1F54">
        <w:rPr>
          <w:color w:val="000000" w:themeColor="text1"/>
          <w:spacing w:val="2"/>
          <w:sz w:val="28"/>
          <w:szCs w:val="28"/>
          <w:lang w:val="kk-KZ"/>
        </w:rPr>
        <w:t>2</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 xml:space="preserve">к Правилам и условиям </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проведения аттестации педагогов</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 xml:space="preserve">форма </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ind w:left="4248"/>
        <w:jc w:val="both"/>
        <w:rPr>
          <w:color w:val="000000" w:themeColor="text1"/>
          <w:spacing w:val="2"/>
          <w:sz w:val="28"/>
          <w:szCs w:val="28"/>
        </w:rPr>
      </w:pPr>
      <w:r w:rsidRPr="007E1F54">
        <w:rPr>
          <w:color w:val="000000" w:themeColor="text1"/>
          <w:spacing w:val="2"/>
          <w:sz w:val="28"/>
          <w:szCs w:val="28"/>
        </w:rPr>
        <w:t>Председателю аттестационной комиссии</w:t>
      </w:r>
    </w:p>
    <w:p w:rsidR="008E68F3" w:rsidRPr="007E1F54" w:rsidRDefault="008E68F3" w:rsidP="008E68F3">
      <w:pPr>
        <w:pStyle w:val="af6"/>
        <w:ind w:left="4248"/>
        <w:jc w:val="both"/>
        <w:rPr>
          <w:color w:val="000000" w:themeColor="text1"/>
          <w:spacing w:val="2"/>
          <w:sz w:val="28"/>
          <w:szCs w:val="28"/>
        </w:rPr>
      </w:pPr>
      <w:r w:rsidRPr="007E1F54">
        <w:rPr>
          <w:color w:val="000000" w:themeColor="text1"/>
          <w:spacing w:val="2"/>
          <w:sz w:val="28"/>
          <w:szCs w:val="28"/>
        </w:rPr>
        <w:lastRenderedPageBreak/>
        <w:t>___________________________________</w:t>
      </w:r>
    </w:p>
    <w:p w:rsidR="008E68F3" w:rsidRPr="007E1F54" w:rsidRDefault="008E68F3" w:rsidP="008E68F3">
      <w:pPr>
        <w:pStyle w:val="af6"/>
        <w:ind w:left="4248"/>
        <w:jc w:val="both"/>
        <w:rPr>
          <w:color w:val="000000" w:themeColor="text1"/>
          <w:spacing w:val="2"/>
          <w:sz w:val="28"/>
          <w:szCs w:val="28"/>
        </w:rPr>
      </w:pPr>
      <w:r w:rsidRPr="007E1F54">
        <w:rPr>
          <w:color w:val="000000" w:themeColor="text1"/>
          <w:spacing w:val="2"/>
          <w:sz w:val="28"/>
          <w:szCs w:val="28"/>
        </w:rPr>
        <w:t>(наименование организации образования, районные (городские) отделы, управления образования областей, городов республиканского значения и столицы, уполномоченный орган)</w:t>
      </w:r>
    </w:p>
    <w:p w:rsidR="008E68F3" w:rsidRPr="007E1F54" w:rsidRDefault="008E68F3" w:rsidP="008E68F3">
      <w:pPr>
        <w:pStyle w:val="af6"/>
        <w:jc w:val="both"/>
        <w:rPr>
          <w:color w:val="000000" w:themeColor="text1"/>
          <w:spacing w:val="2"/>
          <w:sz w:val="28"/>
          <w:szCs w:val="28"/>
        </w:rPr>
      </w:pP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Пропуск</w:t>
      </w: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на участие в национальном квалификационном тестировании</w:t>
      </w:r>
    </w:p>
    <w:p w:rsidR="008E68F3" w:rsidRPr="007E1F54" w:rsidRDefault="008E68F3" w:rsidP="008E68F3">
      <w:pPr>
        <w:pStyle w:val="af6"/>
        <w:jc w:val="both"/>
        <w:rPr>
          <w:color w:val="000000" w:themeColor="text1"/>
          <w:spacing w:val="2"/>
          <w:sz w:val="28"/>
          <w:szCs w:val="28"/>
        </w:rPr>
      </w:pPr>
    </w:p>
    <w:tbl>
      <w:tblPr>
        <w:tblW w:w="10216" w:type="dxa"/>
        <w:tblInd w:w="-142" w:type="dxa"/>
        <w:tblLayout w:type="fixed"/>
        <w:tblCellMar>
          <w:left w:w="0" w:type="dxa"/>
          <w:right w:w="0" w:type="dxa"/>
        </w:tblCellMar>
        <w:tblLook w:val="0000"/>
      </w:tblPr>
      <w:tblGrid>
        <w:gridCol w:w="3825"/>
        <w:gridCol w:w="6366"/>
        <w:gridCol w:w="25"/>
      </w:tblGrid>
      <w:tr w:rsidR="008E68F3" w:rsidRPr="007E1F54" w:rsidTr="0001437E">
        <w:trPr>
          <w:trHeight w:val="283"/>
        </w:trPr>
        <w:tc>
          <w:tcPr>
            <w:tcW w:w="10196" w:type="dxa"/>
            <w:gridSpan w:val="2"/>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Область/Район/Школа </w:t>
            </w:r>
          </w:p>
        </w:tc>
        <w:tc>
          <w:tcPr>
            <w:tcW w:w="20" w:type="dxa"/>
            <w:tcBorders>
              <w:left w:val="single" w:sz="4" w:space="0" w:color="000000"/>
            </w:tcBorders>
            <w:shd w:val="clear" w:color="auto" w:fill="auto"/>
          </w:tcPr>
          <w:p w:rsidR="008E68F3" w:rsidRPr="007E1F54" w:rsidRDefault="008E68F3" w:rsidP="0001437E">
            <w:pPr>
              <w:snapToGrid w:val="0"/>
              <w:rPr>
                <w:color w:val="000000" w:themeColor="text1"/>
                <w:spacing w:val="2"/>
                <w:sz w:val="28"/>
                <w:szCs w:val="28"/>
              </w:rPr>
            </w:pPr>
          </w:p>
        </w:tc>
      </w:tr>
      <w:tr w:rsidR="008E68F3" w:rsidRPr="007E1F54" w:rsidTr="0001437E">
        <w:trPr>
          <w:trHeight w:val="486"/>
        </w:trPr>
        <w:tc>
          <w:tcPr>
            <w:tcW w:w="10196" w:type="dxa"/>
            <w:gridSpan w:val="2"/>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ПРОПУСК ПЕДАГОГА</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Ф.И.О. (при </w:t>
            </w:r>
            <w:r w:rsidRPr="007E1F54">
              <w:rPr>
                <w:color w:val="000000" w:themeColor="text1"/>
                <w:spacing w:val="2"/>
                <w:sz w:val="28"/>
                <w:szCs w:val="28"/>
                <w:lang w:val="kk-KZ"/>
              </w:rPr>
              <w:t xml:space="preserve">его </w:t>
            </w:r>
            <w:r w:rsidRPr="007E1F54">
              <w:rPr>
                <w:color w:val="000000" w:themeColor="text1"/>
                <w:spacing w:val="2"/>
                <w:sz w:val="28"/>
                <w:szCs w:val="28"/>
              </w:rPr>
              <w:t>наличии)</w:t>
            </w:r>
            <w:r w:rsidRPr="007E1F54">
              <w:rPr>
                <w:color w:val="000000" w:themeColor="text1"/>
                <w:spacing w:val="2"/>
                <w:sz w:val="28"/>
                <w:szCs w:val="28"/>
                <w:lang w:val="kk-KZ"/>
              </w:rPr>
              <w:t xml:space="preserve">: </w:t>
            </w:r>
            <w:r w:rsidRPr="007E1F54">
              <w:rPr>
                <w:color w:val="000000" w:themeColor="text1"/>
                <w:spacing w:val="2"/>
                <w:sz w:val="28"/>
                <w:szCs w:val="28"/>
              </w:rPr>
              <w:t xml:space="preserve">_____________________ ИКТ: _____________    </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ИИН: ___________________</w:t>
            </w:r>
          </w:p>
          <w:p w:rsidR="008E68F3" w:rsidRPr="007E1F54" w:rsidRDefault="008E68F3" w:rsidP="0001437E">
            <w:pPr>
              <w:pStyle w:val="af6"/>
              <w:jc w:val="both"/>
              <w:rPr>
                <w:color w:val="000000" w:themeColor="text1"/>
                <w:spacing w:val="2"/>
                <w:sz w:val="28"/>
                <w:szCs w:val="28"/>
              </w:rPr>
            </w:pPr>
          </w:p>
          <w:p w:rsidR="008E68F3" w:rsidRPr="007E1F54" w:rsidRDefault="008E68F3" w:rsidP="0001437E">
            <w:pPr>
              <w:pStyle w:val="af6"/>
              <w:jc w:val="both"/>
              <w:rPr>
                <w:color w:val="000000" w:themeColor="text1"/>
                <w:spacing w:val="2"/>
                <w:sz w:val="28"/>
                <w:szCs w:val="28"/>
              </w:rPr>
            </w:pPr>
          </w:p>
          <w:p w:rsidR="008E68F3" w:rsidRPr="007E1F54" w:rsidRDefault="008E68F3" w:rsidP="0001437E">
            <w:pPr>
              <w:pStyle w:val="af6"/>
              <w:jc w:val="both"/>
              <w:rPr>
                <w:color w:val="000000" w:themeColor="text1"/>
                <w:spacing w:val="2"/>
                <w:sz w:val="28"/>
                <w:szCs w:val="28"/>
              </w:rPr>
            </w:pP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ab/>
            </w:r>
            <w:r w:rsidRPr="007E1F54">
              <w:rPr>
                <w:color w:val="000000" w:themeColor="text1"/>
                <w:spacing w:val="2"/>
                <w:sz w:val="28"/>
                <w:szCs w:val="28"/>
              </w:rPr>
              <w:tab/>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Планируемая квалификационная категория</w:t>
            </w:r>
            <w:r w:rsidRPr="007E1F54">
              <w:rPr>
                <w:color w:val="000000" w:themeColor="text1"/>
                <w:spacing w:val="2"/>
                <w:sz w:val="28"/>
                <w:szCs w:val="28"/>
                <w:lang w:val="kk-KZ"/>
              </w:rPr>
              <w:t xml:space="preserve">: </w:t>
            </w:r>
            <w:r w:rsidRPr="007E1F54">
              <w:rPr>
                <w:color w:val="000000" w:themeColor="text1"/>
                <w:spacing w:val="2"/>
                <w:sz w:val="28"/>
                <w:szCs w:val="28"/>
              </w:rPr>
              <w:t>___________________</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Уровень организации образования, в котором </w:t>
            </w:r>
            <w:r w:rsidRPr="007E1F54">
              <w:rPr>
                <w:color w:val="000000" w:themeColor="text1"/>
                <w:spacing w:val="2"/>
                <w:sz w:val="28"/>
                <w:szCs w:val="28"/>
              </w:rPr>
              <w:tab/>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работает педагог: ___________________</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Место тестирования:</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______________________________________________________________________                                                                                                                   </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Адрес: ________________________________________________________________                                                                                                                                             </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Аудитория: ________________________________           </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Язык сдачи тестирования: ________________________________</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Дата тестирования: ________________________________     </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Время начала регистрации на тестирование:</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  ________________________________</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Предметы тестирования: 1. _____________________________________________</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                                              2. ____________________________________________</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Председатель </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аттестационной комиссии: ___________ ________________________________</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                                                  (подпись)(Ф.И.О. (при его наличии))</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Педагог: ___________ ________________________________</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(подпись)(Ф.И.О. (при его наличии))</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Дата выдачи пропуска: __________________________________________________</w:t>
            </w:r>
          </w:p>
          <w:p w:rsidR="008E68F3" w:rsidRPr="007E1F54" w:rsidRDefault="008E68F3" w:rsidP="0001437E">
            <w:pPr>
              <w:pStyle w:val="af6"/>
              <w:jc w:val="both"/>
              <w:rPr>
                <w:color w:val="000000" w:themeColor="text1"/>
                <w:spacing w:val="2"/>
                <w:sz w:val="28"/>
                <w:szCs w:val="28"/>
              </w:rPr>
            </w:pPr>
          </w:p>
        </w:tc>
        <w:tc>
          <w:tcPr>
            <w:tcW w:w="20" w:type="dxa"/>
            <w:tcBorders>
              <w:left w:val="single" w:sz="4" w:space="0" w:color="000000"/>
            </w:tcBorders>
            <w:shd w:val="clear" w:color="auto" w:fill="auto"/>
          </w:tcPr>
          <w:p w:rsidR="008E68F3" w:rsidRPr="007E1F54" w:rsidRDefault="008E68F3" w:rsidP="0001437E">
            <w:pPr>
              <w:snapToGrid w:val="0"/>
              <w:rPr>
                <w:color w:val="000000" w:themeColor="text1"/>
                <w:spacing w:val="2"/>
                <w:sz w:val="28"/>
                <w:szCs w:val="28"/>
              </w:rPr>
            </w:pPr>
          </w:p>
        </w:tc>
      </w:tr>
      <w:tr w:rsidR="008E68F3" w:rsidRPr="007E1F54" w:rsidTr="0001437E">
        <w:tblPrEx>
          <w:tblCellMar>
            <w:left w:w="108" w:type="dxa"/>
            <w:right w:w="108" w:type="dxa"/>
          </w:tblCellMar>
        </w:tblPrEx>
        <w:trPr>
          <w:trHeight w:val="3817"/>
        </w:trPr>
        <w:tc>
          <w:tcPr>
            <w:tcW w:w="3827" w:type="dxa"/>
            <w:tcBorders>
              <w:top w:val="single" w:sz="4" w:space="0" w:color="000000"/>
              <w:left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lastRenderedPageBreak/>
              <w:t>Памятка педагогу:</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Педагог должен иметь при себе пропуск на тестирование и оригинал документа, удостоверяющего личность (удостоверение личности или паспорт).</w:t>
            </w:r>
          </w:p>
          <w:p w:rsidR="008E68F3" w:rsidRPr="007E1F54" w:rsidRDefault="008E68F3" w:rsidP="0001437E">
            <w:pPr>
              <w:pStyle w:val="af6"/>
              <w:jc w:val="both"/>
              <w:rPr>
                <w:color w:val="000000" w:themeColor="text1"/>
                <w:spacing w:val="2"/>
                <w:sz w:val="28"/>
                <w:szCs w:val="28"/>
              </w:rPr>
            </w:pP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начала тестирования.</w:t>
            </w:r>
          </w:p>
        </w:tc>
        <w:tc>
          <w:tcPr>
            <w:tcW w:w="6389" w:type="dxa"/>
            <w:gridSpan w:val="2"/>
            <w:tcBorders>
              <w:top w:val="single" w:sz="4" w:space="0" w:color="000000"/>
              <w:left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Педагогу не допускается:</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Иметь при себе или пользоваться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правильных ответов к ним; </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        переговариваться с другими тестируемыми;</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        пересаживаться с места на место;</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        выходить из аудитории без разрешения и сопровождения дежурного. </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При нарушении правил и выявления запрещенных предметов составляется соответствующий акт, педагог удаляется из аудитории, результаты аннулируются.</w:t>
            </w:r>
          </w:p>
          <w:p w:rsidR="008E68F3" w:rsidRPr="007E1F54" w:rsidRDefault="008E68F3" w:rsidP="0001437E">
            <w:pPr>
              <w:pStyle w:val="af6"/>
              <w:jc w:val="both"/>
              <w:rPr>
                <w:color w:val="000000" w:themeColor="text1"/>
              </w:rPr>
            </w:pPr>
            <w:r w:rsidRPr="007E1F54">
              <w:rPr>
                <w:color w:val="000000" w:themeColor="text1"/>
                <w:spacing w:val="2"/>
                <w:sz w:val="28"/>
                <w:szCs w:val="28"/>
              </w:rPr>
              <w:t>Результаты также могут быть аннулированы после завершения тестирования в рамках изучения видеоматериалов.</w:t>
            </w:r>
          </w:p>
        </w:tc>
      </w:tr>
      <w:tr w:rsidR="008E68F3" w:rsidRPr="007E1F54" w:rsidTr="0001437E">
        <w:trPr>
          <w:trHeight w:val="836"/>
        </w:trPr>
        <w:tc>
          <w:tcPr>
            <w:tcW w:w="10196" w:type="dxa"/>
            <w:gridSpan w:val="2"/>
            <w:tcBorders>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Я ознакомлен(а) с памяткой и претензий не имею.</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Подтверждаю, что данные на пропуске правильные.  _____________________________________________________________________</w:t>
            </w:r>
          </w:p>
          <w:p w:rsidR="008E68F3" w:rsidRPr="007E1F54" w:rsidRDefault="008E68F3" w:rsidP="0001437E">
            <w:pPr>
              <w:pStyle w:val="af6"/>
              <w:jc w:val="center"/>
              <w:rPr>
                <w:color w:val="000000" w:themeColor="text1"/>
                <w:spacing w:val="2"/>
                <w:sz w:val="28"/>
                <w:szCs w:val="28"/>
              </w:rPr>
            </w:pPr>
            <w:r w:rsidRPr="007E1F54">
              <w:rPr>
                <w:color w:val="000000" w:themeColor="text1"/>
                <w:spacing w:val="2"/>
                <w:sz w:val="28"/>
                <w:szCs w:val="28"/>
              </w:rPr>
              <w:t>(Подпись педагога)</w:t>
            </w:r>
          </w:p>
        </w:tc>
        <w:tc>
          <w:tcPr>
            <w:tcW w:w="20" w:type="dxa"/>
            <w:tcBorders>
              <w:left w:val="single" w:sz="4" w:space="0" w:color="000000"/>
            </w:tcBorders>
            <w:shd w:val="clear" w:color="auto" w:fill="auto"/>
          </w:tcPr>
          <w:p w:rsidR="008E68F3" w:rsidRPr="007E1F54" w:rsidRDefault="008E68F3" w:rsidP="0001437E">
            <w:pPr>
              <w:snapToGrid w:val="0"/>
              <w:rPr>
                <w:color w:val="000000" w:themeColor="text1"/>
                <w:spacing w:val="2"/>
                <w:sz w:val="28"/>
                <w:szCs w:val="28"/>
              </w:rPr>
            </w:pPr>
          </w:p>
        </w:tc>
      </w:tr>
    </w:tbl>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lang w:val="kk-KZ"/>
        </w:rPr>
      </w:pPr>
      <w:r w:rsidRPr="007E1F54">
        <w:rPr>
          <w:color w:val="000000" w:themeColor="text1"/>
          <w:spacing w:val="2"/>
          <w:sz w:val="28"/>
          <w:szCs w:val="28"/>
        </w:rPr>
        <w:t xml:space="preserve">Приложение </w:t>
      </w:r>
      <w:r w:rsidRPr="007E1F54">
        <w:rPr>
          <w:color w:val="000000" w:themeColor="text1"/>
          <w:spacing w:val="2"/>
          <w:sz w:val="28"/>
          <w:szCs w:val="28"/>
          <w:lang w:val="kk-KZ"/>
        </w:rPr>
        <w:t>3</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 xml:space="preserve">к Правилам и условиям </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проведения аттестации педагогов</w:t>
      </w:r>
    </w:p>
    <w:p w:rsidR="008E68F3" w:rsidRPr="007E1F54" w:rsidRDefault="008E68F3" w:rsidP="008E68F3">
      <w:pPr>
        <w:pStyle w:val="af6"/>
        <w:jc w:val="center"/>
        <w:rPr>
          <w:b/>
          <w:color w:val="000000" w:themeColor="text1"/>
          <w:spacing w:val="2"/>
          <w:sz w:val="28"/>
          <w:szCs w:val="28"/>
        </w:rPr>
      </w:pP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Шкала перевода процентов в баллы</w:t>
      </w:r>
    </w:p>
    <w:p w:rsidR="008E68F3" w:rsidRPr="005735D7" w:rsidRDefault="008E68F3" w:rsidP="008E68F3">
      <w:pPr>
        <w:pStyle w:val="af6"/>
        <w:jc w:val="center"/>
        <w:rPr>
          <w:color w:val="000000" w:themeColor="text1"/>
          <w:spacing w:val="2"/>
          <w:sz w:val="28"/>
          <w:szCs w:val="28"/>
        </w:rPr>
      </w:pP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lastRenderedPageBreak/>
        <w:t>Для педагогов дошкольных организаций воспитания и обучения</w:t>
      </w:r>
    </w:p>
    <w:p w:rsidR="008E68F3" w:rsidRPr="007E1F54" w:rsidRDefault="008E68F3" w:rsidP="008E68F3">
      <w:pPr>
        <w:pStyle w:val="af6"/>
        <w:jc w:val="both"/>
        <w:rPr>
          <w:color w:val="000000" w:themeColor="text1"/>
          <w:spacing w:val="2"/>
          <w:sz w:val="28"/>
          <w:szCs w:val="28"/>
        </w:rPr>
      </w:pPr>
    </w:p>
    <w:tbl>
      <w:tblPr>
        <w:tblW w:w="10774" w:type="dxa"/>
        <w:tblInd w:w="-601" w:type="dxa"/>
        <w:tblLayout w:type="fixed"/>
        <w:tblLook w:val="0000"/>
      </w:tblPr>
      <w:tblGrid>
        <w:gridCol w:w="1957"/>
        <w:gridCol w:w="3147"/>
        <w:gridCol w:w="1581"/>
        <w:gridCol w:w="2190"/>
        <w:gridCol w:w="1899"/>
      </w:tblGrid>
      <w:tr w:rsidR="008E68F3" w:rsidRPr="007E1F54" w:rsidTr="0001437E">
        <w:tc>
          <w:tcPr>
            <w:tcW w:w="195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ind w:hanging="136"/>
              <w:jc w:val="both"/>
              <w:rPr>
                <w:color w:val="000000" w:themeColor="text1"/>
                <w:spacing w:val="2"/>
                <w:sz w:val="28"/>
                <w:szCs w:val="28"/>
              </w:rPr>
            </w:pPr>
            <w:r w:rsidRPr="007E1F54">
              <w:rPr>
                <w:color w:val="000000" w:themeColor="text1"/>
                <w:spacing w:val="2"/>
                <w:sz w:val="28"/>
                <w:szCs w:val="28"/>
              </w:rPr>
              <w:t>Категории</w:t>
            </w: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Блок</w:t>
            </w:r>
          </w:p>
        </w:tc>
        <w:tc>
          <w:tcPr>
            <w:tcW w:w="158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Баллы по предмет</w:t>
            </w:r>
            <w:r w:rsidRPr="007E1F54">
              <w:rPr>
                <w:color w:val="000000" w:themeColor="text1"/>
                <w:spacing w:val="2"/>
                <w:sz w:val="28"/>
                <w:szCs w:val="28"/>
                <w:lang w:val="kk-KZ"/>
              </w:rPr>
              <w:t>а</w:t>
            </w:r>
            <w:r w:rsidRPr="007E1F54">
              <w:rPr>
                <w:color w:val="000000" w:themeColor="text1"/>
                <w:spacing w:val="2"/>
                <w:sz w:val="28"/>
                <w:szCs w:val="28"/>
              </w:rPr>
              <w:t>м</w:t>
            </w:r>
          </w:p>
        </w:tc>
        <w:tc>
          <w:tcPr>
            <w:tcW w:w="2190"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Для прохождения квалификационного теста (%)</w:t>
            </w:r>
          </w:p>
        </w:tc>
        <w:tc>
          <w:tcPr>
            <w:tcW w:w="1899"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rPr>
            </w:pPr>
            <w:r w:rsidRPr="007E1F54">
              <w:rPr>
                <w:color w:val="000000" w:themeColor="text1"/>
                <w:spacing w:val="2"/>
                <w:sz w:val="28"/>
                <w:szCs w:val="28"/>
              </w:rPr>
              <w:t>Для прохождения квалификационного теста (баллы)</w:t>
            </w:r>
          </w:p>
        </w:tc>
      </w:tr>
      <w:tr w:rsidR="008E68F3" w:rsidRPr="007E1F54" w:rsidTr="0001437E">
        <w:tc>
          <w:tcPr>
            <w:tcW w:w="1957" w:type="dxa"/>
            <w:vMerge w:val="restart"/>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Педагог-</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модератор</w:t>
            </w: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Дошкольная педагогика и психология</w:t>
            </w:r>
          </w:p>
        </w:tc>
        <w:tc>
          <w:tcPr>
            <w:tcW w:w="158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190"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60%</w:t>
            </w:r>
          </w:p>
        </w:tc>
        <w:tc>
          <w:tcPr>
            <w:tcW w:w="1899"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rPr>
            </w:pPr>
            <w:r w:rsidRPr="007E1F54">
              <w:rPr>
                <w:color w:val="000000" w:themeColor="text1"/>
                <w:spacing w:val="2"/>
                <w:sz w:val="28"/>
                <w:szCs w:val="28"/>
              </w:rPr>
              <w:t>18</w:t>
            </w:r>
          </w:p>
        </w:tc>
      </w:tr>
      <w:tr w:rsidR="008E68F3" w:rsidRPr="007E1F54" w:rsidTr="0001437E">
        <w:tc>
          <w:tcPr>
            <w:tcW w:w="1957" w:type="dxa"/>
            <w:vMerge/>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snapToGrid w:val="0"/>
              <w:jc w:val="both"/>
              <w:rPr>
                <w:color w:val="000000" w:themeColor="text1"/>
                <w:spacing w:val="2"/>
                <w:sz w:val="28"/>
                <w:szCs w:val="28"/>
              </w:rPr>
            </w:pP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Методика дошкольного воспитания и обучения» </w:t>
            </w:r>
          </w:p>
        </w:tc>
        <w:tc>
          <w:tcPr>
            <w:tcW w:w="158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190"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lang w:val="kk-KZ"/>
              </w:rPr>
              <w:t>4</w:t>
            </w:r>
            <w:r w:rsidRPr="007E1F54">
              <w:rPr>
                <w:color w:val="000000" w:themeColor="text1"/>
                <w:spacing w:val="2"/>
                <w:sz w:val="28"/>
                <w:szCs w:val="28"/>
              </w:rPr>
              <w:t>0%</w:t>
            </w:r>
          </w:p>
        </w:tc>
        <w:tc>
          <w:tcPr>
            <w:tcW w:w="1899"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lang w:val="kk-KZ"/>
              </w:rPr>
            </w:pPr>
            <w:r w:rsidRPr="007E1F54">
              <w:rPr>
                <w:color w:val="000000" w:themeColor="text1"/>
                <w:spacing w:val="2"/>
                <w:sz w:val="28"/>
                <w:szCs w:val="28"/>
                <w:lang w:val="kk-KZ"/>
              </w:rPr>
              <w:t>12</w:t>
            </w:r>
          </w:p>
        </w:tc>
      </w:tr>
      <w:tr w:rsidR="008E68F3" w:rsidRPr="007E1F54" w:rsidTr="0001437E">
        <w:tc>
          <w:tcPr>
            <w:tcW w:w="1957" w:type="dxa"/>
            <w:vMerge w:val="restart"/>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Педагог-</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эксперт</w:t>
            </w: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Дошкольная педагогика и психология</w:t>
            </w:r>
          </w:p>
        </w:tc>
        <w:tc>
          <w:tcPr>
            <w:tcW w:w="158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190"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70%</w:t>
            </w:r>
          </w:p>
        </w:tc>
        <w:tc>
          <w:tcPr>
            <w:tcW w:w="1899"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rPr>
            </w:pPr>
            <w:r w:rsidRPr="007E1F54">
              <w:rPr>
                <w:color w:val="000000" w:themeColor="text1"/>
                <w:spacing w:val="2"/>
                <w:sz w:val="28"/>
                <w:szCs w:val="28"/>
              </w:rPr>
              <w:t>21</w:t>
            </w:r>
          </w:p>
        </w:tc>
      </w:tr>
      <w:tr w:rsidR="008E68F3" w:rsidRPr="007E1F54" w:rsidTr="0001437E">
        <w:tc>
          <w:tcPr>
            <w:tcW w:w="1957" w:type="dxa"/>
            <w:vMerge/>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snapToGrid w:val="0"/>
              <w:jc w:val="both"/>
              <w:rPr>
                <w:color w:val="000000" w:themeColor="text1"/>
                <w:spacing w:val="2"/>
                <w:sz w:val="28"/>
                <w:szCs w:val="28"/>
              </w:rPr>
            </w:pP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Методика дошкольного воспитания и обучения» </w:t>
            </w:r>
          </w:p>
        </w:tc>
        <w:tc>
          <w:tcPr>
            <w:tcW w:w="158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190"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lang w:val="kk-KZ"/>
              </w:rPr>
              <w:t>5</w:t>
            </w:r>
            <w:r w:rsidRPr="007E1F54">
              <w:rPr>
                <w:color w:val="000000" w:themeColor="text1"/>
                <w:spacing w:val="2"/>
                <w:sz w:val="28"/>
                <w:szCs w:val="28"/>
              </w:rPr>
              <w:t>0%</w:t>
            </w:r>
          </w:p>
        </w:tc>
        <w:tc>
          <w:tcPr>
            <w:tcW w:w="1899"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lang w:val="kk-KZ"/>
              </w:rPr>
            </w:pPr>
            <w:r w:rsidRPr="007E1F54">
              <w:rPr>
                <w:color w:val="000000" w:themeColor="text1"/>
                <w:spacing w:val="2"/>
                <w:sz w:val="28"/>
                <w:szCs w:val="28"/>
                <w:lang w:val="kk-KZ"/>
              </w:rPr>
              <w:t>15</w:t>
            </w:r>
          </w:p>
        </w:tc>
      </w:tr>
      <w:tr w:rsidR="008E68F3" w:rsidRPr="007E1F54" w:rsidTr="0001437E">
        <w:tc>
          <w:tcPr>
            <w:tcW w:w="1957" w:type="dxa"/>
            <w:vMerge w:val="restart"/>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Педагог-</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исследователь</w:t>
            </w: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Дошкольная педагогика и психология</w:t>
            </w:r>
          </w:p>
        </w:tc>
        <w:tc>
          <w:tcPr>
            <w:tcW w:w="158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190"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80%</w:t>
            </w:r>
          </w:p>
        </w:tc>
        <w:tc>
          <w:tcPr>
            <w:tcW w:w="1899"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rPr>
            </w:pPr>
            <w:r w:rsidRPr="007E1F54">
              <w:rPr>
                <w:color w:val="000000" w:themeColor="text1"/>
                <w:spacing w:val="2"/>
                <w:sz w:val="28"/>
                <w:szCs w:val="28"/>
              </w:rPr>
              <w:t>24</w:t>
            </w:r>
          </w:p>
        </w:tc>
      </w:tr>
      <w:tr w:rsidR="008E68F3" w:rsidRPr="007E1F54" w:rsidTr="0001437E">
        <w:tc>
          <w:tcPr>
            <w:tcW w:w="1957" w:type="dxa"/>
            <w:vMerge/>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snapToGrid w:val="0"/>
              <w:jc w:val="both"/>
              <w:rPr>
                <w:color w:val="000000" w:themeColor="text1"/>
                <w:spacing w:val="2"/>
                <w:sz w:val="28"/>
                <w:szCs w:val="28"/>
              </w:rPr>
            </w:pP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Методика дошкольного воспитания и обучения» </w:t>
            </w:r>
          </w:p>
        </w:tc>
        <w:tc>
          <w:tcPr>
            <w:tcW w:w="158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190"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lang w:val="kk-KZ"/>
              </w:rPr>
              <w:t>6</w:t>
            </w:r>
            <w:r w:rsidRPr="007E1F54">
              <w:rPr>
                <w:color w:val="000000" w:themeColor="text1"/>
                <w:spacing w:val="2"/>
                <w:sz w:val="28"/>
                <w:szCs w:val="28"/>
              </w:rPr>
              <w:t>0%</w:t>
            </w:r>
          </w:p>
        </w:tc>
        <w:tc>
          <w:tcPr>
            <w:tcW w:w="1899"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lang w:val="kk-KZ"/>
              </w:rPr>
            </w:pPr>
            <w:r w:rsidRPr="007E1F54">
              <w:rPr>
                <w:color w:val="000000" w:themeColor="text1"/>
                <w:spacing w:val="2"/>
                <w:sz w:val="28"/>
                <w:szCs w:val="28"/>
                <w:lang w:val="kk-KZ"/>
              </w:rPr>
              <w:t>18</w:t>
            </w:r>
          </w:p>
        </w:tc>
      </w:tr>
      <w:tr w:rsidR="008E68F3" w:rsidRPr="007E1F54" w:rsidTr="0001437E">
        <w:tc>
          <w:tcPr>
            <w:tcW w:w="1957" w:type="dxa"/>
            <w:vMerge w:val="restart"/>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Педагог-</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мастер</w:t>
            </w: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Дошкольная педагогика и психология</w:t>
            </w:r>
          </w:p>
        </w:tc>
        <w:tc>
          <w:tcPr>
            <w:tcW w:w="158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190"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90%</w:t>
            </w:r>
          </w:p>
        </w:tc>
        <w:tc>
          <w:tcPr>
            <w:tcW w:w="1899"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rPr>
            </w:pPr>
            <w:r w:rsidRPr="007E1F54">
              <w:rPr>
                <w:color w:val="000000" w:themeColor="text1"/>
                <w:spacing w:val="2"/>
                <w:sz w:val="28"/>
                <w:szCs w:val="28"/>
              </w:rPr>
              <w:t>27</w:t>
            </w:r>
          </w:p>
        </w:tc>
      </w:tr>
      <w:tr w:rsidR="008E68F3" w:rsidRPr="007E1F54" w:rsidTr="0001437E">
        <w:tc>
          <w:tcPr>
            <w:tcW w:w="1957" w:type="dxa"/>
            <w:vMerge/>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snapToGrid w:val="0"/>
              <w:jc w:val="both"/>
              <w:rPr>
                <w:color w:val="000000" w:themeColor="text1"/>
                <w:spacing w:val="2"/>
                <w:sz w:val="28"/>
                <w:szCs w:val="28"/>
              </w:rPr>
            </w:pP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Методика дошкольного воспитания и обучения» </w:t>
            </w:r>
          </w:p>
        </w:tc>
        <w:tc>
          <w:tcPr>
            <w:tcW w:w="158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190"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lang w:val="kk-KZ"/>
              </w:rPr>
              <w:t>7</w:t>
            </w:r>
            <w:r w:rsidRPr="007E1F54">
              <w:rPr>
                <w:color w:val="000000" w:themeColor="text1"/>
                <w:spacing w:val="2"/>
                <w:sz w:val="28"/>
                <w:szCs w:val="28"/>
              </w:rPr>
              <w:t>0%</w:t>
            </w:r>
          </w:p>
        </w:tc>
        <w:tc>
          <w:tcPr>
            <w:tcW w:w="1899"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lang w:val="kk-KZ"/>
              </w:rPr>
            </w:pPr>
            <w:r w:rsidRPr="007E1F54">
              <w:rPr>
                <w:color w:val="000000" w:themeColor="text1"/>
                <w:spacing w:val="2"/>
                <w:sz w:val="28"/>
                <w:szCs w:val="28"/>
              </w:rPr>
              <w:t>2</w:t>
            </w:r>
            <w:r w:rsidRPr="007E1F54">
              <w:rPr>
                <w:color w:val="000000" w:themeColor="text1"/>
                <w:spacing w:val="2"/>
                <w:sz w:val="28"/>
                <w:szCs w:val="28"/>
                <w:lang w:val="kk-KZ"/>
              </w:rPr>
              <w:t>1</w:t>
            </w:r>
          </w:p>
        </w:tc>
      </w:tr>
    </w:tbl>
    <w:p w:rsidR="008E68F3" w:rsidRPr="007E1F54" w:rsidRDefault="008E68F3" w:rsidP="008E68F3">
      <w:pPr>
        <w:pStyle w:val="af6"/>
        <w:jc w:val="both"/>
        <w:rPr>
          <w:color w:val="000000" w:themeColor="text1"/>
        </w:rPr>
      </w:pP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Для педагогов организаций среднего образования,</w:t>
      </w: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методистов организаций образования</w:t>
      </w:r>
    </w:p>
    <w:p w:rsidR="008E68F3" w:rsidRPr="007E1F54" w:rsidRDefault="008E68F3" w:rsidP="008E68F3">
      <w:pPr>
        <w:pStyle w:val="af6"/>
        <w:jc w:val="center"/>
        <w:rPr>
          <w:b/>
          <w:color w:val="000000" w:themeColor="text1"/>
          <w:spacing w:val="2"/>
          <w:sz w:val="28"/>
          <w:szCs w:val="28"/>
        </w:rPr>
      </w:pPr>
    </w:p>
    <w:tbl>
      <w:tblPr>
        <w:tblW w:w="10774" w:type="dxa"/>
        <w:tblInd w:w="-601" w:type="dxa"/>
        <w:tblLayout w:type="fixed"/>
        <w:tblLook w:val="0000"/>
      </w:tblPr>
      <w:tblGrid>
        <w:gridCol w:w="1958"/>
        <w:gridCol w:w="3146"/>
        <w:gridCol w:w="1582"/>
        <w:gridCol w:w="2203"/>
        <w:gridCol w:w="1885"/>
      </w:tblGrid>
      <w:tr w:rsidR="008E68F3" w:rsidRPr="007E1F54" w:rsidTr="0001437E">
        <w:tc>
          <w:tcPr>
            <w:tcW w:w="1958"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Категории</w:t>
            </w:r>
          </w:p>
        </w:tc>
        <w:tc>
          <w:tcPr>
            <w:tcW w:w="3146"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Блок</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Баллы по предмет</w:t>
            </w:r>
            <w:r w:rsidRPr="007E1F54">
              <w:rPr>
                <w:color w:val="000000" w:themeColor="text1"/>
                <w:spacing w:val="2"/>
                <w:sz w:val="28"/>
                <w:szCs w:val="28"/>
                <w:lang w:val="kk-KZ"/>
              </w:rPr>
              <w:t>а</w:t>
            </w:r>
            <w:r w:rsidRPr="007E1F54">
              <w:rPr>
                <w:color w:val="000000" w:themeColor="text1"/>
                <w:spacing w:val="2"/>
                <w:sz w:val="28"/>
                <w:szCs w:val="28"/>
              </w:rPr>
              <w:t>м</w:t>
            </w:r>
          </w:p>
        </w:tc>
        <w:tc>
          <w:tcPr>
            <w:tcW w:w="2203"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Для прохождения квалификационного теста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rPr>
            </w:pPr>
            <w:r w:rsidRPr="007E1F54">
              <w:rPr>
                <w:color w:val="000000" w:themeColor="text1"/>
                <w:spacing w:val="2"/>
                <w:sz w:val="28"/>
                <w:szCs w:val="28"/>
              </w:rPr>
              <w:t>Для прохождения квалификационного теста (баллы)</w:t>
            </w:r>
          </w:p>
        </w:tc>
      </w:tr>
      <w:tr w:rsidR="008E68F3" w:rsidRPr="007E1F54" w:rsidTr="0001437E">
        <w:tc>
          <w:tcPr>
            <w:tcW w:w="1958" w:type="dxa"/>
            <w:vMerge w:val="restart"/>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Педагог-</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модератор</w:t>
            </w:r>
          </w:p>
        </w:tc>
        <w:tc>
          <w:tcPr>
            <w:tcW w:w="3146"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Содержание учебного предмета</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70</w:t>
            </w:r>
          </w:p>
        </w:tc>
        <w:tc>
          <w:tcPr>
            <w:tcW w:w="2203"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60%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rPr>
            </w:pPr>
            <w:r w:rsidRPr="007E1F54">
              <w:rPr>
                <w:color w:val="000000" w:themeColor="text1"/>
                <w:spacing w:val="2"/>
                <w:sz w:val="28"/>
                <w:szCs w:val="28"/>
              </w:rPr>
              <w:t>42</w:t>
            </w:r>
          </w:p>
        </w:tc>
      </w:tr>
      <w:tr w:rsidR="008E68F3" w:rsidRPr="007E1F54" w:rsidTr="0001437E">
        <w:tc>
          <w:tcPr>
            <w:tcW w:w="1958" w:type="dxa"/>
            <w:vMerge/>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snapToGrid w:val="0"/>
              <w:jc w:val="both"/>
              <w:rPr>
                <w:color w:val="000000" w:themeColor="text1"/>
                <w:spacing w:val="2"/>
                <w:sz w:val="28"/>
                <w:szCs w:val="28"/>
              </w:rPr>
            </w:pPr>
          </w:p>
        </w:tc>
        <w:tc>
          <w:tcPr>
            <w:tcW w:w="3146"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Педагогика,</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методика</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обучения </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203"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lang w:val="kk-KZ"/>
              </w:rPr>
              <w:t>4</w:t>
            </w:r>
            <w:r w:rsidRPr="007E1F54">
              <w:rPr>
                <w:color w:val="000000" w:themeColor="text1"/>
                <w:spacing w:val="2"/>
                <w:sz w:val="28"/>
                <w:szCs w:val="28"/>
              </w:rPr>
              <w:t>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lang w:val="kk-KZ"/>
              </w:rPr>
            </w:pPr>
            <w:r w:rsidRPr="007E1F54">
              <w:rPr>
                <w:color w:val="000000" w:themeColor="text1"/>
                <w:spacing w:val="2"/>
                <w:sz w:val="28"/>
                <w:szCs w:val="28"/>
                <w:lang w:val="kk-KZ"/>
              </w:rPr>
              <w:t>12</w:t>
            </w:r>
          </w:p>
        </w:tc>
      </w:tr>
      <w:tr w:rsidR="008E68F3" w:rsidRPr="007E1F54" w:rsidTr="0001437E">
        <w:tc>
          <w:tcPr>
            <w:tcW w:w="1958" w:type="dxa"/>
            <w:vMerge w:val="restart"/>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Педагог-</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эксперт</w:t>
            </w:r>
          </w:p>
        </w:tc>
        <w:tc>
          <w:tcPr>
            <w:tcW w:w="3146"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Содержание учебного предмета</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70</w:t>
            </w:r>
          </w:p>
        </w:tc>
        <w:tc>
          <w:tcPr>
            <w:tcW w:w="2203"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70%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rPr>
            </w:pPr>
            <w:r w:rsidRPr="007E1F54">
              <w:rPr>
                <w:color w:val="000000" w:themeColor="text1"/>
                <w:spacing w:val="2"/>
                <w:sz w:val="28"/>
                <w:szCs w:val="28"/>
              </w:rPr>
              <w:t>49</w:t>
            </w:r>
          </w:p>
        </w:tc>
      </w:tr>
      <w:tr w:rsidR="008E68F3" w:rsidRPr="007E1F54" w:rsidTr="0001437E">
        <w:tc>
          <w:tcPr>
            <w:tcW w:w="1958" w:type="dxa"/>
            <w:vMerge/>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snapToGrid w:val="0"/>
              <w:jc w:val="both"/>
              <w:rPr>
                <w:color w:val="000000" w:themeColor="text1"/>
                <w:spacing w:val="2"/>
                <w:sz w:val="28"/>
                <w:szCs w:val="28"/>
              </w:rPr>
            </w:pPr>
          </w:p>
        </w:tc>
        <w:tc>
          <w:tcPr>
            <w:tcW w:w="3146"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Педагогика,</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методика</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обучения </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203"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lang w:val="kk-KZ"/>
              </w:rPr>
              <w:t>5</w:t>
            </w:r>
            <w:r w:rsidRPr="007E1F54">
              <w:rPr>
                <w:color w:val="000000" w:themeColor="text1"/>
                <w:spacing w:val="2"/>
                <w:sz w:val="28"/>
                <w:szCs w:val="28"/>
              </w:rPr>
              <w:t>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lang w:val="kk-KZ"/>
              </w:rPr>
            </w:pPr>
            <w:r w:rsidRPr="007E1F54">
              <w:rPr>
                <w:color w:val="000000" w:themeColor="text1"/>
                <w:spacing w:val="2"/>
                <w:sz w:val="28"/>
                <w:szCs w:val="28"/>
                <w:lang w:val="kk-KZ"/>
              </w:rPr>
              <w:t>15</w:t>
            </w:r>
          </w:p>
        </w:tc>
      </w:tr>
      <w:tr w:rsidR="008E68F3" w:rsidRPr="007E1F54" w:rsidTr="0001437E">
        <w:tc>
          <w:tcPr>
            <w:tcW w:w="1958" w:type="dxa"/>
            <w:vMerge w:val="restart"/>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lastRenderedPageBreak/>
              <w:t>Педагог-</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исследователь</w:t>
            </w:r>
          </w:p>
        </w:tc>
        <w:tc>
          <w:tcPr>
            <w:tcW w:w="3146"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Содержание учебного предмета</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70</w:t>
            </w:r>
          </w:p>
        </w:tc>
        <w:tc>
          <w:tcPr>
            <w:tcW w:w="2203"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80%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rPr>
            </w:pPr>
            <w:r w:rsidRPr="007E1F54">
              <w:rPr>
                <w:color w:val="000000" w:themeColor="text1"/>
                <w:spacing w:val="2"/>
                <w:sz w:val="28"/>
                <w:szCs w:val="28"/>
              </w:rPr>
              <w:t>56</w:t>
            </w:r>
          </w:p>
        </w:tc>
      </w:tr>
      <w:tr w:rsidR="008E68F3" w:rsidRPr="007E1F54" w:rsidTr="0001437E">
        <w:tc>
          <w:tcPr>
            <w:tcW w:w="1958" w:type="dxa"/>
            <w:vMerge/>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snapToGrid w:val="0"/>
              <w:jc w:val="both"/>
              <w:rPr>
                <w:color w:val="000000" w:themeColor="text1"/>
                <w:spacing w:val="2"/>
                <w:sz w:val="28"/>
                <w:szCs w:val="28"/>
              </w:rPr>
            </w:pPr>
          </w:p>
        </w:tc>
        <w:tc>
          <w:tcPr>
            <w:tcW w:w="3146"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Педагогика,</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методика</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обучения </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203"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lang w:val="kk-KZ"/>
              </w:rPr>
              <w:t>60</w:t>
            </w:r>
            <w:r w:rsidRPr="007E1F54">
              <w:rPr>
                <w:color w:val="000000" w:themeColor="text1"/>
                <w:spacing w:val="2"/>
                <w:sz w:val="28"/>
                <w:szCs w:val="28"/>
              </w:rPr>
              <w:t>%</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lang w:val="kk-KZ"/>
              </w:rPr>
            </w:pPr>
            <w:r w:rsidRPr="007E1F54">
              <w:rPr>
                <w:color w:val="000000" w:themeColor="text1"/>
                <w:spacing w:val="2"/>
                <w:sz w:val="28"/>
                <w:szCs w:val="28"/>
                <w:lang w:val="kk-KZ"/>
              </w:rPr>
              <w:t>18</w:t>
            </w:r>
          </w:p>
        </w:tc>
      </w:tr>
      <w:tr w:rsidR="008E68F3" w:rsidRPr="007E1F54" w:rsidTr="0001437E">
        <w:tc>
          <w:tcPr>
            <w:tcW w:w="1958" w:type="dxa"/>
            <w:vMerge w:val="restart"/>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Педагог-</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мастер</w:t>
            </w:r>
          </w:p>
        </w:tc>
        <w:tc>
          <w:tcPr>
            <w:tcW w:w="3146"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Содержание учебного предмета</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70</w:t>
            </w:r>
          </w:p>
        </w:tc>
        <w:tc>
          <w:tcPr>
            <w:tcW w:w="2203"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90%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rPr>
            </w:pPr>
            <w:r w:rsidRPr="007E1F54">
              <w:rPr>
                <w:color w:val="000000" w:themeColor="text1"/>
                <w:spacing w:val="2"/>
                <w:sz w:val="28"/>
                <w:szCs w:val="28"/>
              </w:rPr>
              <w:t>63</w:t>
            </w:r>
          </w:p>
        </w:tc>
      </w:tr>
      <w:tr w:rsidR="008E68F3" w:rsidRPr="007E1F54" w:rsidTr="0001437E">
        <w:tc>
          <w:tcPr>
            <w:tcW w:w="1958" w:type="dxa"/>
            <w:vMerge/>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snapToGrid w:val="0"/>
              <w:jc w:val="both"/>
              <w:rPr>
                <w:color w:val="000000" w:themeColor="text1"/>
                <w:spacing w:val="2"/>
                <w:sz w:val="28"/>
                <w:szCs w:val="28"/>
              </w:rPr>
            </w:pPr>
          </w:p>
        </w:tc>
        <w:tc>
          <w:tcPr>
            <w:tcW w:w="3146"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Педагогика,</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методика</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обучения </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203"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lang w:val="kk-KZ"/>
              </w:rPr>
              <w:t>7</w:t>
            </w:r>
            <w:r w:rsidRPr="007E1F54">
              <w:rPr>
                <w:color w:val="000000" w:themeColor="text1"/>
                <w:spacing w:val="2"/>
                <w:sz w:val="28"/>
                <w:szCs w:val="28"/>
              </w:rPr>
              <w:t>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lang w:val="kk-KZ"/>
              </w:rPr>
            </w:pPr>
            <w:r w:rsidRPr="007E1F54">
              <w:rPr>
                <w:color w:val="000000" w:themeColor="text1"/>
                <w:spacing w:val="2"/>
                <w:sz w:val="28"/>
                <w:szCs w:val="28"/>
                <w:lang w:val="kk-KZ"/>
              </w:rPr>
              <w:t>21</w:t>
            </w:r>
          </w:p>
        </w:tc>
      </w:tr>
    </w:tbl>
    <w:p w:rsidR="008E68F3" w:rsidRPr="007E1F54" w:rsidRDefault="008E68F3" w:rsidP="008E68F3">
      <w:pPr>
        <w:pStyle w:val="af6"/>
        <w:jc w:val="both"/>
        <w:rPr>
          <w:color w:val="000000" w:themeColor="text1"/>
        </w:rPr>
      </w:pP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 xml:space="preserve">Для педагогов организаций дополнительного образования, воспитателей специальных организаций, </w:t>
      </w:r>
      <w:r w:rsidRPr="005735D7">
        <w:rPr>
          <w:color w:val="000000" w:themeColor="text1"/>
          <w:spacing w:val="2"/>
          <w:sz w:val="28"/>
          <w:szCs w:val="28"/>
          <w:lang w:val="kk-KZ"/>
        </w:rPr>
        <w:t>интернатных</w:t>
      </w:r>
      <w:r w:rsidRPr="005735D7">
        <w:rPr>
          <w:color w:val="000000" w:themeColor="text1"/>
          <w:spacing w:val="2"/>
          <w:sz w:val="28"/>
          <w:szCs w:val="28"/>
        </w:rPr>
        <w:t xml:space="preserve"> организаций, общежитий</w:t>
      </w:r>
    </w:p>
    <w:p w:rsidR="008E68F3" w:rsidRPr="007E1F54" w:rsidRDefault="008E68F3" w:rsidP="008E68F3">
      <w:pPr>
        <w:pStyle w:val="af6"/>
        <w:jc w:val="both"/>
        <w:rPr>
          <w:color w:val="000000" w:themeColor="text1"/>
          <w:spacing w:val="2"/>
          <w:sz w:val="28"/>
          <w:szCs w:val="28"/>
        </w:rPr>
      </w:pPr>
    </w:p>
    <w:tbl>
      <w:tblPr>
        <w:tblW w:w="10774" w:type="dxa"/>
        <w:tblInd w:w="-601" w:type="dxa"/>
        <w:tblLayout w:type="fixed"/>
        <w:tblLook w:val="0000"/>
      </w:tblPr>
      <w:tblGrid>
        <w:gridCol w:w="1957"/>
        <w:gridCol w:w="3147"/>
        <w:gridCol w:w="1582"/>
        <w:gridCol w:w="2240"/>
        <w:gridCol w:w="1848"/>
      </w:tblGrid>
      <w:tr w:rsidR="008E68F3" w:rsidRPr="007E1F54" w:rsidTr="0001437E">
        <w:tc>
          <w:tcPr>
            <w:tcW w:w="195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Категории</w:t>
            </w: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Блок</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Баллы по предмет</w:t>
            </w:r>
            <w:r w:rsidRPr="007E1F54">
              <w:rPr>
                <w:color w:val="000000" w:themeColor="text1"/>
                <w:spacing w:val="2"/>
                <w:sz w:val="28"/>
                <w:szCs w:val="28"/>
                <w:lang w:val="kk-KZ"/>
              </w:rPr>
              <w:t>а</w:t>
            </w:r>
            <w:r w:rsidRPr="007E1F54">
              <w:rPr>
                <w:color w:val="000000" w:themeColor="text1"/>
                <w:spacing w:val="2"/>
                <w:sz w:val="28"/>
                <w:szCs w:val="28"/>
              </w:rPr>
              <w:t>м</w:t>
            </w:r>
          </w:p>
        </w:tc>
        <w:tc>
          <w:tcPr>
            <w:tcW w:w="2240"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Для прохождения квалификационного теста (%)</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rPr>
            </w:pPr>
            <w:r w:rsidRPr="007E1F54">
              <w:rPr>
                <w:color w:val="000000" w:themeColor="text1"/>
                <w:spacing w:val="2"/>
                <w:sz w:val="28"/>
                <w:szCs w:val="28"/>
              </w:rPr>
              <w:t>Для прохождения квалификационного теста (баллы)</w:t>
            </w:r>
          </w:p>
        </w:tc>
      </w:tr>
      <w:tr w:rsidR="008E68F3" w:rsidRPr="007E1F54" w:rsidTr="0001437E">
        <w:tc>
          <w:tcPr>
            <w:tcW w:w="1957" w:type="dxa"/>
            <w:vMerge w:val="restart"/>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Педагог-</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модератор</w:t>
            </w: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Педагогика,</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методика</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обучения </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240"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60%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rPr>
            </w:pPr>
            <w:r w:rsidRPr="007E1F54">
              <w:rPr>
                <w:color w:val="000000" w:themeColor="text1"/>
                <w:spacing w:val="2"/>
                <w:sz w:val="28"/>
                <w:szCs w:val="28"/>
              </w:rPr>
              <w:t>18</w:t>
            </w:r>
          </w:p>
        </w:tc>
      </w:tr>
      <w:tr w:rsidR="008E68F3" w:rsidRPr="007E1F54" w:rsidTr="0001437E">
        <w:tc>
          <w:tcPr>
            <w:tcW w:w="1957" w:type="dxa"/>
            <w:vMerge/>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snapToGrid w:val="0"/>
              <w:jc w:val="both"/>
              <w:rPr>
                <w:color w:val="000000" w:themeColor="text1"/>
                <w:spacing w:val="2"/>
                <w:sz w:val="28"/>
                <w:szCs w:val="28"/>
              </w:rPr>
            </w:pP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Основы </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психологии </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240"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lang w:val="kk-KZ"/>
              </w:rPr>
              <w:t>4</w:t>
            </w:r>
            <w:r w:rsidRPr="007E1F54">
              <w:rPr>
                <w:color w:val="000000" w:themeColor="text1"/>
                <w:spacing w:val="2"/>
                <w:sz w:val="28"/>
                <w:szCs w:val="28"/>
              </w:rPr>
              <w:t>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lang w:val="kk-KZ"/>
              </w:rPr>
            </w:pPr>
            <w:r w:rsidRPr="007E1F54">
              <w:rPr>
                <w:color w:val="000000" w:themeColor="text1"/>
                <w:spacing w:val="2"/>
                <w:sz w:val="28"/>
                <w:szCs w:val="28"/>
                <w:lang w:val="kk-KZ"/>
              </w:rPr>
              <w:t>12</w:t>
            </w:r>
          </w:p>
        </w:tc>
      </w:tr>
      <w:tr w:rsidR="008E68F3" w:rsidRPr="007E1F54" w:rsidTr="0001437E">
        <w:tc>
          <w:tcPr>
            <w:tcW w:w="1957" w:type="dxa"/>
            <w:vMerge w:val="restart"/>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Педагог-</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эксперт</w:t>
            </w: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Педагогика,</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методика</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обучения </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240"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70%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rPr>
            </w:pPr>
            <w:r w:rsidRPr="007E1F54">
              <w:rPr>
                <w:color w:val="000000" w:themeColor="text1"/>
                <w:spacing w:val="2"/>
                <w:sz w:val="28"/>
                <w:szCs w:val="28"/>
              </w:rPr>
              <w:t>21</w:t>
            </w:r>
          </w:p>
        </w:tc>
      </w:tr>
      <w:tr w:rsidR="008E68F3" w:rsidRPr="007E1F54" w:rsidTr="0001437E">
        <w:tc>
          <w:tcPr>
            <w:tcW w:w="1957" w:type="dxa"/>
            <w:vMerge/>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snapToGrid w:val="0"/>
              <w:jc w:val="both"/>
              <w:rPr>
                <w:color w:val="000000" w:themeColor="text1"/>
                <w:spacing w:val="2"/>
                <w:sz w:val="28"/>
                <w:szCs w:val="28"/>
              </w:rPr>
            </w:pP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Основы </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психологии </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240"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lang w:val="kk-KZ"/>
              </w:rPr>
              <w:t>5</w:t>
            </w:r>
            <w:r w:rsidRPr="007E1F54">
              <w:rPr>
                <w:color w:val="000000" w:themeColor="text1"/>
                <w:spacing w:val="2"/>
                <w:sz w:val="28"/>
                <w:szCs w:val="28"/>
              </w:rPr>
              <w:t>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lang w:val="kk-KZ"/>
              </w:rPr>
            </w:pPr>
            <w:r w:rsidRPr="007E1F54">
              <w:rPr>
                <w:color w:val="000000" w:themeColor="text1"/>
                <w:spacing w:val="2"/>
                <w:sz w:val="28"/>
                <w:szCs w:val="28"/>
                <w:lang w:val="kk-KZ"/>
              </w:rPr>
              <w:t>15</w:t>
            </w:r>
          </w:p>
        </w:tc>
      </w:tr>
      <w:tr w:rsidR="008E68F3" w:rsidRPr="007E1F54" w:rsidTr="0001437E">
        <w:tc>
          <w:tcPr>
            <w:tcW w:w="1957" w:type="dxa"/>
            <w:vMerge w:val="restart"/>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Педагог-</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исследователь</w:t>
            </w: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Педагогика,</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методика</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обучения </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240"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80%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rPr>
            </w:pPr>
            <w:r w:rsidRPr="007E1F54">
              <w:rPr>
                <w:color w:val="000000" w:themeColor="text1"/>
                <w:spacing w:val="2"/>
                <w:sz w:val="28"/>
                <w:szCs w:val="28"/>
              </w:rPr>
              <w:t>24</w:t>
            </w:r>
          </w:p>
        </w:tc>
      </w:tr>
      <w:tr w:rsidR="008E68F3" w:rsidRPr="007E1F54" w:rsidTr="0001437E">
        <w:tc>
          <w:tcPr>
            <w:tcW w:w="1957" w:type="dxa"/>
            <w:vMerge/>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snapToGrid w:val="0"/>
              <w:jc w:val="both"/>
              <w:rPr>
                <w:color w:val="000000" w:themeColor="text1"/>
                <w:spacing w:val="2"/>
                <w:sz w:val="28"/>
                <w:szCs w:val="28"/>
              </w:rPr>
            </w:pP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Основы </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психологии </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240"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lang w:val="kk-KZ"/>
              </w:rPr>
              <w:t>6</w:t>
            </w:r>
            <w:r w:rsidRPr="007E1F54">
              <w:rPr>
                <w:color w:val="000000" w:themeColor="text1"/>
                <w:spacing w:val="2"/>
                <w:sz w:val="28"/>
                <w:szCs w:val="28"/>
              </w:rPr>
              <w:t>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lang w:val="kk-KZ"/>
              </w:rPr>
            </w:pPr>
            <w:r w:rsidRPr="007E1F54">
              <w:rPr>
                <w:color w:val="000000" w:themeColor="text1"/>
                <w:spacing w:val="2"/>
                <w:sz w:val="28"/>
                <w:szCs w:val="28"/>
                <w:lang w:val="kk-KZ"/>
              </w:rPr>
              <w:t>18</w:t>
            </w:r>
          </w:p>
        </w:tc>
      </w:tr>
      <w:tr w:rsidR="008E68F3" w:rsidRPr="007E1F54" w:rsidTr="0001437E">
        <w:tc>
          <w:tcPr>
            <w:tcW w:w="1957" w:type="dxa"/>
            <w:vMerge w:val="restart"/>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Педагог-</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мастер</w:t>
            </w: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Педагогика,</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методика</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обучения </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240"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90%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rPr>
            </w:pPr>
            <w:r w:rsidRPr="007E1F54">
              <w:rPr>
                <w:color w:val="000000" w:themeColor="text1"/>
                <w:spacing w:val="2"/>
                <w:sz w:val="28"/>
                <w:szCs w:val="28"/>
              </w:rPr>
              <w:t>27</w:t>
            </w:r>
          </w:p>
        </w:tc>
      </w:tr>
      <w:tr w:rsidR="008E68F3" w:rsidRPr="007E1F54" w:rsidTr="0001437E">
        <w:tc>
          <w:tcPr>
            <w:tcW w:w="1957" w:type="dxa"/>
            <w:vMerge/>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snapToGrid w:val="0"/>
              <w:jc w:val="both"/>
              <w:rPr>
                <w:color w:val="000000" w:themeColor="text1"/>
                <w:spacing w:val="2"/>
                <w:sz w:val="28"/>
                <w:szCs w:val="28"/>
              </w:rPr>
            </w:pP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Основы </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психологии </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240"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lang w:val="kk-KZ"/>
              </w:rPr>
              <w:t>7</w:t>
            </w:r>
            <w:r w:rsidRPr="007E1F54">
              <w:rPr>
                <w:color w:val="000000" w:themeColor="text1"/>
                <w:spacing w:val="2"/>
                <w:sz w:val="28"/>
                <w:szCs w:val="28"/>
              </w:rPr>
              <w:t>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lang w:val="kk-KZ"/>
              </w:rPr>
            </w:pPr>
            <w:r w:rsidRPr="007E1F54">
              <w:rPr>
                <w:color w:val="000000" w:themeColor="text1"/>
                <w:spacing w:val="2"/>
                <w:sz w:val="28"/>
                <w:szCs w:val="28"/>
              </w:rPr>
              <w:t>2</w:t>
            </w:r>
            <w:r w:rsidRPr="007E1F54">
              <w:rPr>
                <w:color w:val="000000" w:themeColor="text1"/>
                <w:spacing w:val="2"/>
                <w:sz w:val="28"/>
                <w:szCs w:val="28"/>
                <w:lang w:val="kk-KZ"/>
              </w:rPr>
              <w:t>1</w:t>
            </w:r>
          </w:p>
        </w:tc>
      </w:tr>
    </w:tbl>
    <w:p w:rsidR="008E68F3" w:rsidRPr="007E1F54" w:rsidRDefault="008E68F3" w:rsidP="008E68F3">
      <w:pPr>
        <w:pStyle w:val="af6"/>
        <w:jc w:val="both"/>
        <w:rPr>
          <w:color w:val="000000" w:themeColor="text1"/>
        </w:rPr>
      </w:pP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Для педагогов (предметников), специальных педагогов специальных организаций образования (кабинетов, центров), воспитателей специальных организаций</w:t>
      </w:r>
    </w:p>
    <w:p w:rsidR="008E68F3" w:rsidRPr="007E1F54" w:rsidRDefault="008E68F3" w:rsidP="008E68F3">
      <w:pPr>
        <w:pStyle w:val="af6"/>
        <w:jc w:val="both"/>
        <w:rPr>
          <w:color w:val="000000" w:themeColor="text1"/>
          <w:spacing w:val="2"/>
          <w:sz w:val="28"/>
          <w:szCs w:val="28"/>
        </w:rPr>
      </w:pPr>
    </w:p>
    <w:tbl>
      <w:tblPr>
        <w:tblW w:w="10774" w:type="dxa"/>
        <w:tblInd w:w="-601" w:type="dxa"/>
        <w:tblLayout w:type="fixed"/>
        <w:tblLook w:val="0000"/>
      </w:tblPr>
      <w:tblGrid>
        <w:gridCol w:w="1957"/>
        <w:gridCol w:w="3147"/>
        <w:gridCol w:w="1582"/>
        <w:gridCol w:w="2211"/>
        <w:gridCol w:w="1877"/>
      </w:tblGrid>
      <w:tr w:rsidR="008E68F3" w:rsidRPr="007E1F54" w:rsidTr="0001437E">
        <w:tc>
          <w:tcPr>
            <w:tcW w:w="195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Категории</w:t>
            </w: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Блок</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Баллы по предмет</w:t>
            </w:r>
            <w:r w:rsidRPr="007E1F54">
              <w:rPr>
                <w:color w:val="000000" w:themeColor="text1"/>
                <w:spacing w:val="2"/>
                <w:sz w:val="28"/>
                <w:szCs w:val="28"/>
                <w:lang w:val="kk-KZ"/>
              </w:rPr>
              <w:t>а</w:t>
            </w:r>
            <w:r w:rsidRPr="007E1F54">
              <w:rPr>
                <w:color w:val="000000" w:themeColor="text1"/>
                <w:spacing w:val="2"/>
                <w:sz w:val="28"/>
                <w:szCs w:val="28"/>
              </w:rPr>
              <w:t>м</w:t>
            </w:r>
          </w:p>
        </w:tc>
        <w:tc>
          <w:tcPr>
            <w:tcW w:w="221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Для прохождения </w:t>
            </w:r>
            <w:r w:rsidRPr="007E1F54">
              <w:rPr>
                <w:color w:val="000000" w:themeColor="text1"/>
                <w:spacing w:val="2"/>
                <w:sz w:val="28"/>
                <w:szCs w:val="28"/>
              </w:rPr>
              <w:lastRenderedPageBreak/>
              <w:t>квалификационного теста (%)</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rPr>
            </w:pPr>
            <w:r w:rsidRPr="007E1F54">
              <w:rPr>
                <w:color w:val="000000" w:themeColor="text1"/>
                <w:spacing w:val="2"/>
                <w:sz w:val="28"/>
                <w:szCs w:val="28"/>
              </w:rPr>
              <w:lastRenderedPageBreak/>
              <w:t xml:space="preserve">Для прохождения </w:t>
            </w:r>
            <w:r w:rsidRPr="007E1F54">
              <w:rPr>
                <w:color w:val="000000" w:themeColor="text1"/>
                <w:spacing w:val="2"/>
                <w:sz w:val="28"/>
                <w:szCs w:val="28"/>
              </w:rPr>
              <w:lastRenderedPageBreak/>
              <w:t>квалификационного теста (баллы)</w:t>
            </w:r>
          </w:p>
        </w:tc>
      </w:tr>
      <w:tr w:rsidR="008E68F3" w:rsidRPr="007E1F54" w:rsidTr="0001437E">
        <w:tc>
          <w:tcPr>
            <w:tcW w:w="1957" w:type="dxa"/>
            <w:vMerge w:val="restart"/>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lastRenderedPageBreak/>
              <w:t>Педагог-</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модератор</w:t>
            </w: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Специальная педагогика и методика обучения</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21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60%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lang w:val="kk-KZ"/>
              </w:rPr>
            </w:pPr>
            <w:r w:rsidRPr="007E1F54">
              <w:rPr>
                <w:color w:val="000000" w:themeColor="text1"/>
                <w:spacing w:val="2"/>
                <w:sz w:val="28"/>
                <w:szCs w:val="28"/>
                <w:lang w:val="kk-KZ"/>
              </w:rPr>
              <w:t>18</w:t>
            </w:r>
          </w:p>
        </w:tc>
      </w:tr>
      <w:tr w:rsidR="008E68F3" w:rsidRPr="007E1F54" w:rsidTr="0001437E">
        <w:tc>
          <w:tcPr>
            <w:tcW w:w="1957" w:type="dxa"/>
            <w:vMerge/>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snapToGrid w:val="0"/>
              <w:jc w:val="both"/>
              <w:rPr>
                <w:color w:val="000000" w:themeColor="text1"/>
                <w:spacing w:val="2"/>
                <w:sz w:val="28"/>
                <w:szCs w:val="28"/>
              </w:rPr>
            </w:pP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Содержание учебного предмета</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21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60%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lang w:val="kk-KZ"/>
              </w:rPr>
            </w:pPr>
            <w:r w:rsidRPr="007E1F54">
              <w:rPr>
                <w:color w:val="000000" w:themeColor="text1"/>
                <w:spacing w:val="2"/>
                <w:sz w:val="28"/>
                <w:szCs w:val="28"/>
                <w:lang w:val="kk-KZ"/>
              </w:rPr>
              <w:t>18</w:t>
            </w:r>
          </w:p>
        </w:tc>
      </w:tr>
      <w:tr w:rsidR="008E68F3" w:rsidRPr="007E1F54" w:rsidTr="0001437E">
        <w:tc>
          <w:tcPr>
            <w:tcW w:w="195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snapToGrid w:val="0"/>
              <w:jc w:val="both"/>
              <w:rPr>
                <w:color w:val="000000" w:themeColor="text1"/>
                <w:spacing w:val="2"/>
                <w:sz w:val="28"/>
                <w:szCs w:val="28"/>
              </w:rPr>
            </w:pP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Основы психологии</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21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lang w:val="kk-KZ"/>
              </w:rPr>
              <w:t>4</w:t>
            </w:r>
            <w:r w:rsidRPr="007E1F54">
              <w:rPr>
                <w:color w:val="000000" w:themeColor="text1"/>
                <w:spacing w:val="2"/>
                <w:sz w:val="28"/>
                <w:szCs w:val="28"/>
              </w:rPr>
              <w:t>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lang w:val="kk-KZ"/>
              </w:rPr>
            </w:pPr>
            <w:r w:rsidRPr="007E1F54">
              <w:rPr>
                <w:color w:val="000000" w:themeColor="text1"/>
                <w:spacing w:val="2"/>
                <w:sz w:val="28"/>
                <w:szCs w:val="28"/>
                <w:lang w:val="kk-KZ"/>
              </w:rPr>
              <w:t>12</w:t>
            </w:r>
          </w:p>
        </w:tc>
      </w:tr>
      <w:tr w:rsidR="008E68F3" w:rsidRPr="007E1F54" w:rsidTr="0001437E">
        <w:tc>
          <w:tcPr>
            <w:tcW w:w="195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snapToGrid w:val="0"/>
              <w:jc w:val="both"/>
              <w:rPr>
                <w:color w:val="000000" w:themeColor="text1"/>
                <w:spacing w:val="2"/>
                <w:sz w:val="28"/>
                <w:szCs w:val="28"/>
              </w:rPr>
            </w:pP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Основы специальной психологии</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21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60%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lang w:val="kk-KZ"/>
              </w:rPr>
            </w:pPr>
            <w:r w:rsidRPr="007E1F54">
              <w:rPr>
                <w:color w:val="000000" w:themeColor="text1"/>
                <w:spacing w:val="2"/>
                <w:sz w:val="28"/>
                <w:szCs w:val="28"/>
                <w:lang w:val="kk-KZ"/>
              </w:rPr>
              <w:t>18</w:t>
            </w:r>
          </w:p>
        </w:tc>
      </w:tr>
      <w:tr w:rsidR="008E68F3" w:rsidRPr="007E1F54" w:rsidTr="0001437E">
        <w:tc>
          <w:tcPr>
            <w:tcW w:w="1957" w:type="dxa"/>
            <w:vMerge w:val="restart"/>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Педагог-</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эксперт</w:t>
            </w: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Специальная педагогика и методика обучения</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21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70%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lang w:val="kk-KZ"/>
              </w:rPr>
            </w:pPr>
            <w:r w:rsidRPr="007E1F54">
              <w:rPr>
                <w:color w:val="000000" w:themeColor="text1"/>
                <w:spacing w:val="2"/>
                <w:sz w:val="28"/>
                <w:szCs w:val="28"/>
                <w:lang w:val="kk-KZ"/>
              </w:rPr>
              <w:t>21</w:t>
            </w:r>
          </w:p>
        </w:tc>
      </w:tr>
      <w:tr w:rsidR="008E68F3" w:rsidRPr="007E1F54" w:rsidTr="0001437E">
        <w:tc>
          <w:tcPr>
            <w:tcW w:w="1957" w:type="dxa"/>
            <w:vMerge/>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snapToGrid w:val="0"/>
              <w:jc w:val="both"/>
              <w:rPr>
                <w:color w:val="000000" w:themeColor="text1"/>
                <w:spacing w:val="2"/>
                <w:sz w:val="28"/>
                <w:szCs w:val="28"/>
              </w:rPr>
            </w:pP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Содержание учебного предмета</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21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70%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rPr>
            </w:pPr>
            <w:r w:rsidRPr="007E1F54">
              <w:rPr>
                <w:color w:val="000000" w:themeColor="text1"/>
                <w:spacing w:val="2"/>
                <w:sz w:val="28"/>
                <w:szCs w:val="28"/>
              </w:rPr>
              <w:t>21</w:t>
            </w:r>
          </w:p>
        </w:tc>
      </w:tr>
      <w:tr w:rsidR="008E68F3" w:rsidRPr="007E1F54" w:rsidTr="0001437E">
        <w:tc>
          <w:tcPr>
            <w:tcW w:w="195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snapToGrid w:val="0"/>
              <w:jc w:val="both"/>
              <w:rPr>
                <w:color w:val="000000" w:themeColor="text1"/>
                <w:spacing w:val="2"/>
                <w:sz w:val="28"/>
                <w:szCs w:val="28"/>
              </w:rPr>
            </w:pP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Основы психологии</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rPr>
                <w:color w:val="000000" w:themeColor="text1"/>
                <w:spacing w:val="2"/>
                <w:sz w:val="28"/>
                <w:szCs w:val="28"/>
              </w:rPr>
            </w:pPr>
            <w:r w:rsidRPr="007E1F54">
              <w:rPr>
                <w:color w:val="000000" w:themeColor="text1"/>
                <w:spacing w:val="2"/>
                <w:sz w:val="28"/>
                <w:szCs w:val="28"/>
              </w:rPr>
              <w:t>30</w:t>
            </w:r>
          </w:p>
        </w:tc>
        <w:tc>
          <w:tcPr>
            <w:tcW w:w="221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lang w:val="kk-KZ"/>
              </w:rPr>
              <w:t>5</w:t>
            </w:r>
            <w:r w:rsidRPr="007E1F54">
              <w:rPr>
                <w:color w:val="000000" w:themeColor="text1"/>
                <w:spacing w:val="2"/>
                <w:sz w:val="28"/>
                <w:szCs w:val="28"/>
              </w:rPr>
              <w:t>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lang w:val="kk-KZ"/>
              </w:rPr>
            </w:pPr>
            <w:r w:rsidRPr="007E1F54">
              <w:rPr>
                <w:color w:val="000000" w:themeColor="text1"/>
                <w:spacing w:val="2"/>
                <w:sz w:val="28"/>
                <w:szCs w:val="28"/>
                <w:lang w:val="kk-KZ"/>
              </w:rPr>
              <w:t>15</w:t>
            </w:r>
          </w:p>
        </w:tc>
      </w:tr>
      <w:tr w:rsidR="008E68F3" w:rsidRPr="007E1F54" w:rsidTr="0001437E">
        <w:tc>
          <w:tcPr>
            <w:tcW w:w="195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snapToGrid w:val="0"/>
              <w:jc w:val="both"/>
              <w:rPr>
                <w:color w:val="000000" w:themeColor="text1"/>
                <w:spacing w:val="2"/>
                <w:sz w:val="28"/>
                <w:szCs w:val="28"/>
              </w:rPr>
            </w:pP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Основы специальной психологии</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21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70%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lang w:val="kk-KZ"/>
              </w:rPr>
            </w:pPr>
            <w:r w:rsidRPr="007E1F54">
              <w:rPr>
                <w:color w:val="000000" w:themeColor="text1"/>
                <w:spacing w:val="2"/>
                <w:sz w:val="28"/>
                <w:szCs w:val="28"/>
                <w:lang w:val="kk-KZ"/>
              </w:rPr>
              <w:t>21</w:t>
            </w:r>
          </w:p>
        </w:tc>
      </w:tr>
      <w:tr w:rsidR="008E68F3" w:rsidRPr="007E1F54" w:rsidTr="0001437E">
        <w:tc>
          <w:tcPr>
            <w:tcW w:w="1957" w:type="dxa"/>
            <w:vMerge w:val="restart"/>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Педагог-</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исследователь</w:t>
            </w: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Специальная педагогика и методика обучения</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21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80%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lang w:val="kk-KZ"/>
              </w:rPr>
            </w:pPr>
            <w:r w:rsidRPr="007E1F54">
              <w:rPr>
                <w:color w:val="000000" w:themeColor="text1"/>
                <w:spacing w:val="2"/>
                <w:sz w:val="28"/>
                <w:szCs w:val="28"/>
              </w:rPr>
              <w:t>2</w:t>
            </w:r>
            <w:r w:rsidRPr="007E1F54">
              <w:rPr>
                <w:color w:val="000000" w:themeColor="text1"/>
                <w:spacing w:val="2"/>
                <w:sz w:val="28"/>
                <w:szCs w:val="28"/>
                <w:lang w:val="kk-KZ"/>
              </w:rPr>
              <w:t>4</w:t>
            </w:r>
          </w:p>
        </w:tc>
      </w:tr>
      <w:tr w:rsidR="008E68F3" w:rsidRPr="007E1F54" w:rsidTr="0001437E">
        <w:tc>
          <w:tcPr>
            <w:tcW w:w="1957" w:type="dxa"/>
            <w:vMerge/>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snapToGrid w:val="0"/>
              <w:jc w:val="both"/>
              <w:rPr>
                <w:color w:val="000000" w:themeColor="text1"/>
                <w:spacing w:val="2"/>
                <w:sz w:val="28"/>
                <w:szCs w:val="28"/>
              </w:rPr>
            </w:pP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Содержание учебного предмета</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21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80%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rPr>
            </w:pPr>
            <w:r w:rsidRPr="007E1F54">
              <w:rPr>
                <w:color w:val="000000" w:themeColor="text1"/>
                <w:spacing w:val="2"/>
                <w:sz w:val="28"/>
                <w:szCs w:val="28"/>
              </w:rPr>
              <w:t>24</w:t>
            </w:r>
          </w:p>
        </w:tc>
      </w:tr>
      <w:tr w:rsidR="008E68F3" w:rsidRPr="007E1F54" w:rsidTr="0001437E">
        <w:tc>
          <w:tcPr>
            <w:tcW w:w="195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snapToGrid w:val="0"/>
              <w:jc w:val="both"/>
              <w:rPr>
                <w:color w:val="000000" w:themeColor="text1"/>
                <w:spacing w:val="2"/>
                <w:sz w:val="28"/>
                <w:szCs w:val="28"/>
              </w:rPr>
            </w:pP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Основы психологии</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21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lang w:val="kk-KZ"/>
              </w:rPr>
              <w:t>6</w:t>
            </w:r>
            <w:r w:rsidRPr="007E1F54">
              <w:rPr>
                <w:color w:val="000000" w:themeColor="text1"/>
                <w:spacing w:val="2"/>
                <w:sz w:val="28"/>
                <w:szCs w:val="28"/>
              </w:rPr>
              <w:t>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lang w:val="kk-KZ"/>
              </w:rPr>
            </w:pPr>
            <w:r w:rsidRPr="007E1F54">
              <w:rPr>
                <w:color w:val="000000" w:themeColor="text1"/>
                <w:spacing w:val="2"/>
                <w:sz w:val="28"/>
                <w:szCs w:val="28"/>
                <w:lang w:val="kk-KZ"/>
              </w:rPr>
              <w:t>18</w:t>
            </w:r>
          </w:p>
        </w:tc>
      </w:tr>
      <w:tr w:rsidR="008E68F3" w:rsidRPr="007E1F54" w:rsidTr="0001437E">
        <w:tc>
          <w:tcPr>
            <w:tcW w:w="195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snapToGrid w:val="0"/>
              <w:jc w:val="both"/>
              <w:rPr>
                <w:color w:val="000000" w:themeColor="text1"/>
                <w:spacing w:val="2"/>
                <w:sz w:val="28"/>
                <w:szCs w:val="28"/>
              </w:rPr>
            </w:pP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Основы специальной психологии</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21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80%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lang w:val="kk-KZ"/>
              </w:rPr>
            </w:pPr>
            <w:r w:rsidRPr="007E1F54">
              <w:rPr>
                <w:color w:val="000000" w:themeColor="text1"/>
                <w:spacing w:val="2"/>
                <w:sz w:val="28"/>
                <w:szCs w:val="28"/>
              </w:rPr>
              <w:t>2</w:t>
            </w:r>
            <w:r w:rsidRPr="007E1F54">
              <w:rPr>
                <w:color w:val="000000" w:themeColor="text1"/>
                <w:spacing w:val="2"/>
                <w:sz w:val="28"/>
                <w:szCs w:val="28"/>
                <w:lang w:val="kk-KZ"/>
              </w:rPr>
              <w:t>4</w:t>
            </w:r>
          </w:p>
        </w:tc>
      </w:tr>
      <w:tr w:rsidR="008E68F3" w:rsidRPr="007E1F54" w:rsidTr="0001437E">
        <w:tc>
          <w:tcPr>
            <w:tcW w:w="1957" w:type="dxa"/>
            <w:vMerge w:val="restart"/>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Педагог-</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мастер</w:t>
            </w: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Специальная педагогика и методика обучения</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21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90%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lang w:val="kk-KZ"/>
              </w:rPr>
            </w:pPr>
            <w:r w:rsidRPr="007E1F54">
              <w:rPr>
                <w:color w:val="000000" w:themeColor="text1"/>
                <w:spacing w:val="2"/>
                <w:sz w:val="28"/>
                <w:szCs w:val="28"/>
              </w:rPr>
              <w:t>2</w:t>
            </w:r>
            <w:r w:rsidRPr="007E1F54">
              <w:rPr>
                <w:color w:val="000000" w:themeColor="text1"/>
                <w:spacing w:val="2"/>
                <w:sz w:val="28"/>
                <w:szCs w:val="28"/>
                <w:lang w:val="kk-KZ"/>
              </w:rPr>
              <w:t>7</w:t>
            </w:r>
          </w:p>
        </w:tc>
      </w:tr>
      <w:tr w:rsidR="008E68F3" w:rsidRPr="007E1F54" w:rsidTr="0001437E">
        <w:tc>
          <w:tcPr>
            <w:tcW w:w="1957" w:type="dxa"/>
            <w:vMerge/>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snapToGrid w:val="0"/>
              <w:jc w:val="both"/>
              <w:rPr>
                <w:color w:val="000000" w:themeColor="text1"/>
                <w:spacing w:val="2"/>
                <w:sz w:val="28"/>
                <w:szCs w:val="28"/>
              </w:rPr>
            </w:pP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Содержание учебного предмета</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21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90%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rPr>
            </w:pPr>
            <w:r w:rsidRPr="007E1F54">
              <w:rPr>
                <w:color w:val="000000" w:themeColor="text1"/>
                <w:spacing w:val="2"/>
                <w:sz w:val="28"/>
                <w:szCs w:val="28"/>
              </w:rPr>
              <w:t>27</w:t>
            </w:r>
          </w:p>
        </w:tc>
      </w:tr>
      <w:tr w:rsidR="008E68F3" w:rsidRPr="007E1F54" w:rsidTr="0001437E">
        <w:tc>
          <w:tcPr>
            <w:tcW w:w="195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snapToGrid w:val="0"/>
              <w:jc w:val="both"/>
              <w:rPr>
                <w:color w:val="000000" w:themeColor="text1"/>
                <w:spacing w:val="2"/>
                <w:sz w:val="28"/>
                <w:szCs w:val="28"/>
              </w:rPr>
            </w:pP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Основы психологии</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21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lang w:val="kk-KZ"/>
              </w:rPr>
              <w:t>7</w:t>
            </w:r>
            <w:r w:rsidRPr="007E1F54">
              <w:rPr>
                <w:color w:val="000000" w:themeColor="text1"/>
                <w:spacing w:val="2"/>
                <w:sz w:val="28"/>
                <w:szCs w:val="28"/>
              </w:rPr>
              <w:t>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lang w:val="kk-KZ"/>
              </w:rPr>
            </w:pPr>
            <w:r w:rsidRPr="007E1F54">
              <w:rPr>
                <w:color w:val="000000" w:themeColor="text1"/>
                <w:spacing w:val="2"/>
                <w:sz w:val="28"/>
                <w:szCs w:val="28"/>
              </w:rPr>
              <w:t>2</w:t>
            </w:r>
            <w:r w:rsidRPr="007E1F54">
              <w:rPr>
                <w:color w:val="000000" w:themeColor="text1"/>
                <w:spacing w:val="2"/>
                <w:sz w:val="28"/>
                <w:szCs w:val="28"/>
                <w:lang w:val="kk-KZ"/>
              </w:rPr>
              <w:t>1</w:t>
            </w:r>
          </w:p>
        </w:tc>
      </w:tr>
      <w:tr w:rsidR="008E68F3" w:rsidRPr="007E1F54" w:rsidTr="0001437E">
        <w:tc>
          <w:tcPr>
            <w:tcW w:w="195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snapToGrid w:val="0"/>
              <w:jc w:val="both"/>
              <w:rPr>
                <w:color w:val="000000" w:themeColor="text1"/>
                <w:spacing w:val="2"/>
                <w:sz w:val="28"/>
                <w:szCs w:val="28"/>
              </w:rPr>
            </w:pPr>
          </w:p>
        </w:tc>
        <w:tc>
          <w:tcPr>
            <w:tcW w:w="3147"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Основы специальной психологии</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21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90%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lang w:val="kk-KZ"/>
              </w:rPr>
            </w:pPr>
            <w:r w:rsidRPr="007E1F54">
              <w:rPr>
                <w:color w:val="000000" w:themeColor="text1"/>
                <w:spacing w:val="2"/>
                <w:sz w:val="28"/>
                <w:szCs w:val="28"/>
              </w:rPr>
              <w:t>2</w:t>
            </w:r>
            <w:r w:rsidRPr="007E1F54">
              <w:rPr>
                <w:color w:val="000000" w:themeColor="text1"/>
                <w:spacing w:val="2"/>
                <w:sz w:val="28"/>
                <w:szCs w:val="28"/>
                <w:lang w:val="kk-KZ"/>
              </w:rPr>
              <w:t>7</w:t>
            </w:r>
          </w:p>
        </w:tc>
      </w:tr>
    </w:tbl>
    <w:p w:rsidR="008E68F3" w:rsidRPr="007E1F54" w:rsidRDefault="008E68F3" w:rsidP="008E68F3">
      <w:pPr>
        <w:pStyle w:val="af6"/>
        <w:jc w:val="center"/>
        <w:rPr>
          <w:color w:val="000000" w:themeColor="text1"/>
          <w:spacing w:val="2"/>
          <w:sz w:val="28"/>
          <w:szCs w:val="28"/>
        </w:rPr>
      </w:pPr>
    </w:p>
    <w:p w:rsidR="006E4163" w:rsidRDefault="006E4163" w:rsidP="008E68F3">
      <w:pPr>
        <w:pStyle w:val="af6"/>
        <w:jc w:val="center"/>
        <w:rPr>
          <w:color w:val="000000" w:themeColor="text1"/>
          <w:spacing w:val="2"/>
          <w:sz w:val="28"/>
          <w:szCs w:val="28"/>
        </w:rPr>
      </w:pPr>
    </w:p>
    <w:p w:rsidR="006E4163" w:rsidRDefault="006E4163" w:rsidP="008E68F3">
      <w:pPr>
        <w:pStyle w:val="af6"/>
        <w:jc w:val="center"/>
        <w:rPr>
          <w:color w:val="000000" w:themeColor="text1"/>
          <w:spacing w:val="2"/>
          <w:sz w:val="28"/>
          <w:szCs w:val="28"/>
        </w:rPr>
      </w:pPr>
    </w:p>
    <w:p w:rsidR="006E4163" w:rsidRDefault="006E4163" w:rsidP="008E68F3">
      <w:pPr>
        <w:pStyle w:val="af6"/>
        <w:jc w:val="center"/>
        <w:rPr>
          <w:color w:val="000000" w:themeColor="text1"/>
          <w:spacing w:val="2"/>
          <w:sz w:val="28"/>
          <w:szCs w:val="28"/>
        </w:rPr>
      </w:pPr>
    </w:p>
    <w:p w:rsidR="006E4163" w:rsidRDefault="006E4163" w:rsidP="008E68F3">
      <w:pPr>
        <w:pStyle w:val="af6"/>
        <w:jc w:val="center"/>
        <w:rPr>
          <w:color w:val="000000" w:themeColor="text1"/>
          <w:spacing w:val="2"/>
          <w:sz w:val="28"/>
          <w:szCs w:val="28"/>
        </w:rPr>
      </w:pPr>
    </w:p>
    <w:p w:rsidR="006E4163" w:rsidRDefault="006E4163" w:rsidP="008E68F3">
      <w:pPr>
        <w:pStyle w:val="af6"/>
        <w:jc w:val="center"/>
        <w:rPr>
          <w:color w:val="000000" w:themeColor="text1"/>
          <w:spacing w:val="2"/>
          <w:sz w:val="28"/>
          <w:szCs w:val="28"/>
        </w:rPr>
      </w:pPr>
    </w:p>
    <w:p w:rsidR="006E4163" w:rsidRDefault="006E4163" w:rsidP="008E68F3">
      <w:pPr>
        <w:pStyle w:val="af6"/>
        <w:jc w:val="center"/>
        <w:rPr>
          <w:color w:val="000000" w:themeColor="text1"/>
          <w:spacing w:val="2"/>
          <w:sz w:val="28"/>
          <w:szCs w:val="28"/>
        </w:rPr>
      </w:pPr>
    </w:p>
    <w:p w:rsidR="006E4163" w:rsidRDefault="006E4163" w:rsidP="008E68F3">
      <w:pPr>
        <w:pStyle w:val="af6"/>
        <w:jc w:val="center"/>
        <w:rPr>
          <w:color w:val="000000" w:themeColor="text1"/>
          <w:spacing w:val="2"/>
          <w:sz w:val="28"/>
          <w:szCs w:val="28"/>
        </w:rPr>
      </w:pPr>
    </w:p>
    <w:p w:rsidR="006E4163" w:rsidRDefault="006E4163" w:rsidP="008E68F3">
      <w:pPr>
        <w:pStyle w:val="af6"/>
        <w:jc w:val="center"/>
        <w:rPr>
          <w:color w:val="000000" w:themeColor="text1"/>
          <w:spacing w:val="2"/>
          <w:sz w:val="28"/>
          <w:szCs w:val="28"/>
        </w:rPr>
      </w:pPr>
    </w:p>
    <w:p w:rsidR="006E4163" w:rsidRDefault="006E4163" w:rsidP="008E68F3">
      <w:pPr>
        <w:pStyle w:val="af6"/>
        <w:jc w:val="center"/>
        <w:rPr>
          <w:color w:val="000000" w:themeColor="text1"/>
          <w:spacing w:val="2"/>
          <w:sz w:val="28"/>
          <w:szCs w:val="28"/>
        </w:rPr>
      </w:pPr>
    </w:p>
    <w:p w:rsidR="006E4163" w:rsidRDefault="006E4163" w:rsidP="006E4163">
      <w:pPr>
        <w:pStyle w:val="af6"/>
        <w:rPr>
          <w:color w:val="000000" w:themeColor="text1"/>
          <w:spacing w:val="2"/>
          <w:sz w:val="28"/>
          <w:szCs w:val="28"/>
        </w:rPr>
      </w:pPr>
    </w:p>
    <w:p w:rsidR="008E68F3" w:rsidRPr="006E4163" w:rsidRDefault="008E68F3" w:rsidP="008E68F3">
      <w:pPr>
        <w:pStyle w:val="af6"/>
        <w:jc w:val="center"/>
        <w:rPr>
          <w:b/>
          <w:color w:val="000000" w:themeColor="text1"/>
          <w:spacing w:val="2"/>
        </w:rPr>
      </w:pPr>
      <w:r w:rsidRPr="006E4163">
        <w:rPr>
          <w:b/>
          <w:color w:val="000000" w:themeColor="text1"/>
          <w:spacing w:val="2"/>
        </w:rPr>
        <w:lastRenderedPageBreak/>
        <w:t>Для педагогов организаций технического и профессионального, послесреднего образования(преподаватели по общеобразовательным предметам, общепрофессиональным и специальным дисциплинам,</w:t>
      </w:r>
    </w:p>
    <w:p w:rsidR="008E68F3" w:rsidRPr="006E4163" w:rsidRDefault="008E68F3" w:rsidP="008E68F3">
      <w:pPr>
        <w:pStyle w:val="af6"/>
        <w:jc w:val="center"/>
        <w:rPr>
          <w:b/>
          <w:color w:val="000000" w:themeColor="text1"/>
          <w:spacing w:val="2"/>
        </w:rPr>
      </w:pPr>
      <w:r w:rsidRPr="006E4163">
        <w:rPr>
          <w:b/>
          <w:color w:val="000000" w:themeColor="text1"/>
          <w:spacing w:val="2"/>
        </w:rPr>
        <w:t>общегуманитарным и социально-экономическим дисциплинам)</w:t>
      </w:r>
    </w:p>
    <w:p w:rsidR="008E68F3" w:rsidRPr="006E4163" w:rsidRDefault="008E68F3" w:rsidP="008E68F3">
      <w:pPr>
        <w:pStyle w:val="af6"/>
        <w:jc w:val="center"/>
        <w:rPr>
          <w:b/>
          <w:color w:val="000000" w:themeColor="text1"/>
          <w:spacing w:val="2"/>
        </w:rPr>
      </w:pPr>
    </w:p>
    <w:tbl>
      <w:tblPr>
        <w:tblW w:w="10774" w:type="dxa"/>
        <w:tblInd w:w="-601" w:type="dxa"/>
        <w:tblLayout w:type="fixed"/>
        <w:tblLook w:val="0000"/>
      </w:tblPr>
      <w:tblGrid>
        <w:gridCol w:w="1702"/>
        <w:gridCol w:w="3402"/>
        <w:gridCol w:w="1582"/>
        <w:gridCol w:w="2203"/>
        <w:gridCol w:w="1885"/>
      </w:tblGrid>
      <w:tr w:rsidR="008E68F3" w:rsidRPr="006E4163" w:rsidTr="006E4163">
        <w:tc>
          <w:tcPr>
            <w:tcW w:w="1702"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Категории</w:t>
            </w:r>
          </w:p>
        </w:tc>
        <w:tc>
          <w:tcPr>
            <w:tcW w:w="3402"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Блок</w:t>
            </w:r>
          </w:p>
        </w:tc>
        <w:tc>
          <w:tcPr>
            <w:tcW w:w="1582"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Баллы по предмет</w:t>
            </w:r>
            <w:r w:rsidRPr="006E4163">
              <w:rPr>
                <w:color w:val="000000" w:themeColor="text1"/>
                <w:spacing w:val="2"/>
                <w:lang w:val="kk-KZ"/>
              </w:rPr>
              <w:t>а</w:t>
            </w:r>
            <w:r w:rsidRPr="006E4163">
              <w:rPr>
                <w:color w:val="000000" w:themeColor="text1"/>
                <w:spacing w:val="2"/>
              </w:rPr>
              <w:t>м</w:t>
            </w:r>
          </w:p>
        </w:tc>
        <w:tc>
          <w:tcPr>
            <w:tcW w:w="2203"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Для прохождения квалификационного теста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Для прохождения квалификационного теста (баллы)</w:t>
            </w:r>
          </w:p>
        </w:tc>
      </w:tr>
      <w:tr w:rsidR="008E68F3" w:rsidRPr="006E4163" w:rsidTr="006E4163">
        <w:tc>
          <w:tcPr>
            <w:tcW w:w="1702" w:type="dxa"/>
            <w:vMerge w:val="restart"/>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w:t>
            </w:r>
          </w:p>
          <w:p w:rsidR="008E68F3" w:rsidRPr="006E4163" w:rsidRDefault="008E68F3" w:rsidP="0001437E">
            <w:pPr>
              <w:pStyle w:val="af6"/>
              <w:jc w:val="both"/>
              <w:rPr>
                <w:color w:val="000000" w:themeColor="text1"/>
                <w:spacing w:val="2"/>
              </w:rPr>
            </w:pPr>
            <w:r w:rsidRPr="006E4163">
              <w:rPr>
                <w:color w:val="000000" w:themeColor="text1"/>
                <w:spacing w:val="2"/>
              </w:rPr>
              <w:t>модератор</w:t>
            </w:r>
          </w:p>
        </w:tc>
        <w:tc>
          <w:tcPr>
            <w:tcW w:w="3402"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Содержание учебного предмета</w:t>
            </w:r>
          </w:p>
        </w:tc>
        <w:tc>
          <w:tcPr>
            <w:tcW w:w="1582"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70</w:t>
            </w:r>
          </w:p>
        </w:tc>
        <w:tc>
          <w:tcPr>
            <w:tcW w:w="2203"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60%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42</w:t>
            </w:r>
          </w:p>
        </w:tc>
      </w:tr>
      <w:tr w:rsidR="008E68F3" w:rsidRPr="006E4163" w:rsidTr="006E4163">
        <w:tc>
          <w:tcPr>
            <w:tcW w:w="1702" w:type="dxa"/>
            <w:vMerge/>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snapToGrid w:val="0"/>
              <w:jc w:val="both"/>
              <w:rPr>
                <w:color w:val="000000" w:themeColor="text1"/>
                <w:spacing w:val="2"/>
              </w:rPr>
            </w:pPr>
          </w:p>
        </w:tc>
        <w:tc>
          <w:tcPr>
            <w:tcW w:w="3402"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Педагогика,</w:t>
            </w:r>
            <w:r w:rsidR="006E4163">
              <w:rPr>
                <w:color w:val="000000" w:themeColor="text1"/>
                <w:spacing w:val="2"/>
              </w:rPr>
              <w:t xml:space="preserve"> </w:t>
            </w:r>
            <w:r w:rsidRPr="006E4163">
              <w:rPr>
                <w:color w:val="000000" w:themeColor="text1"/>
                <w:spacing w:val="2"/>
              </w:rPr>
              <w:t>методика</w:t>
            </w:r>
          </w:p>
          <w:p w:rsidR="008E68F3" w:rsidRPr="006E4163" w:rsidRDefault="008E68F3" w:rsidP="0001437E">
            <w:pPr>
              <w:pStyle w:val="af6"/>
              <w:jc w:val="both"/>
              <w:rPr>
                <w:color w:val="000000" w:themeColor="text1"/>
                <w:spacing w:val="2"/>
              </w:rPr>
            </w:pPr>
            <w:r w:rsidRPr="006E4163">
              <w:rPr>
                <w:color w:val="000000" w:themeColor="text1"/>
                <w:spacing w:val="2"/>
              </w:rPr>
              <w:t xml:space="preserve">обучения </w:t>
            </w:r>
          </w:p>
        </w:tc>
        <w:tc>
          <w:tcPr>
            <w:tcW w:w="1582"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03"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60%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18</w:t>
            </w:r>
          </w:p>
        </w:tc>
      </w:tr>
      <w:tr w:rsidR="008E68F3" w:rsidRPr="006E4163" w:rsidTr="006E4163">
        <w:tc>
          <w:tcPr>
            <w:tcW w:w="1702" w:type="dxa"/>
            <w:vMerge w:val="restart"/>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w:t>
            </w:r>
          </w:p>
          <w:p w:rsidR="008E68F3" w:rsidRPr="006E4163" w:rsidRDefault="008E68F3" w:rsidP="0001437E">
            <w:pPr>
              <w:pStyle w:val="af6"/>
              <w:jc w:val="both"/>
              <w:rPr>
                <w:color w:val="000000" w:themeColor="text1"/>
                <w:spacing w:val="2"/>
              </w:rPr>
            </w:pPr>
            <w:r w:rsidRPr="006E4163">
              <w:rPr>
                <w:color w:val="000000" w:themeColor="text1"/>
                <w:spacing w:val="2"/>
              </w:rPr>
              <w:t>эксперт</w:t>
            </w:r>
          </w:p>
        </w:tc>
        <w:tc>
          <w:tcPr>
            <w:tcW w:w="3402"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Содержание учебного предмета</w:t>
            </w:r>
          </w:p>
        </w:tc>
        <w:tc>
          <w:tcPr>
            <w:tcW w:w="1582"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70</w:t>
            </w:r>
          </w:p>
        </w:tc>
        <w:tc>
          <w:tcPr>
            <w:tcW w:w="2203"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70%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49</w:t>
            </w:r>
          </w:p>
        </w:tc>
      </w:tr>
      <w:tr w:rsidR="008E68F3" w:rsidRPr="006E4163" w:rsidTr="006E4163">
        <w:tc>
          <w:tcPr>
            <w:tcW w:w="1702" w:type="dxa"/>
            <w:vMerge/>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snapToGrid w:val="0"/>
              <w:jc w:val="both"/>
              <w:rPr>
                <w:color w:val="000000" w:themeColor="text1"/>
                <w:spacing w:val="2"/>
              </w:rPr>
            </w:pPr>
          </w:p>
        </w:tc>
        <w:tc>
          <w:tcPr>
            <w:tcW w:w="3402"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Педагогика,</w:t>
            </w:r>
            <w:r w:rsidR="006E4163">
              <w:rPr>
                <w:color w:val="000000" w:themeColor="text1"/>
                <w:spacing w:val="2"/>
              </w:rPr>
              <w:t xml:space="preserve"> </w:t>
            </w:r>
            <w:r w:rsidRPr="006E4163">
              <w:rPr>
                <w:color w:val="000000" w:themeColor="text1"/>
                <w:spacing w:val="2"/>
              </w:rPr>
              <w:t>методика</w:t>
            </w:r>
          </w:p>
          <w:p w:rsidR="008E68F3" w:rsidRPr="006E4163" w:rsidRDefault="008E68F3" w:rsidP="0001437E">
            <w:pPr>
              <w:pStyle w:val="af6"/>
              <w:jc w:val="both"/>
              <w:rPr>
                <w:color w:val="000000" w:themeColor="text1"/>
                <w:spacing w:val="2"/>
              </w:rPr>
            </w:pPr>
            <w:r w:rsidRPr="006E4163">
              <w:rPr>
                <w:color w:val="000000" w:themeColor="text1"/>
                <w:spacing w:val="2"/>
              </w:rPr>
              <w:t xml:space="preserve">обучения </w:t>
            </w:r>
          </w:p>
        </w:tc>
        <w:tc>
          <w:tcPr>
            <w:tcW w:w="1582"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03"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70%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21</w:t>
            </w:r>
          </w:p>
        </w:tc>
      </w:tr>
      <w:tr w:rsidR="008E68F3" w:rsidRPr="006E4163" w:rsidTr="006E4163">
        <w:tc>
          <w:tcPr>
            <w:tcW w:w="1702" w:type="dxa"/>
            <w:vMerge w:val="restart"/>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w:t>
            </w:r>
          </w:p>
          <w:p w:rsidR="008E68F3" w:rsidRPr="006E4163" w:rsidRDefault="008E68F3" w:rsidP="0001437E">
            <w:pPr>
              <w:pStyle w:val="af6"/>
              <w:jc w:val="both"/>
              <w:rPr>
                <w:color w:val="000000" w:themeColor="text1"/>
                <w:spacing w:val="2"/>
              </w:rPr>
            </w:pPr>
            <w:r w:rsidRPr="006E4163">
              <w:rPr>
                <w:color w:val="000000" w:themeColor="text1"/>
                <w:spacing w:val="2"/>
              </w:rPr>
              <w:t>исследователь</w:t>
            </w:r>
          </w:p>
        </w:tc>
        <w:tc>
          <w:tcPr>
            <w:tcW w:w="3402"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Содержание учебного предмета</w:t>
            </w:r>
          </w:p>
        </w:tc>
        <w:tc>
          <w:tcPr>
            <w:tcW w:w="1582"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70</w:t>
            </w:r>
          </w:p>
        </w:tc>
        <w:tc>
          <w:tcPr>
            <w:tcW w:w="2203"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80%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56</w:t>
            </w:r>
          </w:p>
        </w:tc>
      </w:tr>
      <w:tr w:rsidR="008E68F3" w:rsidRPr="006E4163" w:rsidTr="006E4163">
        <w:tc>
          <w:tcPr>
            <w:tcW w:w="1702" w:type="dxa"/>
            <w:vMerge/>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snapToGrid w:val="0"/>
              <w:jc w:val="both"/>
              <w:rPr>
                <w:color w:val="000000" w:themeColor="text1"/>
                <w:spacing w:val="2"/>
              </w:rPr>
            </w:pPr>
          </w:p>
        </w:tc>
        <w:tc>
          <w:tcPr>
            <w:tcW w:w="3402"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Педагогика,</w:t>
            </w:r>
            <w:r w:rsidR="006E4163">
              <w:rPr>
                <w:color w:val="000000" w:themeColor="text1"/>
                <w:spacing w:val="2"/>
              </w:rPr>
              <w:t xml:space="preserve"> </w:t>
            </w:r>
            <w:r w:rsidRPr="006E4163">
              <w:rPr>
                <w:color w:val="000000" w:themeColor="text1"/>
                <w:spacing w:val="2"/>
              </w:rPr>
              <w:t>методика</w:t>
            </w:r>
          </w:p>
          <w:p w:rsidR="008E68F3" w:rsidRPr="006E4163" w:rsidRDefault="008E68F3" w:rsidP="0001437E">
            <w:pPr>
              <w:pStyle w:val="af6"/>
              <w:jc w:val="both"/>
              <w:rPr>
                <w:color w:val="000000" w:themeColor="text1"/>
                <w:spacing w:val="2"/>
              </w:rPr>
            </w:pPr>
            <w:r w:rsidRPr="006E4163">
              <w:rPr>
                <w:color w:val="000000" w:themeColor="text1"/>
                <w:spacing w:val="2"/>
              </w:rPr>
              <w:t xml:space="preserve">обучения </w:t>
            </w:r>
          </w:p>
        </w:tc>
        <w:tc>
          <w:tcPr>
            <w:tcW w:w="1582"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03"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80%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24</w:t>
            </w:r>
          </w:p>
        </w:tc>
      </w:tr>
      <w:tr w:rsidR="008E68F3" w:rsidRPr="006E4163" w:rsidTr="006E4163">
        <w:tc>
          <w:tcPr>
            <w:tcW w:w="1702" w:type="dxa"/>
            <w:vMerge w:val="restart"/>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w:t>
            </w:r>
          </w:p>
          <w:p w:rsidR="008E68F3" w:rsidRPr="006E4163" w:rsidRDefault="008E68F3" w:rsidP="0001437E">
            <w:pPr>
              <w:pStyle w:val="af6"/>
              <w:jc w:val="both"/>
              <w:rPr>
                <w:color w:val="000000" w:themeColor="text1"/>
                <w:spacing w:val="2"/>
              </w:rPr>
            </w:pPr>
            <w:r w:rsidRPr="006E4163">
              <w:rPr>
                <w:color w:val="000000" w:themeColor="text1"/>
                <w:spacing w:val="2"/>
              </w:rPr>
              <w:t>мастер</w:t>
            </w:r>
          </w:p>
        </w:tc>
        <w:tc>
          <w:tcPr>
            <w:tcW w:w="3402"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Содержание учебного предмета</w:t>
            </w:r>
          </w:p>
        </w:tc>
        <w:tc>
          <w:tcPr>
            <w:tcW w:w="1582"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70</w:t>
            </w:r>
          </w:p>
        </w:tc>
        <w:tc>
          <w:tcPr>
            <w:tcW w:w="2203"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90%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63</w:t>
            </w:r>
          </w:p>
        </w:tc>
      </w:tr>
      <w:tr w:rsidR="008E68F3" w:rsidRPr="006E4163" w:rsidTr="006E4163">
        <w:tc>
          <w:tcPr>
            <w:tcW w:w="1702" w:type="dxa"/>
            <w:vMerge/>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snapToGrid w:val="0"/>
              <w:jc w:val="both"/>
              <w:rPr>
                <w:color w:val="000000" w:themeColor="text1"/>
                <w:spacing w:val="2"/>
              </w:rPr>
            </w:pPr>
          </w:p>
        </w:tc>
        <w:tc>
          <w:tcPr>
            <w:tcW w:w="3402"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Педагогика,</w:t>
            </w:r>
            <w:r w:rsidR="006E4163">
              <w:rPr>
                <w:color w:val="000000" w:themeColor="text1"/>
                <w:spacing w:val="2"/>
              </w:rPr>
              <w:t xml:space="preserve"> </w:t>
            </w:r>
            <w:r w:rsidRPr="006E4163">
              <w:rPr>
                <w:color w:val="000000" w:themeColor="text1"/>
                <w:spacing w:val="2"/>
              </w:rPr>
              <w:t>методика</w:t>
            </w:r>
          </w:p>
          <w:p w:rsidR="008E68F3" w:rsidRPr="006E4163" w:rsidRDefault="008E68F3" w:rsidP="0001437E">
            <w:pPr>
              <w:pStyle w:val="af6"/>
              <w:jc w:val="both"/>
              <w:rPr>
                <w:color w:val="000000" w:themeColor="text1"/>
                <w:spacing w:val="2"/>
              </w:rPr>
            </w:pPr>
            <w:r w:rsidRPr="006E4163">
              <w:rPr>
                <w:color w:val="000000" w:themeColor="text1"/>
                <w:spacing w:val="2"/>
              </w:rPr>
              <w:t xml:space="preserve">обучения </w:t>
            </w:r>
          </w:p>
        </w:tc>
        <w:tc>
          <w:tcPr>
            <w:tcW w:w="1582"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03"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90%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27</w:t>
            </w:r>
          </w:p>
        </w:tc>
      </w:tr>
    </w:tbl>
    <w:p w:rsidR="006E4163" w:rsidRPr="006E4163" w:rsidRDefault="006E4163" w:rsidP="006E4163">
      <w:pPr>
        <w:pStyle w:val="af6"/>
        <w:rPr>
          <w:color w:val="000000" w:themeColor="text1"/>
          <w:spacing w:val="2"/>
        </w:rPr>
      </w:pPr>
    </w:p>
    <w:p w:rsidR="008E68F3" w:rsidRPr="006E4163" w:rsidRDefault="008E68F3" w:rsidP="008E68F3">
      <w:pPr>
        <w:pStyle w:val="af6"/>
        <w:jc w:val="center"/>
        <w:rPr>
          <w:b/>
          <w:color w:val="000000" w:themeColor="text1"/>
          <w:spacing w:val="2"/>
        </w:rPr>
      </w:pPr>
      <w:r w:rsidRPr="006E4163">
        <w:rPr>
          <w:b/>
          <w:color w:val="000000" w:themeColor="text1"/>
          <w:spacing w:val="2"/>
        </w:rPr>
        <w:t xml:space="preserve">Для педагогов организаций технического и профессионального, </w:t>
      </w:r>
      <w:r w:rsidRPr="006E4163">
        <w:rPr>
          <w:b/>
          <w:color w:val="000000" w:themeColor="text1"/>
          <w:spacing w:val="2"/>
          <w:lang w:val="kk-KZ"/>
        </w:rPr>
        <w:t>послесреднего</w:t>
      </w:r>
      <w:r w:rsidRPr="006E4163">
        <w:rPr>
          <w:b/>
          <w:color w:val="000000" w:themeColor="text1"/>
          <w:spacing w:val="2"/>
        </w:rPr>
        <w:t xml:space="preserve"> образования(мастера производственного обучения)</w:t>
      </w:r>
    </w:p>
    <w:p w:rsidR="008E68F3" w:rsidRPr="006E4163" w:rsidRDefault="008E68F3" w:rsidP="008E68F3">
      <w:pPr>
        <w:pStyle w:val="af6"/>
        <w:jc w:val="both"/>
        <w:rPr>
          <w:b/>
          <w:color w:val="000000" w:themeColor="text1"/>
          <w:spacing w:val="2"/>
        </w:rPr>
      </w:pPr>
    </w:p>
    <w:tbl>
      <w:tblPr>
        <w:tblW w:w="10774" w:type="dxa"/>
        <w:tblInd w:w="-601" w:type="dxa"/>
        <w:tblLayout w:type="fixed"/>
        <w:tblLook w:val="0000"/>
      </w:tblPr>
      <w:tblGrid>
        <w:gridCol w:w="1957"/>
        <w:gridCol w:w="3147"/>
        <w:gridCol w:w="1495"/>
        <w:gridCol w:w="2225"/>
        <w:gridCol w:w="1950"/>
      </w:tblGrid>
      <w:tr w:rsidR="008E68F3" w:rsidRPr="006E4163" w:rsidTr="0001437E">
        <w:tc>
          <w:tcPr>
            <w:tcW w:w="195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Категории</w:t>
            </w: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Блок</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Баллы по предмет</w:t>
            </w:r>
            <w:r w:rsidRPr="006E4163">
              <w:rPr>
                <w:color w:val="000000" w:themeColor="text1"/>
                <w:spacing w:val="2"/>
                <w:lang w:val="kk-KZ"/>
              </w:rPr>
              <w:t>а</w:t>
            </w:r>
            <w:r w:rsidRPr="006E4163">
              <w:rPr>
                <w:color w:val="000000" w:themeColor="text1"/>
                <w:spacing w:val="2"/>
              </w:rPr>
              <w:t>м</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Для прохождения квалификационного теста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Для прохождения квалификационного теста (баллы)</w:t>
            </w:r>
          </w:p>
        </w:tc>
      </w:tr>
      <w:tr w:rsidR="008E68F3" w:rsidRPr="006E4163" w:rsidTr="0001437E">
        <w:tc>
          <w:tcPr>
            <w:tcW w:w="1957" w:type="dxa"/>
            <w:vMerge w:val="restart"/>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w:t>
            </w:r>
          </w:p>
          <w:p w:rsidR="008E68F3" w:rsidRPr="006E4163" w:rsidRDefault="008E68F3" w:rsidP="0001437E">
            <w:pPr>
              <w:pStyle w:val="af6"/>
              <w:jc w:val="both"/>
              <w:rPr>
                <w:color w:val="000000" w:themeColor="text1"/>
                <w:spacing w:val="2"/>
              </w:rPr>
            </w:pPr>
            <w:r w:rsidRPr="006E4163">
              <w:rPr>
                <w:color w:val="000000" w:themeColor="text1"/>
                <w:spacing w:val="2"/>
              </w:rPr>
              <w:t>модератор</w:t>
            </w: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Педагогика, методика обучения</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p w:rsidR="008E68F3" w:rsidRPr="006E4163" w:rsidRDefault="008E68F3" w:rsidP="0001437E">
            <w:pPr>
              <w:jc w:val="center"/>
              <w:rPr>
                <w:color w:val="000000" w:themeColor="text1"/>
              </w:rPr>
            </w:pP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60%</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18</w:t>
            </w:r>
          </w:p>
        </w:tc>
      </w:tr>
      <w:tr w:rsidR="008E68F3" w:rsidRPr="006E4163" w:rsidTr="0001437E">
        <w:tc>
          <w:tcPr>
            <w:tcW w:w="1957" w:type="dxa"/>
            <w:vMerge/>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По направлению деятельности</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60%</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18</w:t>
            </w:r>
          </w:p>
        </w:tc>
      </w:tr>
      <w:tr w:rsidR="008E68F3" w:rsidRPr="006E4163" w:rsidTr="0001437E">
        <w:tc>
          <w:tcPr>
            <w:tcW w:w="1957" w:type="dxa"/>
            <w:vMerge w:val="restart"/>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w:t>
            </w:r>
          </w:p>
          <w:p w:rsidR="008E68F3" w:rsidRPr="006E4163" w:rsidRDefault="008E68F3" w:rsidP="0001437E">
            <w:pPr>
              <w:pStyle w:val="af6"/>
              <w:jc w:val="both"/>
              <w:rPr>
                <w:color w:val="000000" w:themeColor="text1"/>
                <w:spacing w:val="2"/>
              </w:rPr>
            </w:pPr>
            <w:r w:rsidRPr="006E4163">
              <w:rPr>
                <w:color w:val="000000" w:themeColor="text1"/>
                <w:spacing w:val="2"/>
              </w:rPr>
              <w:t>эксперт</w:t>
            </w: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Педагогика, методика обучения</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70%</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21</w:t>
            </w:r>
          </w:p>
        </w:tc>
      </w:tr>
      <w:tr w:rsidR="008E68F3" w:rsidRPr="006E4163" w:rsidTr="0001437E">
        <w:tc>
          <w:tcPr>
            <w:tcW w:w="1957" w:type="dxa"/>
            <w:vMerge/>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По направлению деятельности</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70%</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21</w:t>
            </w:r>
          </w:p>
        </w:tc>
      </w:tr>
      <w:tr w:rsidR="008E68F3" w:rsidRPr="006E4163" w:rsidTr="0001437E">
        <w:tc>
          <w:tcPr>
            <w:tcW w:w="1957" w:type="dxa"/>
            <w:vMerge w:val="restart"/>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w:t>
            </w:r>
          </w:p>
          <w:p w:rsidR="008E68F3" w:rsidRPr="006E4163" w:rsidRDefault="008E68F3" w:rsidP="0001437E">
            <w:pPr>
              <w:pStyle w:val="af6"/>
              <w:jc w:val="both"/>
              <w:rPr>
                <w:color w:val="000000" w:themeColor="text1"/>
                <w:spacing w:val="2"/>
              </w:rPr>
            </w:pPr>
            <w:r w:rsidRPr="006E4163">
              <w:rPr>
                <w:color w:val="000000" w:themeColor="text1"/>
                <w:spacing w:val="2"/>
              </w:rPr>
              <w:t>исследователь</w:t>
            </w: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Педагогика, методика обучения</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80%</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24</w:t>
            </w:r>
          </w:p>
        </w:tc>
      </w:tr>
      <w:tr w:rsidR="008E68F3" w:rsidRPr="006E4163" w:rsidTr="0001437E">
        <w:tc>
          <w:tcPr>
            <w:tcW w:w="1957" w:type="dxa"/>
            <w:vMerge/>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По направлению деятельности</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80%</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24</w:t>
            </w:r>
          </w:p>
        </w:tc>
      </w:tr>
      <w:tr w:rsidR="008E68F3" w:rsidRPr="006E4163" w:rsidTr="0001437E">
        <w:tc>
          <w:tcPr>
            <w:tcW w:w="1957" w:type="dxa"/>
            <w:vMerge w:val="restart"/>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w:t>
            </w:r>
          </w:p>
          <w:p w:rsidR="008E68F3" w:rsidRPr="006E4163" w:rsidRDefault="008E68F3" w:rsidP="0001437E">
            <w:pPr>
              <w:pStyle w:val="af6"/>
              <w:jc w:val="both"/>
              <w:rPr>
                <w:color w:val="000000" w:themeColor="text1"/>
                <w:spacing w:val="2"/>
              </w:rPr>
            </w:pPr>
            <w:r w:rsidRPr="006E4163">
              <w:rPr>
                <w:color w:val="000000" w:themeColor="text1"/>
                <w:spacing w:val="2"/>
              </w:rPr>
              <w:t>мастер</w:t>
            </w: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Педагогика, методика обучения</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lang w:val="kk-KZ"/>
              </w:rPr>
            </w:pPr>
            <w:r w:rsidRPr="006E4163">
              <w:rPr>
                <w:color w:val="000000" w:themeColor="text1"/>
                <w:spacing w:val="2"/>
              </w:rPr>
              <w:t>3</w:t>
            </w:r>
            <w:r w:rsidRPr="006E4163">
              <w:rPr>
                <w:color w:val="000000" w:themeColor="text1"/>
                <w:spacing w:val="2"/>
                <w:lang w:val="kk-KZ"/>
              </w:rPr>
              <w:t>0</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90%</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27</w:t>
            </w:r>
          </w:p>
        </w:tc>
      </w:tr>
      <w:tr w:rsidR="008E68F3" w:rsidRPr="006E4163" w:rsidTr="0001437E">
        <w:tc>
          <w:tcPr>
            <w:tcW w:w="1957" w:type="dxa"/>
            <w:vMerge/>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По направлению деятельности</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90%</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27</w:t>
            </w:r>
          </w:p>
        </w:tc>
      </w:tr>
    </w:tbl>
    <w:p w:rsidR="008E68F3" w:rsidRPr="006E4163" w:rsidRDefault="008E68F3" w:rsidP="008E68F3">
      <w:pPr>
        <w:pStyle w:val="af6"/>
        <w:jc w:val="both"/>
        <w:rPr>
          <w:color w:val="000000" w:themeColor="text1"/>
        </w:rPr>
      </w:pPr>
    </w:p>
    <w:p w:rsidR="006E4163" w:rsidRDefault="006E4163" w:rsidP="008E68F3">
      <w:pPr>
        <w:pStyle w:val="af6"/>
        <w:jc w:val="center"/>
        <w:rPr>
          <w:color w:val="000000" w:themeColor="text1"/>
          <w:spacing w:val="2"/>
        </w:rPr>
      </w:pPr>
    </w:p>
    <w:p w:rsidR="008E68F3" w:rsidRPr="006E4163" w:rsidRDefault="008E68F3" w:rsidP="008E68F3">
      <w:pPr>
        <w:pStyle w:val="af6"/>
        <w:jc w:val="center"/>
        <w:rPr>
          <w:b/>
          <w:color w:val="000000" w:themeColor="text1"/>
          <w:spacing w:val="2"/>
        </w:rPr>
      </w:pPr>
      <w:r w:rsidRPr="006E4163">
        <w:rPr>
          <w:b/>
          <w:color w:val="000000" w:themeColor="text1"/>
          <w:spacing w:val="2"/>
        </w:rPr>
        <w:lastRenderedPageBreak/>
        <w:t>Для педагогов иных должностей организаций технического и профессионального, послесреднего образования</w:t>
      </w:r>
    </w:p>
    <w:p w:rsidR="008E68F3" w:rsidRPr="006E4163" w:rsidRDefault="008E68F3" w:rsidP="008E68F3">
      <w:pPr>
        <w:pStyle w:val="af6"/>
        <w:jc w:val="both"/>
        <w:rPr>
          <w:b/>
          <w:color w:val="000000" w:themeColor="text1"/>
          <w:spacing w:val="2"/>
        </w:rPr>
      </w:pPr>
    </w:p>
    <w:tbl>
      <w:tblPr>
        <w:tblW w:w="10832" w:type="dxa"/>
        <w:tblInd w:w="-601" w:type="dxa"/>
        <w:tblLayout w:type="fixed"/>
        <w:tblLook w:val="0000"/>
      </w:tblPr>
      <w:tblGrid>
        <w:gridCol w:w="1957"/>
        <w:gridCol w:w="3147"/>
        <w:gridCol w:w="1495"/>
        <w:gridCol w:w="2225"/>
        <w:gridCol w:w="2008"/>
      </w:tblGrid>
      <w:tr w:rsidR="008E68F3" w:rsidRPr="006E4163" w:rsidTr="0001437E">
        <w:tc>
          <w:tcPr>
            <w:tcW w:w="195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Категории</w:t>
            </w: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Блок</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Баллы по предмет</w:t>
            </w:r>
            <w:r w:rsidRPr="006E4163">
              <w:rPr>
                <w:color w:val="000000" w:themeColor="text1"/>
                <w:spacing w:val="2"/>
                <w:lang w:val="kk-KZ"/>
              </w:rPr>
              <w:t>а</w:t>
            </w:r>
            <w:r w:rsidRPr="006E4163">
              <w:rPr>
                <w:color w:val="000000" w:themeColor="text1"/>
                <w:spacing w:val="2"/>
              </w:rPr>
              <w:t>м</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Для прохождения квалификационного теста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Для прохождения квалификационного теста (баллы)</w:t>
            </w:r>
          </w:p>
        </w:tc>
      </w:tr>
      <w:tr w:rsidR="008E68F3" w:rsidRPr="006E4163" w:rsidTr="0001437E">
        <w:tc>
          <w:tcPr>
            <w:tcW w:w="1957" w:type="dxa"/>
            <w:vMerge w:val="restart"/>
            <w:tcBorders>
              <w:top w:val="single" w:sz="4" w:space="0" w:color="000000"/>
              <w:left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w:t>
            </w:r>
          </w:p>
          <w:p w:rsidR="008E68F3" w:rsidRPr="006E4163" w:rsidRDefault="008E68F3" w:rsidP="0001437E">
            <w:pPr>
              <w:rPr>
                <w:color w:val="000000" w:themeColor="text1"/>
              </w:rPr>
            </w:pPr>
          </w:p>
          <w:p w:rsidR="008E68F3" w:rsidRPr="006E4163" w:rsidRDefault="008E68F3" w:rsidP="0001437E">
            <w:pPr>
              <w:jc w:val="right"/>
              <w:rPr>
                <w:color w:val="000000" w:themeColor="text1"/>
              </w:rPr>
            </w:pP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Педагогика, методика обучения</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50%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15</w:t>
            </w:r>
          </w:p>
        </w:tc>
      </w:tr>
      <w:tr w:rsidR="008E68F3" w:rsidRPr="006E4163" w:rsidTr="0001437E">
        <w:tc>
          <w:tcPr>
            <w:tcW w:w="1957" w:type="dxa"/>
            <w:vMerge/>
            <w:tcBorders>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 xml:space="preserve">Основы психологии </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50%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15</w:t>
            </w:r>
          </w:p>
        </w:tc>
      </w:tr>
      <w:tr w:rsidR="008E68F3" w:rsidRPr="006E4163" w:rsidTr="0001437E">
        <w:tc>
          <w:tcPr>
            <w:tcW w:w="1957" w:type="dxa"/>
            <w:vMerge w:val="restart"/>
            <w:tcBorders>
              <w:top w:val="single" w:sz="4" w:space="0" w:color="000000"/>
              <w:left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w:t>
            </w:r>
          </w:p>
          <w:p w:rsidR="008E68F3" w:rsidRPr="006E4163" w:rsidRDefault="008E68F3" w:rsidP="0001437E">
            <w:pPr>
              <w:pStyle w:val="af6"/>
              <w:jc w:val="both"/>
              <w:rPr>
                <w:color w:val="000000" w:themeColor="text1"/>
                <w:spacing w:val="2"/>
              </w:rPr>
            </w:pPr>
            <w:r w:rsidRPr="006E4163">
              <w:rPr>
                <w:color w:val="000000" w:themeColor="text1"/>
                <w:spacing w:val="2"/>
              </w:rPr>
              <w:t>модератор</w:t>
            </w: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Педагогика, методика обучения</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60%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18</w:t>
            </w:r>
          </w:p>
        </w:tc>
      </w:tr>
      <w:tr w:rsidR="008E68F3" w:rsidRPr="006E4163" w:rsidTr="0001437E">
        <w:tc>
          <w:tcPr>
            <w:tcW w:w="1957" w:type="dxa"/>
            <w:vMerge/>
            <w:tcBorders>
              <w:left w:val="single" w:sz="4" w:space="0" w:color="000000"/>
            </w:tcBorders>
            <w:shd w:val="clear" w:color="auto" w:fill="auto"/>
          </w:tcPr>
          <w:p w:rsidR="008E68F3" w:rsidRPr="006E4163" w:rsidRDefault="008E68F3" w:rsidP="0001437E">
            <w:pPr>
              <w:pStyle w:val="af6"/>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 xml:space="preserve">Основы психологии </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60%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18</w:t>
            </w:r>
          </w:p>
        </w:tc>
      </w:tr>
      <w:tr w:rsidR="008E68F3" w:rsidRPr="006E4163" w:rsidTr="0001437E">
        <w:tc>
          <w:tcPr>
            <w:tcW w:w="1957" w:type="dxa"/>
            <w:vMerge w:val="restart"/>
            <w:tcBorders>
              <w:top w:val="single" w:sz="4" w:space="0" w:color="000000"/>
              <w:left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w:t>
            </w:r>
          </w:p>
          <w:p w:rsidR="008E68F3" w:rsidRPr="006E4163" w:rsidRDefault="008E68F3" w:rsidP="0001437E">
            <w:pPr>
              <w:pStyle w:val="af6"/>
              <w:jc w:val="both"/>
              <w:rPr>
                <w:color w:val="000000" w:themeColor="text1"/>
                <w:spacing w:val="2"/>
              </w:rPr>
            </w:pPr>
            <w:r w:rsidRPr="006E4163">
              <w:rPr>
                <w:color w:val="000000" w:themeColor="text1"/>
                <w:spacing w:val="2"/>
              </w:rPr>
              <w:t>эксперт</w:t>
            </w: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Педагогика, методика обучения</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70%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21</w:t>
            </w:r>
          </w:p>
        </w:tc>
      </w:tr>
      <w:tr w:rsidR="008E68F3" w:rsidRPr="006E4163" w:rsidTr="0001437E">
        <w:tc>
          <w:tcPr>
            <w:tcW w:w="1957" w:type="dxa"/>
            <w:vMerge/>
            <w:tcBorders>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 xml:space="preserve">Основы психологии </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70%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21</w:t>
            </w:r>
          </w:p>
        </w:tc>
      </w:tr>
      <w:tr w:rsidR="008E68F3" w:rsidRPr="006E4163" w:rsidTr="0001437E">
        <w:tc>
          <w:tcPr>
            <w:tcW w:w="1957" w:type="dxa"/>
            <w:vMerge w:val="restart"/>
            <w:tcBorders>
              <w:top w:val="single" w:sz="4" w:space="0" w:color="000000"/>
              <w:left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w:t>
            </w:r>
          </w:p>
          <w:p w:rsidR="008E68F3" w:rsidRPr="006E4163" w:rsidRDefault="008E68F3" w:rsidP="0001437E">
            <w:pPr>
              <w:pStyle w:val="af6"/>
              <w:jc w:val="both"/>
              <w:rPr>
                <w:color w:val="000000" w:themeColor="text1"/>
                <w:spacing w:val="2"/>
              </w:rPr>
            </w:pPr>
            <w:r w:rsidRPr="006E4163">
              <w:rPr>
                <w:color w:val="000000" w:themeColor="text1"/>
                <w:spacing w:val="2"/>
              </w:rPr>
              <w:t>исследователь</w:t>
            </w: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Педагогика, методика обучения</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80%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24</w:t>
            </w:r>
          </w:p>
        </w:tc>
      </w:tr>
      <w:tr w:rsidR="008E68F3" w:rsidRPr="006E4163" w:rsidTr="0001437E">
        <w:tc>
          <w:tcPr>
            <w:tcW w:w="1957" w:type="dxa"/>
            <w:vMerge/>
            <w:tcBorders>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 xml:space="preserve">Основы психологии </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80%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24</w:t>
            </w:r>
          </w:p>
        </w:tc>
      </w:tr>
      <w:tr w:rsidR="008E68F3" w:rsidRPr="006E4163" w:rsidTr="0001437E">
        <w:tc>
          <w:tcPr>
            <w:tcW w:w="1957" w:type="dxa"/>
            <w:vMerge w:val="restart"/>
            <w:tcBorders>
              <w:top w:val="single" w:sz="4" w:space="0" w:color="000000"/>
              <w:left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w:t>
            </w:r>
          </w:p>
          <w:p w:rsidR="008E68F3" w:rsidRPr="006E4163" w:rsidRDefault="008E68F3" w:rsidP="0001437E">
            <w:pPr>
              <w:pStyle w:val="af6"/>
              <w:jc w:val="both"/>
              <w:rPr>
                <w:color w:val="000000" w:themeColor="text1"/>
                <w:spacing w:val="2"/>
              </w:rPr>
            </w:pPr>
            <w:r w:rsidRPr="006E4163">
              <w:rPr>
                <w:color w:val="000000" w:themeColor="text1"/>
                <w:spacing w:val="2"/>
              </w:rPr>
              <w:t>мастер</w:t>
            </w: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Педагогика, методика обучения</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90%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27</w:t>
            </w:r>
          </w:p>
        </w:tc>
      </w:tr>
      <w:tr w:rsidR="008E68F3" w:rsidRPr="006E4163" w:rsidTr="0001437E">
        <w:tc>
          <w:tcPr>
            <w:tcW w:w="1957" w:type="dxa"/>
            <w:vMerge/>
            <w:tcBorders>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 xml:space="preserve">Основы психологии </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90%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27</w:t>
            </w:r>
          </w:p>
        </w:tc>
      </w:tr>
    </w:tbl>
    <w:p w:rsidR="008E68F3" w:rsidRPr="006E4163" w:rsidRDefault="008E68F3" w:rsidP="008E68F3">
      <w:pPr>
        <w:pStyle w:val="af6"/>
        <w:jc w:val="center"/>
        <w:rPr>
          <w:b/>
          <w:color w:val="000000" w:themeColor="text1"/>
          <w:spacing w:val="2"/>
        </w:rPr>
      </w:pPr>
    </w:p>
    <w:p w:rsidR="008E68F3" w:rsidRPr="006E4163" w:rsidRDefault="008E68F3" w:rsidP="008E68F3">
      <w:pPr>
        <w:pStyle w:val="af6"/>
        <w:jc w:val="center"/>
        <w:rPr>
          <w:color w:val="000000" w:themeColor="text1"/>
          <w:spacing w:val="2"/>
          <w:lang w:val="kk-KZ"/>
        </w:rPr>
      </w:pPr>
      <w:r w:rsidRPr="006E4163">
        <w:rPr>
          <w:color w:val="000000" w:themeColor="text1"/>
          <w:spacing w:val="2"/>
        </w:rPr>
        <w:t>Для педагогов по физической культуре</w:t>
      </w:r>
      <w:r w:rsidRPr="006E4163">
        <w:rPr>
          <w:color w:val="000000" w:themeColor="text1"/>
          <w:spacing w:val="2"/>
          <w:lang w:val="kk-KZ"/>
        </w:rPr>
        <w:t xml:space="preserve"> по выбору:</w:t>
      </w:r>
    </w:p>
    <w:p w:rsidR="008E68F3" w:rsidRPr="006E4163" w:rsidRDefault="008E68F3" w:rsidP="008E68F3">
      <w:pPr>
        <w:pStyle w:val="af6"/>
        <w:jc w:val="center"/>
        <w:rPr>
          <w:color w:val="000000" w:themeColor="text1"/>
          <w:spacing w:val="2"/>
          <w:lang w:val="kk-KZ"/>
        </w:rPr>
      </w:pPr>
    </w:p>
    <w:tbl>
      <w:tblPr>
        <w:tblW w:w="10774" w:type="dxa"/>
        <w:tblInd w:w="-601" w:type="dxa"/>
        <w:tblLayout w:type="fixed"/>
        <w:tblLook w:val="0000"/>
      </w:tblPr>
      <w:tblGrid>
        <w:gridCol w:w="1958"/>
        <w:gridCol w:w="3146"/>
        <w:gridCol w:w="1582"/>
        <w:gridCol w:w="2203"/>
        <w:gridCol w:w="1885"/>
      </w:tblGrid>
      <w:tr w:rsidR="008E68F3" w:rsidRPr="006E4163" w:rsidTr="0001437E">
        <w:tc>
          <w:tcPr>
            <w:tcW w:w="1958"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Категории</w:t>
            </w:r>
          </w:p>
        </w:tc>
        <w:tc>
          <w:tcPr>
            <w:tcW w:w="3146"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Блок</w:t>
            </w:r>
          </w:p>
        </w:tc>
        <w:tc>
          <w:tcPr>
            <w:tcW w:w="1582"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Баллы по предмет</w:t>
            </w:r>
            <w:r w:rsidRPr="006E4163">
              <w:rPr>
                <w:color w:val="000000" w:themeColor="text1"/>
                <w:spacing w:val="2"/>
                <w:lang w:val="kk-KZ"/>
              </w:rPr>
              <w:t>а</w:t>
            </w:r>
            <w:r w:rsidRPr="006E4163">
              <w:rPr>
                <w:color w:val="000000" w:themeColor="text1"/>
                <w:spacing w:val="2"/>
              </w:rPr>
              <w:t>м</w:t>
            </w:r>
          </w:p>
        </w:tc>
        <w:tc>
          <w:tcPr>
            <w:tcW w:w="2203"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Для прохождения квалификационного теста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Для прохождения квалификационного теста (баллы)</w:t>
            </w:r>
          </w:p>
        </w:tc>
      </w:tr>
      <w:tr w:rsidR="008E68F3" w:rsidRPr="006E4163" w:rsidTr="0001437E">
        <w:tc>
          <w:tcPr>
            <w:tcW w:w="1958" w:type="dxa"/>
            <w:vMerge w:val="restart"/>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w:t>
            </w:r>
          </w:p>
          <w:p w:rsidR="008E68F3" w:rsidRPr="006E4163" w:rsidRDefault="008E68F3" w:rsidP="0001437E">
            <w:pPr>
              <w:pStyle w:val="af6"/>
              <w:jc w:val="both"/>
              <w:rPr>
                <w:color w:val="000000" w:themeColor="text1"/>
                <w:spacing w:val="2"/>
              </w:rPr>
            </w:pPr>
            <w:r w:rsidRPr="006E4163">
              <w:rPr>
                <w:color w:val="000000" w:themeColor="text1"/>
                <w:spacing w:val="2"/>
              </w:rPr>
              <w:t>модератор</w:t>
            </w:r>
          </w:p>
        </w:tc>
        <w:tc>
          <w:tcPr>
            <w:tcW w:w="3146"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Содержание учебного предмета</w:t>
            </w:r>
          </w:p>
        </w:tc>
        <w:tc>
          <w:tcPr>
            <w:tcW w:w="1582"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70</w:t>
            </w:r>
          </w:p>
        </w:tc>
        <w:tc>
          <w:tcPr>
            <w:tcW w:w="2203"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60%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42</w:t>
            </w:r>
          </w:p>
        </w:tc>
      </w:tr>
      <w:tr w:rsidR="008E68F3" w:rsidRPr="006E4163" w:rsidTr="0001437E">
        <w:tc>
          <w:tcPr>
            <w:tcW w:w="1958" w:type="dxa"/>
            <w:vMerge/>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snapToGrid w:val="0"/>
              <w:jc w:val="both"/>
              <w:rPr>
                <w:color w:val="000000" w:themeColor="text1"/>
                <w:spacing w:val="2"/>
              </w:rPr>
            </w:pPr>
          </w:p>
        </w:tc>
        <w:tc>
          <w:tcPr>
            <w:tcW w:w="3146"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Педагогика,</w:t>
            </w:r>
          </w:p>
          <w:p w:rsidR="008E68F3" w:rsidRPr="006E4163" w:rsidRDefault="008E68F3" w:rsidP="0001437E">
            <w:pPr>
              <w:pStyle w:val="af6"/>
              <w:jc w:val="both"/>
              <w:rPr>
                <w:color w:val="000000" w:themeColor="text1"/>
                <w:spacing w:val="2"/>
              </w:rPr>
            </w:pPr>
            <w:r w:rsidRPr="006E4163">
              <w:rPr>
                <w:color w:val="000000" w:themeColor="text1"/>
                <w:spacing w:val="2"/>
              </w:rPr>
              <w:t>методика</w:t>
            </w:r>
          </w:p>
          <w:p w:rsidR="008E68F3" w:rsidRPr="006E4163" w:rsidRDefault="008E68F3" w:rsidP="0001437E">
            <w:pPr>
              <w:pStyle w:val="af6"/>
              <w:jc w:val="both"/>
              <w:rPr>
                <w:color w:val="000000" w:themeColor="text1"/>
                <w:spacing w:val="2"/>
              </w:rPr>
            </w:pPr>
            <w:r w:rsidRPr="006E4163">
              <w:rPr>
                <w:color w:val="000000" w:themeColor="text1"/>
                <w:spacing w:val="2"/>
              </w:rPr>
              <w:t xml:space="preserve">обучения </w:t>
            </w:r>
          </w:p>
        </w:tc>
        <w:tc>
          <w:tcPr>
            <w:tcW w:w="1582"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03"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lang w:val="kk-KZ"/>
              </w:rPr>
              <w:t>4</w:t>
            </w:r>
            <w:r w:rsidRPr="006E4163">
              <w:rPr>
                <w:color w:val="000000" w:themeColor="text1"/>
                <w:spacing w:val="2"/>
              </w:rPr>
              <w:t>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lang w:val="kk-KZ"/>
              </w:rPr>
            </w:pPr>
            <w:r w:rsidRPr="006E4163">
              <w:rPr>
                <w:color w:val="000000" w:themeColor="text1"/>
                <w:spacing w:val="2"/>
                <w:lang w:val="kk-KZ"/>
              </w:rPr>
              <w:t>12</w:t>
            </w:r>
          </w:p>
        </w:tc>
      </w:tr>
      <w:tr w:rsidR="008E68F3" w:rsidRPr="006E4163" w:rsidTr="0001437E">
        <w:tc>
          <w:tcPr>
            <w:tcW w:w="1958" w:type="dxa"/>
            <w:vMerge w:val="restart"/>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w:t>
            </w:r>
          </w:p>
          <w:p w:rsidR="008E68F3" w:rsidRPr="006E4163" w:rsidRDefault="008E68F3" w:rsidP="0001437E">
            <w:pPr>
              <w:pStyle w:val="af6"/>
              <w:jc w:val="both"/>
              <w:rPr>
                <w:color w:val="000000" w:themeColor="text1"/>
                <w:spacing w:val="2"/>
              </w:rPr>
            </w:pPr>
            <w:r w:rsidRPr="006E4163">
              <w:rPr>
                <w:color w:val="000000" w:themeColor="text1"/>
                <w:spacing w:val="2"/>
              </w:rPr>
              <w:t>эксперт</w:t>
            </w:r>
          </w:p>
        </w:tc>
        <w:tc>
          <w:tcPr>
            <w:tcW w:w="3146"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Содержание учебного предмета</w:t>
            </w:r>
          </w:p>
        </w:tc>
        <w:tc>
          <w:tcPr>
            <w:tcW w:w="1582"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70</w:t>
            </w:r>
          </w:p>
        </w:tc>
        <w:tc>
          <w:tcPr>
            <w:tcW w:w="2203"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70%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49</w:t>
            </w:r>
          </w:p>
        </w:tc>
      </w:tr>
      <w:tr w:rsidR="008E68F3" w:rsidRPr="006E4163" w:rsidTr="0001437E">
        <w:tc>
          <w:tcPr>
            <w:tcW w:w="1958" w:type="dxa"/>
            <w:vMerge/>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snapToGrid w:val="0"/>
              <w:jc w:val="both"/>
              <w:rPr>
                <w:color w:val="000000" w:themeColor="text1"/>
                <w:spacing w:val="2"/>
              </w:rPr>
            </w:pPr>
          </w:p>
        </w:tc>
        <w:tc>
          <w:tcPr>
            <w:tcW w:w="3146"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Педагогика,</w:t>
            </w:r>
          </w:p>
          <w:p w:rsidR="008E68F3" w:rsidRPr="006E4163" w:rsidRDefault="008E68F3" w:rsidP="0001437E">
            <w:pPr>
              <w:pStyle w:val="af6"/>
              <w:jc w:val="both"/>
              <w:rPr>
                <w:color w:val="000000" w:themeColor="text1"/>
                <w:spacing w:val="2"/>
              </w:rPr>
            </w:pPr>
            <w:r w:rsidRPr="006E4163">
              <w:rPr>
                <w:color w:val="000000" w:themeColor="text1"/>
                <w:spacing w:val="2"/>
              </w:rPr>
              <w:t>методика</w:t>
            </w:r>
          </w:p>
          <w:p w:rsidR="008E68F3" w:rsidRPr="006E4163" w:rsidRDefault="008E68F3" w:rsidP="0001437E">
            <w:pPr>
              <w:pStyle w:val="af6"/>
              <w:jc w:val="both"/>
              <w:rPr>
                <w:color w:val="000000" w:themeColor="text1"/>
                <w:spacing w:val="2"/>
              </w:rPr>
            </w:pPr>
            <w:r w:rsidRPr="006E4163">
              <w:rPr>
                <w:color w:val="000000" w:themeColor="text1"/>
                <w:spacing w:val="2"/>
              </w:rPr>
              <w:t xml:space="preserve">обучения </w:t>
            </w:r>
          </w:p>
        </w:tc>
        <w:tc>
          <w:tcPr>
            <w:tcW w:w="1582"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03"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lang w:val="kk-KZ"/>
              </w:rPr>
              <w:t>5</w:t>
            </w:r>
            <w:r w:rsidRPr="006E4163">
              <w:rPr>
                <w:color w:val="000000" w:themeColor="text1"/>
                <w:spacing w:val="2"/>
              </w:rPr>
              <w:t>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lang w:val="kk-KZ"/>
              </w:rPr>
            </w:pPr>
            <w:r w:rsidRPr="006E4163">
              <w:rPr>
                <w:color w:val="000000" w:themeColor="text1"/>
                <w:spacing w:val="2"/>
                <w:lang w:val="kk-KZ"/>
              </w:rPr>
              <w:t>15</w:t>
            </w:r>
          </w:p>
        </w:tc>
      </w:tr>
      <w:tr w:rsidR="008E68F3" w:rsidRPr="006E4163" w:rsidTr="0001437E">
        <w:tc>
          <w:tcPr>
            <w:tcW w:w="1958" w:type="dxa"/>
            <w:vMerge w:val="restart"/>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w:t>
            </w:r>
          </w:p>
          <w:p w:rsidR="008E68F3" w:rsidRPr="006E4163" w:rsidRDefault="008E68F3" w:rsidP="0001437E">
            <w:pPr>
              <w:pStyle w:val="af6"/>
              <w:jc w:val="both"/>
              <w:rPr>
                <w:color w:val="000000" w:themeColor="text1"/>
                <w:spacing w:val="2"/>
              </w:rPr>
            </w:pPr>
            <w:r w:rsidRPr="006E4163">
              <w:rPr>
                <w:color w:val="000000" w:themeColor="text1"/>
                <w:spacing w:val="2"/>
              </w:rPr>
              <w:t>исследователь</w:t>
            </w:r>
          </w:p>
        </w:tc>
        <w:tc>
          <w:tcPr>
            <w:tcW w:w="3146"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Содержание учебного предмета</w:t>
            </w:r>
          </w:p>
        </w:tc>
        <w:tc>
          <w:tcPr>
            <w:tcW w:w="1582"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70</w:t>
            </w:r>
          </w:p>
        </w:tc>
        <w:tc>
          <w:tcPr>
            <w:tcW w:w="2203"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80%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56</w:t>
            </w:r>
          </w:p>
        </w:tc>
      </w:tr>
      <w:tr w:rsidR="008E68F3" w:rsidRPr="006E4163" w:rsidTr="0001437E">
        <w:tc>
          <w:tcPr>
            <w:tcW w:w="1958" w:type="dxa"/>
            <w:vMerge/>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snapToGrid w:val="0"/>
              <w:jc w:val="both"/>
              <w:rPr>
                <w:color w:val="000000" w:themeColor="text1"/>
                <w:spacing w:val="2"/>
              </w:rPr>
            </w:pPr>
          </w:p>
        </w:tc>
        <w:tc>
          <w:tcPr>
            <w:tcW w:w="3146"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Педагогика,</w:t>
            </w:r>
          </w:p>
          <w:p w:rsidR="008E68F3" w:rsidRPr="006E4163" w:rsidRDefault="008E68F3" w:rsidP="0001437E">
            <w:pPr>
              <w:pStyle w:val="af6"/>
              <w:jc w:val="both"/>
              <w:rPr>
                <w:color w:val="000000" w:themeColor="text1"/>
                <w:spacing w:val="2"/>
              </w:rPr>
            </w:pPr>
            <w:r w:rsidRPr="006E4163">
              <w:rPr>
                <w:color w:val="000000" w:themeColor="text1"/>
                <w:spacing w:val="2"/>
              </w:rPr>
              <w:t>методика</w:t>
            </w:r>
          </w:p>
          <w:p w:rsidR="008E68F3" w:rsidRPr="006E4163" w:rsidRDefault="008E68F3" w:rsidP="0001437E">
            <w:pPr>
              <w:pStyle w:val="af6"/>
              <w:jc w:val="both"/>
              <w:rPr>
                <w:color w:val="000000" w:themeColor="text1"/>
                <w:spacing w:val="2"/>
              </w:rPr>
            </w:pPr>
            <w:r w:rsidRPr="006E4163">
              <w:rPr>
                <w:color w:val="000000" w:themeColor="text1"/>
                <w:spacing w:val="2"/>
              </w:rPr>
              <w:t xml:space="preserve">обучения </w:t>
            </w:r>
          </w:p>
        </w:tc>
        <w:tc>
          <w:tcPr>
            <w:tcW w:w="1582"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03"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lang w:val="kk-KZ"/>
              </w:rPr>
              <w:t>60</w:t>
            </w:r>
            <w:r w:rsidRPr="006E4163">
              <w:rPr>
                <w:color w:val="000000" w:themeColor="text1"/>
                <w:spacing w:val="2"/>
              </w:rPr>
              <w:t>%</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lang w:val="kk-KZ"/>
              </w:rPr>
            </w:pPr>
            <w:r w:rsidRPr="006E4163">
              <w:rPr>
                <w:color w:val="000000" w:themeColor="text1"/>
                <w:spacing w:val="2"/>
                <w:lang w:val="kk-KZ"/>
              </w:rPr>
              <w:t>18</w:t>
            </w:r>
          </w:p>
        </w:tc>
      </w:tr>
      <w:tr w:rsidR="008E68F3" w:rsidRPr="006E4163" w:rsidTr="0001437E">
        <w:tc>
          <w:tcPr>
            <w:tcW w:w="1958" w:type="dxa"/>
            <w:vMerge w:val="restart"/>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w:t>
            </w:r>
          </w:p>
          <w:p w:rsidR="008E68F3" w:rsidRPr="006E4163" w:rsidRDefault="008E68F3" w:rsidP="0001437E">
            <w:pPr>
              <w:pStyle w:val="af6"/>
              <w:jc w:val="both"/>
              <w:rPr>
                <w:color w:val="000000" w:themeColor="text1"/>
                <w:spacing w:val="2"/>
              </w:rPr>
            </w:pPr>
            <w:r w:rsidRPr="006E4163">
              <w:rPr>
                <w:color w:val="000000" w:themeColor="text1"/>
                <w:spacing w:val="2"/>
              </w:rPr>
              <w:t>мастер</w:t>
            </w:r>
          </w:p>
        </w:tc>
        <w:tc>
          <w:tcPr>
            <w:tcW w:w="3146"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Содержание учебного предмета</w:t>
            </w:r>
          </w:p>
        </w:tc>
        <w:tc>
          <w:tcPr>
            <w:tcW w:w="1582"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70</w:t>
            </w:r>
          </w:p>
        </w:tc>
        <w:tc>
          <w:tcPr>
            <w:tcW w:w="2203"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90%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63</w:t>
            </w:r>
          </w:p>
        </w:tc>
      </w:tr>
      <w:tr w:rsidR="008E68F3" w:rsidRPr="006E4163" w:rsidTr="0001437E">
        <w:tc>
          <w:tcPr>
            <w:tcW w:w="1958" w:type="dxa"/>
            <w:vMerge/>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snapToGrid w:val="0"/>
              <w:jc w:val="both"/>
              <w:rPr>
                <w:color w:val="000000" w:themeColor="text1"/>
                <w:spacing w:val="2"/>
              </w:rPr>
            </w:pPr>
          </w:p>
        </w:tc>
        <w:tc>
          <w:tcPr>
            <w:tcW w:w="3146"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Педагогика,</w:t>
            </w:r>
          </w:p>
          <w:p w:rsidR="008E68F3" w:rsidRPr="006E4163" w:rsidRDefault="008E68F3" w:rsidP="0001437E">
            <w:pPr>
              <w:pStyle w:val="af6"/>
              <w:jc w:val="both"/>
              <w:rPr>
                <w:color w:val="000000" w:themeColor="text1"/>
                <w:spacing w:val="2"/>
              </w:rPr>
            </w:pPr>
            <w:r w:rsidRPr="006E4163">
              <w:rPr>
                <w:color w:val="000000" w:themeColor="text1"/>
                <w:spacing w:val="2"/>
              </w:rPr>
              <w:t>методика</w:t>
            </w:r>
          </w:p>
          <w:p w:rsidR="008E68F3" w:rsidRPr="006E4163" w:rsidRDefault="008E68F3" w:rsidP="0001437E">
            <w:pPr>
              <w:pStyle w:val="af6"/>
              <w:jc w:val="both"/>
              <w:rPr>
                <w:color w:val="000000" w:themeColor="text1"/>
                <w:spacing w:val="2"/>
              </w:rPr>
            </w:pPr>
            <w:r w:rsidRPr="006E4163">
              <w:rPr>
                <w:color w:val="000000" w:themeColor="text1"/>
                <w:spacing w:val="2"/>
              </w:rPr>
              <w:t xml:space="preserve">обучения </w:t>
            </w:r>
          </w:p>
        </w:tc>
        <w:tc>
          <w:tcPr>
            <w:tcW w:w="1582"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03"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lang w:val="kk-KZ"/>
              </w:rPr>
              <w:t>7</w:t>
            </w:r>
            <w:r w:rsidRPr="006E4163">
              <w:rPr>
                <w:color w:val="000000" w:themeColor="text1"/>
                <w:spacing w:val="2"/>
              </w:rPr>
              <w:t>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lang w:val="kk-KZ"/>
              </w:rPr>
            </w:pPr>
            <w:r w:rsidRPr="006E4163">
              <w:rPr>
                <w:color w:val="000000" w:themeColor="text1"/>
                <w:spacing w:val="2"/>
                <w:lang w:val="kk-KZ"/>
              </w:rPr>
              <w:t>21</w:t>
            </w:r>
          </w:p>
        </w:tc>
      </w:tr>
    </w:tbl>
    <w:p w:rsidR="008E68F3" w:rsidRPr="006E4163" w:rsidRDefault="008E68F3" w:rsidP="008E68F3">
      <w:pPr>
        <w:pStyle w:val="af6"/>
        <w:jc w:val="center"/>
        <w:rPr>
          <w:color w:val="000000" w:themeColor="text1"/>
          <w:spacing w:val="2"/>
          <w:lang w:val="kk-KZ"/>
        </w:rPr>
      </w:pPr>
    </w:p>
    <w:p w:rsidR="006E4163" w:rsidRDefault="006E4163" w:rsidP="008E68F3">
      <w:pPr>
        <w:pStyle w:val="af6"/>
        <w:jc w:val="center"/>
        <w:rPr>
          <w:color w:val="000000" w:themeColor="text1"/>
          <w:spacing w:val="2"/>
        </w:rPr>
      </w:pPr>
    </w:p>
    <w:p w:rsidR="006E4163" w:rsidRDefault="006E4163" w:rsidP="008E68F3">
      <w:pPr>
        <w:pStyle w:val="af6"/>
        <w:jc w:val="center"/>
        <w:rPr>
          <w:color w:val="000000" w:themeColor="text1"/>
          <w:spacing w:val="2"/>
        </w:rPr>
      </w:pPr>
      <w:r>
        <w:rPr>
          <w:color w:val="000000" w:themeColor="text1"/>
          <w:spacing w:val="2"/>
        </w:rPr>
        <w:t>У</w:t>
      </w:r>
    </w:p>
    <w:p w:rsidR="008E68F3" w:rsidRPr="006E4163" w:rsidRDefault="008E68F3" w:rsidP="008E68F3">
      <w:pPr>
        <w:pStyle w:val="af6"/>
        <w:jc w:val="center"/>
        <w:rPr>
          <w:b/>
          <w:color w:val="000000" w:themeColor="text1"/>
          <w:spacing w:val="2"/>
          <w:lang w:val="kk-KZ"/>
        </w:rPr>
      </w:pPr>
      <w:r w:rsidRPr="006E4163">
        <w:rPr>
          <w:b/>
          <w:color w:val="000000" w:themeColor="text1"/>
          <w:spacing w:val="2"/>
        </w:rPr>
        <w:lastRenderedPageBreak/>
        <w:t>Для педагогов по физической культуре</w:t>
      </w:r>
      <w:r w:rsidRPr="006E4163">
        <w:rPr>
          <w:b/>
          <w:color w:val="000000" w:themeColor="text1"/>
          <w:spacing w:val="2"/>
          <w:lang w:val="kk-KZ"/>
        </w:rPr>
        <w:t xml:space="preserve"> по выбору:</w:t>
      </w:r>
    </w:p>
    <w:p w:rsidR="008E68F3" w:rsidRPr="006E4163" w:rsidRDefault="008E68F3" w:rsidP="008E68F3">
      <w:pPr>
        <w:pStyle w:val="af6"/>
        <w:jc w:val="both"/>
        <w:rPr>
          <w:b/>
          <w:color w:val="000000" w:themeColor="text1"/>
          <w:spacing w:val="2"/>
        </w:rPr>
      </w:pPr>
    </w:p>
    <w:tbl>
      <w:tblPr>
        <w:tblW w:w="10832" w:type="dxa"/>
        <w:tblInd w:w="-601" w:type="dxa"/>
        <w:tblLayout w:type="fixed"/>
        <w:tblLook w:val="0000"/>
      </w:tblPr>
      <w:tblGrid>
        <w:gridCol w:w="1957"/>
        <w:gridCol w:w="3147"/>
        <w:gridCol w:w="1495"/>
        <w:gridCol w:w="2225"/>
        <w:gridCol w:w="2008"/>
      </w:tblGrid>
      <w:tr w:rsidR="008E68F3" w:rsidRPr="006E4163" w:rsidTr="0001437E">
        <w:tc>
          <w:tcPr>
            <w:tcW w:w="195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Категории</w:t>
            </w: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Блок</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Баллы по предмет</w:t>
            </w:r>
            <w:r w:rsidRPr="006E4163">
              <w:rPr>
                <w:color w:val="000000" w:themeColor="text1"/>
                <w:spacing w:val="2"/>
                <w:lang w:val="kk-KZ"/>
              </w:rPr>
              <w:t>а</w:t>
            </w:r>
            <w:r w:rsidRPr="006E4163">
              <w:rPr>
                <w:color w:val="000000" w:themeColor="text1"/>
                <w:spacing w:val="2"/>
              </w:rPr>
              <w:t>м</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Для прохождения квалификационного теста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Для прохождения квалификационного теста (баллы)</w:t>
            </w:r>
          </w:p>
        </w:tc>
      </w:tr>
      <w:tr w:rsidR="008E68F3" w:rsidRPr="006E4163" w:rsidTr="0001437E">
        <w:tc>
          <w:tcPr>
            <w:tcW w:w="195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w:t>
            </w:r>
          </w:p>
          <w:p w:rsidR="008E68F3" w:rsidRPr="006E4163" w:rsidRDefault="008E68F3" w:rsidP="0001437E">
            <w:pPr>
              <w:rPr>
                <w:color w:val="000000" w:themeColor="text1"/>
              </w:rPr>
            </w:pPr>
          </w:p>
          <w:p w:rsidR="008E68F3" w:rsidRPr="006E4163" w:rsidRDefault="008E68F3" w:rsidP="0001437E">
            <w:pPr>
              <w:jc w:val="right"/>
              <w:rPr>
                <w:color w:val="000000" w:themeColor="text1"/>
              </w:rPr>
            </w:pP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Педагогика, методика обучения</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50%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15</w:t>
            </w:r>
          </w:p>
        </w:tc>
      </w:tr>
      <w:tr w:rsidR="008E68F3" w:rsidRPr="006E4163" w:rsidTr="0001437E">
        <w:tc>
          <w:tcPr>
            <w:tcW w:w="1957" w:type="dxa"/>
            <w:tcBorders>
              <w:top w:val="single" w:sz="4" w:space="0" w:color="000000"/>
              <w:left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w:t>
            </w:r>
          </w:p>
          <w:p w:rsidR="008E68F3" w:rsidRPr="006E4163" w:rsidRDefault="008E68F3" w:rsidP="0001437E">
            <w:pPr>
              <w:pStyle w:val="af6"/>
              <w:jc w:val="both"/>
              <w:rPr>
                <w:color w:val="000000" w:themeColor="text1"/>
                <w:spacing w:val="2"/>
              </w:rPr>
            </w:pPr>
            <w:r w:rsidRPr="006E4163">
              <w:rPr>
                <w:color w:val="000000" w:themeColor="text1"/>
                <w:spacing w:val="2"/>
              </w:rPr>
              <w:t>модератор</w:t>
            </w: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Педагогика, методика обучения</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60%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18</w:t>
            </w:r>
          </w:p>
        </w:tc>
      </w:tr>
      <w:tr w:rsidR="008E68F3" w:rsidRPr="006E4163" w:rsidTr="0001437E">
        <w:tc>
          <w:tcPr>
            <w:tcW w:w="195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w:t>
            </w:r>
          </w:p>
          <w:p w:rsidR="008E68F3" w:rsidRPr="006E4163" w:rsidRDefault="008E68F3" w:rsidP="0001437E">
            <w:pPr>
              <w:pStyle w:val="af6"/>
              <w:jc w:val="both"/>
              <w:rPr>
                <w:color w:val="000000" w:themeColor="text1"/>
                <w:spacing w:val="2"/>
              </w:rPr>
            </w:pPr>
            <w:r w:rsidRPr="006E4163">
              <w:rPr>
                <w:color w:val="000000" w:themeColor="text1"/>
                <w:spacing w:val="2"/>
              </w:rPr>
              <w:t>эксперт</w:t>
            </w: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Педагогика, методика обучения</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70%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21</w:t>
            </w:r>
          </w:p>
        </w:tc>
      </w:tr>
      <w:tr w:rsidR="008E68F3" w:rsidRPr="006E4163" w:rsidTr="0001437E">
        <w:tc>
          <w:tcPr>
            <w:tcW w:w="195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w:t>
            </w:r>
          </w:p>
          <w:p w:rsidR="008E68F3" w:rsidRPr="006E4163" w:rsidRDefault="008E68F3" w:rsidP="0001437E">
            <w:pPr>
              <w:pStyle w:val="af6"/>
              <w:jc w:val="both"/>
              <w:rPr>
                <w:color w:val="000000" w:themeColor="text1"/>
                <w:spacing w:val="2"/>
              </w:rPr>
            </w:pPr>
            <w:r w:rsidRPr="006E4163">
              <w:rPr>
                <w:color w:val="000000" w:themeColor="text1"/>
                <w:spacing w:val="2"/>
              </w:rPr>
              <w:t>исследователь</w:t>
            </w: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Педагогика, методика обучения</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80%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24</w:t>
            </w:r>
          </w:p>
        </w:tc>
      </w:tr>
      <w:tr w:rsidR="008E68F3" w:rsidRPr="006E4163" w:rsidTr="0001437E">
        <w:tc>
          <w:tcPr>
            <w:tcW w:w="195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w:t>
            </w:r>
          </w:p>
          <w:p w:rsidR="008E68F3" w:rsidRPr="006E4163" w:rsidRDefault="008E68F3" w:rsidP="0001437E">
            <w:pPr>
              <w:pStyle w:val="af6"/>
              <w:jc w:val="both"/>
              <w:rPr>
                <w:color w:val="000000" w:themeColor="text1"/>
                <w:spacing w:val="2"/>
              </w:rPr>
            </w:pPr>
            <w:r w:rsidRPr="006E4163">
              <w:rPr>
                <w:color w:val="000000" w:themeColor="text1"/>
                <w:spacing w:val="2"/>
              </w:rPr>
              <w:t>мастер</w:t>
            </w: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Педагогика, методика обучения</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90%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27</w:t>
            </w:r>
          </w:p>
        </w:tc>
      </w:tr>
    </w:tbl>
    <w:p w:rsidR="008E68F3" w:rsidRPr="006E4163" w:rsidRDefault="008E68F3" w:rsidP="008E68F3">
      <w:pPr>
        <w:pStyle w:val="af6"/>
        <w:jc w:val="both"/>
        <w:rPr>
          <w:color w:val="000000" w:themeColor="text1"/>
        </w:rPr>
      </w:pPr>
    </w:p>
    <w:p w:rsidR="008E68F3" w:rsidRPr="006E4163" w:rsidRDefault="008E68F3" w:rsidP="008E68F3">
      <w:pPr>
        <w:pStyle w:val="af6"/>
        <w:jc w:val="center"/>
        <w:rPr>
          <w:b/>
          <w:color w:val="000000" w:themeColor="text1"/>
          <w:spacing w:val="2"/>
        </w:rPr>
      </w:pPr>
      <w:r w:rsidRPr="006E4163">
        <w:rPr>
          <w:b/>
          <w:color w:val="000000" w:themeColor="text1"/>
          <w:spacing w:val="2"/>
        </w:rPr>
        <w:t>Для педагогов по предметам «Информатика», «Цифровая грамотность»</w:t>
      </w:r>
    </w:p>
    <w:p w:rsidR="008E68F3" w:rsidRPr="006E4163" w:rsidRDefault="008E68F3" w:rsidP="008E68F3">
      <w:pPr>
        <w:pStyle w:val="af6"/>
        <w:jc w:val="center"/>
        <w:rPr>
          <w:color w:val="000000" w:themeColor="text1"/>
          <w:spacing w:val="2"/>
        </w:rPr>
      </w:pPr>
    </w:p>
    <w:tbl>
      <w:tblPr>
        <w:tblW w:w="10832" w:type="dxa"/>
        <w:tblInd w:w="-601" w:type="dxa"/>
        <w:tblLayout w:type="fixed"/>
        <w:tblLook w:val="0000"/>
      </w:tblPr>
      <w:tblGrid>
        <w:gridCol w:w="1957"/>
        <w:gridCol w:w="3147"/>
        <w:gridCol w:w="1495"/>
        <w:gridCol w:w="2225"/>
        <w:gridCol w:w="2008"/>
      </w:tblGrid>
      <w:tr w:rsidR="008E68F3" w:rsidRPr="006E4163" w:rsidTr="0001437E">
        <w:tc>
          <w:tcPr>
            <w:tcW w:w="195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Категории</w:t>
            </w: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Блок</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Баллы по предмет</w:t>
            </w:r>
            <w:r w:rsidRPr="006E4163">
              <w:rPr>
                <w:color w:val="000000" w:themeColor="text1"/>
                <w:spacing w:val="2"/>
                <w:lang w:val="kk-KZ"/>
              </w:rPr>
              <w:t>а</w:t>
            </w:r>
            <w:r w:rsidRPr="006E4163">
              <w:rPr>
                <w:color w:val="000000" w:themeColor="text1"/>
                <w:spacing w:val="2"/>
              </w:rPr>
              <w:t>м</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Для прохождения квалификационного теста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Для прохождения квалификационного теста (баллы)</w:t>
            </w:r>
          </w:p>
        </w:tc>
      </w:tr>
      <w:tr w:rsidR="008E68F3" w:rsidRPr="006E4163" w:rsidTr="0001437E">
        <w:tc>
          <w:tcPr>
            <w:tcW w:w="1957" w:type="dxa"/>
            <w:vMerge w:val="restart"/>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 xml:space="preserve">Педагог </w:t>
            </w: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Педагогика, методика обучения</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lang w:val="kk-KZ"/>
              </w:rPr>
              <w:t>3</w:t>
            </w:r>
            <w:r w:rsidRPr="006E4163">
              <w:rPr>
                <w:color w:val="000000" w:themeColor="text1"/>
                <w:spacing w:val="2"/>
              </w:rPr>
              <w:t>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lang w:val="kk-KZ"/>
              </w:rPr>
            </w:pPr>
            <w:r w:rsidRPr="006E4163">
              <w:rPr>
                <w:color w:val="000000" w:themeColor="text1"/>
                <w:spacing w:val="2"/>
                <w:lang w:val="kk-KZ"/>
              </w:rPr>
              <w:t>9</w:t>
            </w:r>
          </w:p>
        </w:tc>
      </w:tr>
      <w:tr w:rsidR="008E68F3" w:rsidRPr="006E4163" w:rsidTr="0001437E">
        <w:tc>
          <w:tcPr>
            <w:tcW w:w="1957" w:type="dxa"/>
            <w:vMerge/>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Содержание учебного предмета и программирование</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50%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15</w:t>
            </w:r>
          </w:p>
        </w:tc>
      </w:tr>
      <w:tr w:rsidR="008E68F3" w:rsidRPr="006E4163" w:rsidTr="0001437E">
        <w:tc>
          <w:tcPr>
            <w:tcW w:w="1957" w:type="dxa"/>
            <w:vMerge w:val="restart"/>
            <w:tcBorders>
              <w:top w:val="single" w:sz="4" w:space="0" w:color="000000"/>
              <w:left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w:t>
            </w:r>
          </w:p>
          <w:p w:rsidR="008E68F3" w:rsidRPr="006E4163" w:rsidRDefault="008E68F3" w:rsidP="0001437E">
            <w:pPr>
              <w:pStyle w:val="af6"/>
              <w:jc w:val="both"/>
              <w:rPr>
                <w:color w:val="000000" w:themeColor="text1"/>
                <w:spacing w:val="2"/>
              </w:rPr>
            </w:pPr>
            <w:r w:rsidRPr="006E4163">
              <w:rPr>
                <w:color w:val="000000" w:themeColor="text1"/>
                <w:spacing w:val="2"/>
              </w:rPr>
              <w:t>модератор</w:t>
            </w: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Педагогика, методика обучения</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lang w:val="kk-KZ"/>
              </w:rPr>
              <w:t>4</w:t>
            </w:r>
            <w:r w:rsidRPr="006E4163">
              <w:rPr>
                <w:color w:val="000000" w:themeColor="text1"/>
                <w:spacing w:val="2"/>
              </w:rPr>
              <w:t>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lang w:val="kk-KZ"/>
              </w:rPr>
            </w:pPr>
            <w:r w:rsidRPr="006E4163">
              <w:rPr>
                <w:color w:val="000000" w:themeColor="text1"/>
                <w:spacing w:val="2"/>
              </w:rPr>
              <w:t>1</w:t>
            </w:r>
            <w:r w:rsidRPr="006E4163">
              <w:rPr>
                <w:color w:val="000000" w:themeColor="text1"/>
                <w:spacing w:val="2"/>
                <w:lang w:val="kk-KZ"/>
              </w:rPr>
              <w:t>2</w:t>
            </w:r>
          </w:p>
        </w:tc>
      </w:tr>
      <w:tr w:rsidR="008E68F3" w:rsidRPr="006E4163" w:rsidTr="0001437E">
        <w:tc>
          <w:tcPr>
            <w:tcW w:w="1957" w:type="dxa"/>
            <w:vMerge/>
            <w:tcBorders>
              <w:top w:val="single" w:sz="4" w:space="0" w:color="000000"/>
              <w:left w:val="single" w:sz="4" w:space="0" w:color="000000"/>
            </w:tcBorders>
            <w:shd w:val="clear" w:color="auto" w:fill="auto"/>
          </w:tcPr>
          <w:p w:rsidR="008E68F3" w:rsidRPr="006E4163" w:rsidRDefault="008E68F3" w:rsidP="0001437E">
            <w:pPr>
              <w:pStyle w:val="af6"/>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Содержание учебного предмета и программирование</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60%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18</w:t>
            </w:r>
          </w:p>
        </w:tc>
      </w:tr>
      <w:tr w:rsidR="008E68F3" w:rsidRPr="006E4163" w:rsidTr="0001437E">
        <w:tc>
          <w:tcPr>
            <w:tcW w:w="1957" w:type="dxa"/>
            <w:vMerge w:val="restart"/>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w:t>
            </w:r>
          </w:p>
          <w:p w:rsidR="008E68F3" w:rsidRPr="006E4163" w:rsidRDefault="008E68F3" w:rsidP="0001437E">
            <w:pPr>
              <w:pStyle w:val="af6"/>
              <w:jc w:val="both"/>
              <w:rPr>
                <w:color w:val="000000" w:themeColor="text1"/>
                <w:spacing w:val="2"/>
              </w:rPr>
            </w:pPr>
            <w:r w:rsidRPr="006E4163">
              <w:rPr>
                <w:color w:val="000000" w:themeColor="text1"/>
                <w:spacing w:val="2"/>
              </w:rPr>
              <w:t>эксперт</w:t>
            </w: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Педагогика, методика обучения</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lang w:val="kk-KZ"/>
              </w:rPr>
              <w:t>5</w:t>
            </w:r>
            <w:r w:rsidRPr="006E4163">
              <w:rPr>
                <w:color w:val="000000" w:themeColor="text1"/>
                <w:spacing w:val="2"/>
              </w:rPr>
              <w:t>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lang w:val="kk-KZ"/>
              </w:rPr>
            </w:pPr>
            <w:r w:rsidRPr="006E4163">
              <w:rPr>
                <w:color w:val="000000" w:themeColor="text1"/>
                <w:spacing w:val="2"/>
                <w:lang w:val="kk-KZ"/>
              </w:rPr>
              <w:t>15</w:t>
            </w:r>
          </w:p>
        </w:tc>
      </w:tr>
      <w:tr w:rsidR="008E68F3" w:rsidRPr="006E4163" w:rsidTr="0001437E">
        <w:tc>
          <w:tcPr>
            <w:tcW w:w="1957" w:type="dxa"/>
            <w:vMerge/>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Содержание учебного предмета и программирование</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70%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21</w:t>
            </w:r>
          </w:p>
        </w:tc>
      </w:tr>
      <w:tr w:rsidR="008E68F3" w:rsidRPr="006E4163" w:rsidTr="0001437E">
        <w:tc>
          <w:tcPr>
            <w:tcW w:w="1957" w:type="dxa"/>
            <w:vMerge w:val="restart"/>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w:t>
            </w:r>
          </w:p>
          <w:p w:rsidR="008E68F3" w:rsidRPr="006E4163" w:rsidRDefault="008E68F3" w:rsidP="0001437E">
            <w:pPr>
              <w:pStyle w:val="af6"/>
              <w:jc w:val="both"/>
              <w:rPr>
                <w:color w:val="000000" w:themeColor="text1"/>
                <w:spacing w:val="2"/>
              </w:rPr>
            </w:pPr>
            <w:r w:rsidRPr="006E4163">
              <w:rPr>
                <w:color w:val="000000" w:themeColor="text1"/>
                <w:spacing w:val="2"/>
              </w:rPr>
              <w:t>исследователь</w:t>
            </w: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Педагогика, методика обучения</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lang w:val="kk-KZ"/>
              </w:rPr>
              <w:t>6</w:t>
            </w:r>
            <w:r w:rsidRPr="006E4163">
              <w:rPr>
                <w:color w:val="000000" w:themeColor="text1"/>
                <w:spacing w:val="2"/>
              </w:rPr>
              <w:t>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lang w:val="kk-KZ"/>
              </w:rPr>
            </w:pPr>
            <w:r w:rsidRPr="006E4163">
              <w:rPr>
                <w:color w:val="000000" w:themeColor="text1"/>
                <w:spacing w:val="2"/>
                <w:lang w:val="kk-KZ"/>
              </w:rPr>
              <w:t>18</w:t>
            </w:r>
          </w:p>
        </w:tc>
      </w:tr>
      <w:tr w:rsidR="008E68F3" w:rsidRPr="006E4163" w:rsidTr="0001437E">
        <w:tc>
          <w:tcPr>
            <w:tcW w:w="1957" w:type="dxa"/>
            <w:vMerge/>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Содержание учебного предмета и программирование</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80%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24</w:t>
            </w:r>
          </w:p>
        </w:tc>
      </w:tr>
      <w:tr w:rsidR="008E68F3" w:rsidRPr="006E4163" w:rsidTr="0001437E">
        <w:tc>
          <w:tcPr>
            <w:tcW w:w="1957" w:type="dxa"/>
            <w:vMerge w:val="restart"/>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w:t>
            </w:r>
          </w:p>
          <w:p w:rsidR="008E68F3" w:rsidRPr="006E4163" w:rsidRDefault="008E68F3" w:rsidP="0001437E">
            <w:pPr>
              <w:pStyle w:val="af6"/>
              <w:jc w:val="both"/>
              <w:rPr>
                <w:color w:val="000000" w:themeColor="text1"/>
                <w:spacing w:val="2"/>
              </w:rPr>
            </w:pPr>
            <w:r w:rsidRPr="006E4163">
              <w:rPr>
                <w:color w:val="000000" w:themeColor="text1"/>
                <w:spacing w:val="2"/>
              </w:rPr>
              <w:t>мастер</w:t>
            </w: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Педагогика, методика обучения</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lang w:val="kk-KZ"/>
              </w:rPr>
              <w:t>7</w:t>
            </w:r>
            <w:r w:rsidRPr="006E4163">
              <w:rPr>
                <w:color w:val="000000" w:themeColor="text1"/>
                <w:spacing w:val="2"/>
              </w:rPr>
              <w:t>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lang w:val="kk-KZ"/>
              </w:rPr>
            </w:pPr>
            <w:r w:rsidRPr="006E4163">
              <w:rPr>
                <w:color w:val="000000" w:themeColor="text1"/>
                <w:spacing w:val="2"/>
              </w:rPr>
              <w:t>2</w:t>
            </w:r>
            <w:r w:rsidRPr="006E4163">
              <w:rPr>
                <w:color w:val="000000" w:themeColor="text1"/>
                <w:spacing w:val="2"/>
                <w:lang w:val="kk-KZ"/>
              </w:rPr>
              <w:t>1</w:t>
            </w:r>
          </w:p>
        </w:tc>
      </w:tr>
      <w:tr w:rsidR="008E68F3" w:rsidRPr="006E4163" w:rsidTr="0001437E">
        <w:tc>
          <w:tcPr>
            <w:tcW w:w="1957" w:type="dxa"/>
            <w:vMerge/>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Содержание учебного предмета и программирование</w:t>
            </w:r>
          </w:p>
        </w:tc>
        <w:tc>
          <w:tcPr>
            <w:tcW w:w="149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8E68F3" w:rsidRPr="006E4163" w:rsidRDefault="008E68F3" w:rsidP="0001437E">
            <w:pPr>
              <w:pStyle w:val="af6"/>
              <w:jc w:val="both"/>
              <w:rPr>
                <w:color w:val="000000" w:themeColor="text1"/>
                <w:spacing w:val="2"/>
              </w:rPr>
            </w:pPr>
            <w:r w:rsidRPr="006E4163">
              <w:rPr>
                <w:color w:val="000000" w:themeColor="text1"/>
                <w:spacing w:val="2"/>
              </w:rPr>
              <w:t>90%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8E68F3" w:rsidRPr="006E4163" w:rsidRDefault="008E68F3" w:rsidP="0001437E">
            <w:pPr>
              <w:pStyle w:val="af6"/>
              <w:jc w:val="both"/>
              <w:rPr>
                <w:color w:val="000000" w:themeColor="text1"/>
              </w:rPr>
            </w:pPr>
            <w:r w:rsidRPr="006E4163">
              <w:rPr>
                <w:color w:val="000000" w:themeColor="text1"/>
                <w:spacing w:val="2"/>
              </w:rPr>
              <w:t>27</w:t>
            </w:r>
          </w:p>
        </w:tc>
      </w:tr>
    </w:tbl>
    <w:p w:rsidR="008E68F3" w:rsidRPr="007E1F54" w:rsidRDefault="008E68F3" w:rsidP="008E68F3">
      <w:pPr>
        <w:pStyle w:val="af6"/>
        <w:jc w:val="both"/>
        <w:rPr>
          <w:color w:val="000000" w:themeColor="text1"/>
          <w:spacing w:val="2"/>
          <w:sz w:val="28"/>
          <w:szCs w:val="28"/>
        </w:rPr>
      </w:pP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lang w:val="kk-KZ"/>
        </w:rPr>
        <w:lastRenderedPageBreak/>
        <w:t>Для к</w:t>
      </w:r>
      <w:r w:rsidRPr="005735D7">
        <w:rPr>
          <w:color w:val="000000" w:themeColor="text1"/>
          <w:spacing w:val="2"/>
          <w:sz w:val="28"/>
          <w:szCs w:val="28"/>
        </w:rPr>
        <w:t>андидат</w:t>
      </w:r>
      <w:r w:rsidRPr="005735D7">
        <w:rPr>
          <w:color w:val="000000" w:themeColor="text1"/>
          <w:spacing w:val="2"/>
          <w:sz w:val="28"/>
          <w:szCs w:val="28"/>
          <w:lang w:val="kk-KZ"/>
        </w:rPr>
        <w:t>ов</w:t>
      </w:r>
      <w:r w:rsidRPr="005735D7">
        <w:rPr>
          <w:color w:val="000000" w:themeColor="text1"/>
          <w:spacing w:val="2"/>
          <w:sz w:val="28"/>
          <w:szCs w:val="28"/>
        </w:rPr>
        <w:t xml:space="preserve"> без стажа, окончивши</w:t>
      </w:r>
      <w:r w:rsidRPr="005735D7">
        <w:rPr>
          <w:color w:val="000000" w:themeColor="text1"/>
          <w:spacing w:val="2"/>
          <w:sz w:val="28"/>
          <w:szCs w:val="28"/>
          <w:lang w:val="kk-KZ"/>
        </w:rPr>
        <w:t>х</w:t>
      </w:r>
      <w:r w:rsidRPr="005735D7">
        <w:rPr>
          <w:color w:val="000000" w:themeColor="text1"/>
          <w:spacing w:val="2"/>
          <w:sz w:val="28"/>
          <w:szCs w:val="28"/>
        </w:rPr>
        <w:t xml:space="preserve"> организаци</w:t>
      </w:r>
      <w:r w:rsidRPr="005735D7">
        <w:rPr>
          <w:color w:val="000000" w:themeColor="text1"/>
          <w:spacing w:val="2"/>
          <w:sz w:val="28"/>
          <w:szCs w:val="28"/>
          <w:lang w:val="kk-KZ"/>
        </w:rPr>
        <w:t>и</w:t>
      </w:r>
      <w:r w:rsidRPr="005735D7">
        <w:rPr>
          <w:color w:val="000000" w:themeColor="text1"/>
          <w:spacing w:val="2"/>
          <w:sz w:val="28"/>
          <w:szCs w:val="28"/>
        </w:rPr>
        <w:t xml:space="preserve"> высшего и/или послевузовского образования по педагогическим специальностям </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w:t>
      </w:r>
      <w:r w:rsidRPr="007E1F54">
        <w:rPr>
          <w:color w:val="000000" w:themeColor="text1"/>
          <w:spacing w:val="2"/>
          <w:sz w:val="28"/>
          <w:szCs w:val="28"/>
        </w:rPr>
        <w:tab/>
      </w:r>
    </w:p>
    <w:tbl>
      <w:tblPr>
        <w:tblW w:w="10774" w:type="dxa"/>
        <w:tblInd w:w="-601" w:type="dxa"/>
        <w:tblLayout w:type="fixed"/>
        <w:tblLook w:val="0000"/>
      </w:tblPr>
      <w:tblGrid>
        <w:gridCol w:w="1986"/>
        <w:gridCol w:w="3118"/>
        <w:gridCol w:w="1582"/>
        <w:gridCol w:w="2104"/>
        <w:gridCol w:w="1984"/>
      </w:tblGrid>
      <w:tr w:rsidR="008E68F3" w:rsidRPr="007E1F54" w:rsidTr="0001437E">
        <w:tc>
          <w:tcPr>
            <w:tcW w:w="1986"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Категории</w:t>
            </w:r>
          </w:p>
        </w:tc>
        <w:tc>
          <w:tcPr>
            <w:tcW w:w="3118"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Блок</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Баллы по предметам</w:t>
            </w:r>
          </w:p>
        </w:tc>
        <w:tc>
          <w:tcPr>
            <w:tcW w:w="2104"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Для прохождения квалификационного теста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rPr>
            </w:pPr>
            <w:r w:rsidRPr="007E1F54">
              <w:rPr>
                <w:color w:val="000000" w:themeColor="text1"/>
                <w:spacing w:val="2"/>
                <w:sz w:val="28"/>
                <w:szCs w:val="28"/>
              </w:rPr>
              <w:t>Для прохождения квалификационного теста (баллы)</w:t>
            </w:r>
          </w:p>
        </w:tc>
      </w:tr>
      <w:tr w:rsidR="008E68F3" w:rsidRPr="007E1F54" w:rsidTr="0001437E">
        <w:tc>
          <w:tcPr>
            <w:tcW w:w="1986" w:type="dxa"/>
            <w:vMerge w:val="restart"/>
            <w:tcBorders>
              <w:top w:val="single" w:sz="4" w:space="0" w:color="000000"/>
              <w:left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Педагог</w:t>
            </w:r>
          </w:p>
          <w:p w:rsidR="008E68F3" w:rsidRPr="007E1F54" w:rsidRDefault="008E68F3" w:rsidP="0001437E">
            <w:pPr>
              <w:pStyle w:val="af6"/>
              <w:jc w:val="both"/>
              <w:rPr>
                <w:color w:val="000000" w:themeColor="text1"/>
                <w:spacing w:val="2"/>
                <w:sz w:val="28"/>
                <w:szCs w:val="28"/>
              </w:rPr>
            </w:pPr>
          </w:p>
        </w:tc>
        <w:tc>
          <w:tcPr>
            <w:tcW w:w="3118"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Содержание учебного предмета</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lang w:val="kk-KZ"/>
              </w:rPr>
              <w:t>8</w:t>
            </w:r>
            <w:r w:rsidRPr="007E1F54">
              <w:rPr>
                <w:color w:val="000000" w:themeColor="text1"/>
                <w:spacing w:val="2"/>
                <w:sz w:val="28"/>
                <w:szCs w:val="28"/>
              </w:rPr>
              <w:t>0</w:t>
            </w:r>
          </w:p>
        </w:tc>
        <w:tc>
          <w:tcPr>
            <w:tcW w:w="2104"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lang w:val="kk-KZ"/>
              </w:rPr>
              <w:t>50</w:t>
            </w:r>
            <w:r w:rsidRPr="007E1F54">
              <w:rPr>
                <w:color w:val="000000" w:themeColor="text1"/>
                <w:spacing w:val="2"/>
                <w:sz w:val="28"/>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lang w:val="kk-KZ"/>
              </w:rPr>
            </w:pPr>
            <w:r w:rsidRPr="007E1F54">
              <w:rPr>
                <w:color w:val="000000" w:themeColor="text1"/>
                <w:spacing w:val="2"/>
                <w:sz w:val="28"/>
                <w:szCs w:val="28"/>
                <w:lang w:val="kk-KZ"/>
              </w:rPr>
              <w:t>40</w:t>
            </w:r>
          </w:p>
        </w:tc>
      </w:tr>
      <w:tr w:rsidR="008E68F3" w:rsidRPr="007E1F54" w:rsidTr="0001437E">
        <w:tc>
          <w:tcPr>
            <w:tcW w:w="1986" w:type="dxa"/>
            <w:vMerge/>
            <w:tcBorders>
              <w:left w:val="single" w:sz="4" w:space="0" w:color="000000"/>
            </w:tcBorders>
            <w:shd w:val="clear" w:color="auto" w:fill="auto"/>
          </w:tcPr>
          <w:p w:rsidR="008E68F3" w:rsidRPr="007E1F54" w:rsidRDefault="008E68F3" w:rsidP="0001437E">
            <w:pPr>
              <w:pStyle w:val="af6"/>
              <w:snapToGrid w:val="0"/>
              <w:jc w:val="both"/>
              <w:rPr>
                <w:color w:val="000000" w:themeColor="text1"/>
                <w:spacing w:val="2"/>
                <w:sz w:val="28"/>
                <w:szCs w:val="28"/>
              </w:rPr>
            </w:pPr>
          </w:p>
        </w:tc>
        <w:tc>
          <w:tcPr>
            <w:tcW w:w="3118"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Педагогика, методика обучения</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104"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lang w:val="kk-KZ"/>
              </w:rPr>
              <w:t>50</w:t>
            </w:r>
            <w:r w:rsidRPr="007E1F54">
              <w:rPr>
                <w:color w:val="000000" w:themeColor="text1"/>
                <w:spacing w:val="2"/>
                <w:sz w:val="28"/>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lang w:val="kk-KZ"/>
              </w:rPr>
            </w:pPr>
            <w:r w:rsidRPr="007E1F54">
              <w:rPr>
                <w:color w:val="000000" w:themeColor="text1"/>
                <w:spacing w:val="2"/>
                <w:sz w:val="28"/>
                <w:szCs w:val="28"/>
                <w:lang w:val="kk-KZ"/>
              </w:rPr>
              <w:t>15</w:t>
            </w:r>
          </w:p>
        </w:tc>
      </w:tr>
      <w:tr w:rsidR="008E68F3" w:rsidRPr="007E1F54" w:rsidTr="0001437E">
        <w:tc>
          <w:tcPr>
            <w:tcW w:w="1986" w:type="dxa"/>
            <w:vMerge/>
            <w:tcBorders>
              <w:left w:val="single" w:sz="4" w:space="0" w:color="000000"/>
            </w:tcBorders>
            <w:shd w:val="clear" w:color="auto" w:fill="auto"/>
          </w:tcPr>
          <w:p w:rsidR="008E68F3" w:rsidRPr="007E1F54" w:rsidRDefault="008E68F3" w:rsidP="0001437E">
            <w:pPr>
              <w:pStyle w:val="af6"/>
              <w:snapToGrid w:val="0"/>
              <w:jc w:val="both"/>
              <w:rPr>
                <w:color w:val="000000" w:themeColor="text1"/>
                <w:spacing w:val="2"/>
                <w:sz w:val="28"/>
                <w:szCs w:val="28"/>
              </w:rPr>
            </w:pPr>
          </w:p>
        </w:tc>
        <w:tc>
          <w:tcPr>
            <w:tcW w:w="3118"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Содержание учебного предмета (педагогика дошкольного воспитания и обучения)</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104"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15</w:t>
            </w:r>
          </w:p>
        </w:tc>
      </w:tr>
      <w:tr w:rsidR="008E68F3" w:rsidRPr="007E1F54" w:rsidTr="0001437E">
        <w:tc>
          <w:tcPr>
            <w:tcW w:w="1986" w:type="dxa"/>
            <w:vMerge/>
            <w:tcBorders>
              <w:left w:val="single" w:sz="4" w:space="0" w:color="000000"/>
              <w:bottom w:val="single" w:sz="4" w:space="0" w:color="000000"/>
            </w:tcBorders>
            <w:shd w:val="clear" w:color="auto" w:fill="auto"/>
          </w:tcPr>
          <w:p w:rsidR="008E68F3" w:rsidRPr="007E1F54" w:rsidRDefault="008E68F3" w:rsidP="0001437E">
            <w:pPr>
              <w:pStyle w:val="af6"/>
              <w:snapToGrid w:val="0"/>
              <w:jc w:val="both"/>
              <w:rPr>
                <w:color w:val="000000" w:themeColor="text1"/>
                <w:spacing w:val="2"/>
                <w:sz w:val="28"/>
                <w:szCs w:val="28"/>
              </w:rPr>
            </w:pPr>
          </w:p>
        </w:tc>
        <w:tc>
          <w:tcPr>
            <w:tcW w:w="3118"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Педагогика, методика обучения (педагогика дошкольного воспитания и обучения)</w:t>
            </w:r>
          </w:p>
        </w:tc>
        <w:tc>
          <w:tcPr>
            <w:tcW w:w="1582"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30</w:t>
            </w:r>
          </w:p>
        </w:tc>
        <w:tc>
          <w:tcPr>
            <w:tcW w:w="2104"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15</w:t>
            </w:r>
          </w:p>
        </w:tc>
      </w:tr>
    </w:tbl>
    <w:p w:rsidR="008E68F3" w:rsidRPr="007E1F54" w:rsidRDefault="008E68F3" w:rsidP="008E68F3">
      <w:pPr>
        <w:pStyle w:val="af6"/>
        <w:jc w:val="both"/>
        <w:rPr>
          <w:color w:val="000000" w:themeColor="text1"/>
          <w:spacing w:val="2"/>
          <w:sz w:val="28"/>
          <w:szCs w:val="28"/>
        </w:rPr>
      </w:pP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Для руководителей организаций образования</w:t>
      </w:r>
    </w:p>
    <w:p w:rsidR="008E68F3" w:rsidRPr="007E1F54" w:rsidRDefault="008E68F3" w:rsidP="008E68F3">
      <w:pPr>
        <w:pStyle w:val="af6"/>
        <w:jc w:val="both"/>
        <w:rPr>
          <w:color w:val="000000" w:themeColor="text1"/>
          <w:spacing w:val="2"/>
          <w:sz w:val="28"/>
          <w:szCs w:val="28"/>
        </w:rPr>
      </w:pPr>
    </w:p>
    <w:tbl>
      <w:tblPr>
        <w:tblW w:w="10698" w:type="dxa"/>
        <w:tblInd w:w="-601" w:type="dxa"/>
        <w:tblLayout w:type="fixed"/>
        <w:tblLook w:val="0000"/>
      </w:tblPr>
      <w:tblGrid>
        <w:gridCol w:w="2978"/>
        <w:gridCol w:w="2301"/>
        <w:gridCol w:w="1583"/>
        <w:gridCol w:w="1926"/>
        <w:gridCol w:w="1910"/>
      </w:tblGrid>
      <w:tr w:rsidR="008E68F3" w:rsidRPr="007E1F54" w:rsidTr="0001437E">
        <w:trPr>
          <w:trHeight w:val="1072"/>
        </w:trPr>
        <w:tc>
          <w:tcPr>
            <w:tcW w:w="2978"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Категории</w:t>
            </w:r>
          </w:p>
        </w:tc>
        <w:tc>
          <w:tcPr>
            <w:tcW w:w="230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Блок</w:t>
            </w:r>
          </w:p>
        </w:tc>
        <w:tc>
          <w:tcPr>
            <w:tcW w:w="1583"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Баллы по предметам</w:t>
            </w:r>
          </w:p>
        </w:tc>
        <w:tc>
          <w:tcPr>
            <w:tcW w:w="1926"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Для прохождения квалификационного теста (%)</w:t>
            </w:r>
          </w:p>
          <w:p w:rsidR="008E68F3" w:rsidRPr="007E1F54" w:rsidRDefault="008E68F3" w:rsidP="0001437E">
            <w:pPr>
              <w:pStyle w:val="af6"/>
              <w:jc w:val="both"/>
              <w:rPr>
                <w:color w:val="000000" w:themeColor="text1"/>
                <w:spacing w:val="2"/>
                <w:sz w:val="28"/>
                <w:szCs w:val="28"/>
              </w:rPr>
            </w:pP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Для прохождения квалификационного теста (баллы)</w:t>
            </w:r>
          </w:p>
          <w:p w:rsidR="008E68F3" w:rsidRPr="007E1F54" w:rsidRDefault="008E68F3" w:rsidP="0001437E">
            <w:pPr>
              <w:pStyle w:val="af6"/>
              <w:jc w:val="both"/>
              <w:rPr>
                <w:color w:val="000000" w:themeColor="text1"/>
                <w:spacing w:val="2"/>
                <w:sz w:val="28"/>
                <w:szCs w:val="28"/>
              </w:rPr>
            </w:pPr>
          </w:p>
        </w:tc>
      </w:tr>
      <w:tr w:rsidR="008E68F3" w:rsidRPr="007E1F54" w:rsidTr="0001437E">
        <w:trPr>
          <w:trHeight w:val="364"/>
        </w:trPr>
        <w:tc>
          <w:tcPr>
            <w:tcW w:w="2978" w:type="dxa"/>
            <w:vMerge w:val="restart"/>
            <w:tcBorders>
              <w:top w:val="single" w:sz="4" w:space="0" w:color="000000"/>
              <w:left w:val="single" w:sz="4" w:space="0" w:color="000000"/>
              <w:bottom w:val="single" w:sz="4" w:space="0" w:color="000000"/>
            </w:tcBorders>
            <w:shd w:val="clear" w:color="auto" w:fill="auto"/>
            <w:vAlign w:val="center"/>
          </w:tcPr>
          <w:p w:rsidR="008E68F3" w:rsidRPr="007E1F54" w:rsidRDefault="008E68F3" w:rsidP="0001437E">
            <w:pPr>
              <w:pStyle w:val="af6"/>
              <w:jc w:val="both"/>
              <w:rPr>
                <w:color w:val="000000" w:themeColor="text1"/>
                <w:spacing w:val="2"/>
                <w:sz w:val="28"/>
                <w:szCs w:val="28"/>
                <w:lang w:val="kk-KZ"/>
              </w:rPr>
            </w:pPr>
            <w:r w:rsidRPr="007E1F54">
              <w:rPr>
                <w:color w:val="000000" w:themeColor="text1"/>
                <w:spacing w:val="2"/>
                <w:sz w:val="28"/>
                <w:szCs w:val="28"/>
              </w:rPr>
              <w:t xml:space="preserve">Руководитель </w:t>
            </w:r>
            <w:r w:rsidRPr="007E1F54">
              <w:rPr>
                <w:color w:val="000000" w:themeColor="text1"/>
                <w:spacing w:val="2"/>
                <w:sz w:val="28"/>
                <w:szCs w:val="28"/>
                <w:lang w:val="kk-KZ"/>
              </w:rPr>
              <w:t>-организатор</w:t>
            </w:r>
          </w:p>
        </w:tc>
        <w:tc>
          <w:tcPr>
            <w:tcW w:w="230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Знание законодательства</w:t>
            </w:r>
          </w:p>
        </w:tc>
        <w:tc>
          <w:tcPr>
            <w:tcW w:w="1583"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80</w:t>
            </w:r>
          </w:p>
        </w:tc>
        <w:tc>
          <w:tcPr>
            <w:tcW w:w="1926"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70%</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rPr>
            </w:pPr>
            <w:r w:rsidRPr="007E1F54">
              <w:rPr>
                <w:color w:val="000000" w:themeColor="text1"/>
                <w:spacing w:val="2"/>
                <w:sz w:val="28"/>
                <w:szCs w:val="28"/>
              </w:rPr>
              <w:t>56</w:t>
            </w:r>
          </w:p>
        </w:tc>
      </w:tr>
      <w:tr w:rsidR="008E68F3" w:rsidRPr="007E1F54" w:rsidTr="0001437E">
        <w:trPr>
          <w:trHeight w:val="146"/>
        </w:trPr>
        <w:tc>
          <w:tcPr>
            <w:tcW w:w="2978" w:type="dxa"/>
            <w:vMerge/>
            <w:tcBorders>
              <w:top w:val="single" w:sz="4" w:space="0" w:color="000000"/>
              <w:left w:val="single" w:sz="4" w:space="0" w:color="000000"/>
              <w:bottom w:val="single" w:sz="4" w:space="0" w:color="000000"/>
            </w:tcBorders>
            <w:shd w:val="clear" w:color="auto" w:fill="auto"/>
            <w:vAlign w:val="center"/>
          </w:tcPr>
          <w:p w:rsidR="008E68F3" w:rsidRPr="007E1F54" w:rsidRDefault="008E68F3" w:rsidP="0001437E">
            <w:pPr>
              <w:pStyle w:val="af6"/>
              <w:snapToGrid w:val="0"/>
              <w:jc w:val="both"/>
              <w:rPr>
                <w:color w:val="000000" w:themeColor="text1"/>
                <w:spacing w:val="2"/>
                <w:sz w:val="28"/>
                <w:szCs w:val="28"/>
              </w:rPr>
            </w:pPr>
          </w:p>
        </w:tc>
        <w:tc>
          <w:tcPr>
            <w:tcW w:w="230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Управленческие компетенции</w:t>
            </w:r>
          </w:p>
        </w:tc>
        <w:tc>
          <w:tcPr>
            <w:tcW w:w="1583"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20</w:t>
            </w:r>
          </w:p>
        </w:tc>
        <w:tc>
          <w:tcPr>
            <w:tcW w:w="1926"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70%</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rPr>
            </w:pPr>
            <w:r w:rsidRPr="007E1F54">
              <w:rPr>
                <w:color w:val="000000" w:themeColor="text1"/>
                <w:spacing w:val="2"/>
                <w:sz w:val="28"/>
                <w:szCs w:val="28"/>
              </w:rPr>
              <w:t>14</w:t>
            </w:r>
          </w:p>
        </w:tc>
      </w:tr>
      <w:tr w:rsidR="008E68F3" w:rsidRPr="007E1F54" w:rsidTr="0001437E">
        <w:trPr>
          <w:trHeight w:val="182"/>
        </w:trPr>
        <w:tc>
          <w:tcPr>
            <w:tcW w:w="2978" w:type="dxa"/>
            <w:vMerge w:val="restart"/>
            <w:tcBorders>
              <w:top w:val="single" w:sz="4" w:space="0" w:color="000000"/>
              <w:left w:val="single" w:sz="4" w:space="0" w:color="000000"/>
              <w:bottom w:val="single" w:sz="4" w:space="0" w:color="000000"/>
            </w:tcBorders>
            <w:shd w:val="clear" w:color="auto" w:fill="auto"/>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Руководитель </w:t>
            </w:r>
            <w:r w:rsidRPr="007E1F54">
              <w:rPr>
                <w:color w:val="000000" w:themeColor="text1"/>
                <w:spacing w:val="2"/>
                <w:sz w:val="28"/>
                <w:szCs w:val="28"/>
                <w:lang w:val="kk-KZ"/>
              </w:rPr>
              <w:t>-менеджер</w:t>
            </w:r>
          </w:p>
        </w:tc>
        <w:tc>
          <w:tcPr>
            <w:tcW w:w="230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Знание законодательства</w:t>
            </w:r>
          </w:p>
        </w:tc>
        <w:tc>
          <w:tcPr>
            <w:tcW w:w="1583"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80</w:t>
            </w:r>
          </w:p>
        </w:tc>
        <w:tc>
          <w:tcPr>
            <w:tcW w:w="1926"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80%</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rPr>
            </w:pPr>
            <w:r w:rsidRPr="007E1F54">
              <w:rPr>
                <w:color w:val="000000" w:themeColor="text1"/>
                <w:spacing w:val="2"/>
                <w:sz w:val="28"/>
                <w:szCs w:val="28"/>
              </w:rPr>
              <w:t>64</w:t>
            </w:r>
          </w:p>
        </w:tc>
      </w:tr>
      <w:tr w:rsidR="008E68F3" w:rsidRPr="007E1F54" w:rsidTr="0001437E">
        <w:trPr>
          <w:trHeight w:val="146"/>
        </w:trPr>
        <w:tc>
          <w:tcPr>
            <w:tcW w:w="2978" w:type="dxa"/>
            <w:vMerge/>
            <w:tcBorders>
              <w:top w:val="single" w:sz="4" w:space="0" w:color="000000"/>
              <w:left w:val="single" w:sz="4" w:space="0" w:color="000000"/>
              <w:bottom w:val="single" w:sz="4" w:space="0" w:color="000000"/>
            </w:tcBorders>
            <w:shd w:val="clear" w:color="auto" w:fill="auto"/>
            <w:vAlign w:val="center"/>
          </w:tcPr>
          <w:p w:rsidR="008E68F3" w:rsidRPr="007E1F54" w:rsidRDefault="008E68F3" w:rsidP="0001437E">
            <w:pPr>
              <w:pStyle w:val="af6"/>
              <w:snapToGrid w:val="0"/>
              <w:jc w:val="both"/>
              <w:rPr>
                <w:color w:val="000000" w:themeColor="text1"/>
                <w:spacing w:val="2"/>
                <w:sz w:val="28"/>
                <w:szCs w:val="28"/>
              </w:rPr>
            </w:pPr>
          </w:p>
        </w:tc>
        <w:tc>
          <w:tcPr>
            <w:tcW w:w="230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Управленческие компетенции</w:t>
            </w:r>
          </w:p>
        </w:tc>
        <w:tc>
          <w:tcPr>
            <w:tcW w:w="1583"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20</w:t>
            </w:r>
          </w:p>
        </w:tc>
        <w:tc>
          <w:tcPr>
            <w:tcW w:w="1926"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80%</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rPr>
            </w:pPr>
            <w:r w:rsidRPr="007E1F54">
              <w:rPr>
                <w:color w:val="000000" w:themeColor="text1"/>
                <w:spacing w:val="2"/>
                <w:sz w:val="28"/>
                <w:szCs w:val="28"/>
              </w:rPr>
              <w:t>16</w:t>
            </w:r>
          </w:p>
        </w:tc>
      </w:tr>
      <w:tr w:rsidR="008E68F3" w:rsidRPr="007E1F54" w:rsidTr="0001437E">
        <w:trPr>
          <w:trHeight w:val="364"/>
        </w:trPr>
        <w:tc>
          <w:tcPr>
            <w:tcW w:w="2978" w:type="dxa"/>
            <w:vMerge w:val="restart"/>
            <w:tcBorders>
              <w:top w:val="single" w:sz="4" w:space="0" w:color="000000"/>
              <w:left w:val="single" w:sz="4" w:space="0" w:color="000000"/>
              <w:bottom w:val="single" w:sz="4" w:space="0" w:color="000000"/>
            </w:tcBorders>
            <w:shd w:val="clear" w:color="auto" w:fill="auto"/>
            <w:vAlign w:val="center"/>
          </w:tcPr>
          <w:p w:rsidR="008E68F3" w:rsidRPr="007E1F54" w:rsidRDefault="008E68F3" w:rsidP="0001437E">
            <w:pPr>
              <w:pStyle w:val="af6"/>
              <w:jc w:val="both"/>
              <w:rPr>
                <w:color w:val="000000" w:themeColor="text1"/>
                <w:spacing w:val="2"/>
                <w:sz w:val="28"/>
                <w:szCs w:val="28"/>
                <w:lang w:val="kk-KZ"/>
              </w:rPr>
            </w:pPr>
            <w:r w:rsidRPr="007E1F54">
              <w:rPr>
                <w:color w:val="000000" w:themeColor="text1"/>
                <w:spacing w:val="2"/>
                <w:sz w:val="28"/>
                <w:szCs w:val="28"/>
              </w:rPr>
              <w:t xml:space="preserve">Руководитель </w:t>
            </w:r>
            <w:r w:rsidRPr="007E1F54">
              <w:rPr>
                <w:color w:val="000000" w:themeColor="text1"/>
                <w:spacing w:val="2"/>
                <w:sz w:val="28"/>
                <w:szCs w:val="28"/>
                <w:lang w:val="kk-KZ"/>
              </w:rPr>
              <w:t>-лидер</w:t>
            </w:r>
          </w:p>
        </w:tc>
        <w:tc>
          <w:tcPr>
            <w:tcW w:w="230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Знание законодательства</w:t>
            </w:r>
          </w:p>
        </w:tc>
        <w:tc>
          <w:tcPr>
            <w:tcW w:w="1583"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80</w:t>
            </w:r>
          </w:p>
        </w:tc>
        <w:tc>
          <w:tcPr>
            <w:tcW w:w="1926"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90%</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rPr>
            </w:pPr>
            <w:r w:rsidRPr="007E1F54">
              <w:rPr>
                <w:color w:val="000000" w:themeColor="text1"/>
                <w:spacing w:val="2"/>
                <w:sz w:val="28"/>
                <w:szCs w:val="28"/>
              </w:rPr>
              <w:t>72</w:t>
            </w:r>
          </w:p>
        </w:tc>
      </w:tr>
      <w:tr w:rsidR="008E68F3" w:rsidRPr="007E1F54" w:rsidTr="0001437E">
        <w:trPr>
          <w:trHeight w:val="146"/>
        </w:trPr>
        <w:tc>
          <w:tcPr>
            <w:tcW w:w="2978" w:type="dxa"/>
            <w:vMerge/>
            <w:tcBorders>
              <w:top w:val="single" w:sz="4" w:space="0" w:color="000000"/>
              <w:left w:val="single" w:sz="4" w:space="0" w:color="000000"/>
              <w:bottom w:val="single" w:sz="4" w:space="0" w:color="000000"/>
            </w:tcBorders>
            <w:shd w:val="clear" w:color="auto" w:fill="auto"/>
            <w:vAlign w:val="center"/>
          </w:tcPr>
          <w:p w:rsidR="008E68F3" w:rsidRPr="007E1F54" w:rsidRDefault="008E68F3" w:rsidP="0001437E">
            <w:pPr>
              <w:pStyle w:val="af6"/>
              <w:snapToGrid w:val="0"/>
              <w:jc w:val="both"/>
              <w:rPr>
                <w:color w:val="000000" w:themeColor="text1"/>
                <w:spacing w:val="2"/>
                <w:sz w:val="28"/>
                <w:szCs w:val="28"/>
              </w:rPr>
            </w:pPr>
          </w:p>
        </w:tc>
        <w:tc>
          <w:tcPr>
            <w:tcW w:w="2301"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Управленческие компетенции</w:t>
            </w:r>
          </w:p>
        </w:tc>
        <w:tc>
          <w:tcPr>
            <w:tcW w:w="1583"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20</w:t>
            </w:r>
          </w:p>
        </w:tc>
        <w:tc>
          <w:tcPr>
            <w:tcW w:w="1926" w:type="dxa"/>
            <w:tcBorders>
              <w:top w:val="single" w:sz="4" w:space="0" w:color="000000"/>
              <w:left w:val="single" w:sz="4" w:space="0" w:color="000000"/>
              <w:bottom w:val="single" w:sz="4" w:space="0" w:color="000000"/>
            </w:tcBorders>
            <w:shd w:val="clear" w:color="auto" w:fill="auto"/>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90%</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8E68F3" w:rsidRPr="007E1F54" w:rsidRDefault="008E68F3" w:rsidP="0001437E">
            <w:pPr>
              <w:pStyle w:val="af6"/>
              <w:jc w:val="both"/>
              <w:rPr>
                <w:color w:val="000000" w:themeColor="text1"/>
              </w:rPr>
            </w:pPr>
            <w:r w:rsidRPr="007E1F54">
              <w:rPr>
                <w:color w:val="000000" w:themeColor="text1"/>
                <w:spacing w:val="2"/>
                <w:sz w:val="28"/>
                <w:szCs w:val="28"/>
              </w:rPr>
              <w:t>18</w:t>
            </w:r>
          </w:p>
        </w:tc>
      </w:tr>
    </w:tbl>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lang w:val="kk-KZ"/>
        </w:rPr>
      </w:pPr>
      <w:r w:rsidRPr="007E1F54">
        <w:rPr>
          <w:color w:val="000000" w:themeColor="text1"/>
          <w:spacing w:val="2"/>
          <w:sz w:val="28"/>
          <w:szCs w:val="28"/>
        </w:rPr>
        <w:t>Приложение</w:t>
      </w:r>
      <w:r w:rsidRPr="007E1F54">
        <w:rPr>
          <w:color w:val="000000" w:themeColor="text1"/>
          <w:spacing w:val="2"/>
          <w:sz w:val="28"/>
          <w:szCs w:val="28"/>
          <w:lang w:val="kk-KZ"/>
        </w:rPr>
        <w:t xml:space="preserve"> 4</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 xml:space="preserve">к Правилам и условиям </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проведения аттестации педагогов</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Форма</w:t>
      </w:r>
    </w:p>
    <w:p w:rsidR="008E68F3" w:rsidRPr="007E1F54" w:rsidRDefault="008E68F3" w:rsidP="008E68F3">
      <w:pPr>
        <w:pStyle w:val="af6"/>
        <w:jc w:val="center"/>
        <w:rPr>
          <w:color w:val="000000" w:themeColor="text1"/>
          <w:spacing w:val="2"/>
          <w:sz w:val="28"/>
          <w:szCs w:val="28"/>
        </w:rPr>
      </w:pP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Акт</w:t>
      </w:r>
      <w:r w:rsidRPr="005735D7">
        <w:rPr>
          <w:color w:val="000000" w:themeColor="text1"/>
          <w:spacing w:val="2"/>
          <w:sz w:val="28"/>
          <w:szCs w:val="28"/>
        </w:rPr>
        <w:br/>
        <w:t>           обнаружения предметов и удаления из аудитории</w:t>
      </w:r>
      <w:r w:rsidRPr="005735D7">
        <w:rPr>
          <w:color w:val="000000" w:themeColor="text1"/>
          <w:spacing w:val="2"/>
          <w:sz w:val="28"/>
          <w:szCs w:val="28"/>
        </w:rPr>
        <w:br/>
        <w:t>педагога, нарушившего правила поведения в аудитории</w:t>
      </w:r>
    </w:p>
    <w:p w:rsidR="008E68F3" w:rsidRPr="007E1F54" w:rsidRDefault="008E68F3" w:rsidP="008E68F3">
      <w:pPr>
        <w:pStyle w:val="af6"/>
        <w:jc w:val="center"/>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Пункт проведения тестирования </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__________________________________________________________________________________________________________________________________</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«______»_______________20____г.                                     ______ч._______мин.</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Настоящий акт составлен_____________________о том, что __________________________________________________________________________________________________________________________________</w:t>
      </w:r>
      <w:r w:rsidRPr="007E1F54">
        <w:rPr>
          <w:color w:val="000000" w:themeColor="text1"/>
          <w:spacing w:val="2"/>
          <w:sz w:val="28"/>
          <w:szCs w:val="28"/>
        </w:rPr>
        <w:br/>
        <w:t xml:space="preserve">педагог__________________________________________________________, </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 xml:space="preserve">(Ф.И.О. (при </w:t>
      </w:r>
      <w:r w:rsidRPr="007E1F54">
        <w:rPr>
          <w:color w:val="000000" w:themeColor="text1"/>
          <w:spacing w:val="2"/>
          <w:sz w:val="28"/>
          <w:szCs w:val="28"/>
          <w:lang w:val="kk-KZ"/>
        </w:rPr>
        <w:t xml:space="preserve">его </w:t>
      </w:r>
      <w:r w:rsidRPr="007E1F54">
        <w:rPr>
          <w:color w:val="000000" w:themeColor="text1"/>
          <w:spacing w:val="2"/>
          <w:sz w:val="28"/>
          <w:szCs w:val="28"/>
        </w:rPr>
        <w:t>наличии)</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 xml:space="preserve">ИКТ_____________________________________________________________ (Ф.И.О. (при </w:t>
      </w:r>
      <w:r w:rsidRPr="007E1F54">
        <w:rPr>
          <w:color w:val="000000" w:themeColor="text1"/>
          <w:spacing w:val="2"/>
          <w:sz w:val="28"/>
          <w:szCs w:val="28"/>
          <w:lang w:val="kk-KZ"/>
        </w:rPr>
        <w:t xml:space="preserve">его </w:t>
      </w:r>
      <w:r w:rsidRPr="007E1F54">
        <w:rPr>
          <w:color w:val="000000" w:themeColor="text1"/>
          <w:spacing w:val="2"/>
          <w:sz w:val="28"/>
          <w:szCs w:val="28"/>
        </w:rPr>
        <w:t>наличии)</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br/>
        <w:t>(аудитория №___, место №____, вариант №_______) во время тестирования нарушил правила поведения в аудитории):</w:t>
      </w:r>
      <w:r w:rsidRPr="007E1F54">
        <w:rPr>
          <w:color w:val="000000" w:themeColor="text1"/>
          <w:spacing w:val="2"/>
          <w:sz w:val="28"/>
          <w:szCs w:val="28"/>
        </w:rPr>
        <w:br/>
        <w:t>__________________________________________________________________________________________________________________________________,</w:t>
      </w:r>
      <w:r w:rsidRPr="007E1F54">
        <w:rPr>
          <w:color w:val="000000" w:themeColor="text1"/>
          <w:spacing w:val="2"/>
          <w:sz w:val="28"/>
          <w:szCs w:val="28"/>
        </w:rPr>
        <w:br/>
        <w:t>факт нарушения. На основании данного факта изъят материал, педагог организации образования удален из аудитории, результаты тестирования аннулированы.</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с актом ознакомлен                          ______________________________________</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(Ф.И.О. (при </w:t>
      </w:r>
      <w:r w:rsidRPr="007E1F54">
        <w:rPr>
          <w:color w:val="000000" w:themeColor="text1"/>
          <w:spacing w:val="2"/>
          <w:sz w:val="28"/>
          <w:szCs w:val="28"/>
          <w:lang w:val="kk-KZ"/>
        </w:rPr>
        <w:t xml:space="preserve">его </w:t>
      </w:r>
      <w:r w:rsidRPr="007E1F54">
        <w:rPr>
          <w:color w:val="000000" w:themeColor="text1"/>
          <w:spacing w:val="2"/>
          <w:sz w:val="28"/>
          <w:szCs w:val="28"/>
        </w:rPr>
        <w:t>наличии) подпись педагога)</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Дежурный по аудитории                 _____________________________                                                                              </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 xml:space="preserve">                                  (Ф.И.О. (при </w:t>
      </w:r>
      <w:r w:rsidRPr="007E1F54">
        <w:rPr>
          <w:color w:val="000000" w:themeColor="text1"/>
          <w:spacing w:val="2"/>
          <w:sz w:val="28"/>
          <w:szCs w:val="28"/>
          <w:lang w:val="kk-KZ"/>
        </w:rPr>
        <w:t xml:space="preserve">его </w:t>
      </w:r>
      <w:r w:rsidRPr="007E1F54">
        <w:rPr>
          <w:color w:val="000000" w:themeColor="text1"/>
          <w:spacing w:val="2"/>
          <w:sz w:val="28"/>
          <w:szCs w:val="28"/>
        </w:rPr>
        <w:t>наличии) подпись)</w:t>
      </w:r>
      <w:r w:rsidRPr="007E1F54">
        <w:rPr>
          <w:color w:val="000000" w:themeColor="text1"/>
          <w:spacing w:val="2"/>
          <w:sz w:val="28"/>
          <w:szCs w:val="28"/>
        </w:rPr>
        <w:br/>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Ответственный за проведение тестирования ____________________________</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(Ф.И.О. (при </w:t>
      </w:r>
      <w:r w:rsidRPr="007E1F54">
        <w:rPr>
          <w:color w:val="000000" w:themeColor="text1"/>
          <w:spacing w:val="2"/>
          <w:sz w:val="28"/>
          <w:szCs w:val="28"/>
          <w:lang w:val="kk-KZ"/>
        </w:rPr>
        <w:t xml:space="preserve">его </w:t>
      </w:r>
      <w:r w:rsidRPr="007E1F54">
        <w:rPr>
          <w:color w:val="000000" w:themeColor="text1"/>
          <w:spacing w:val="2"/>
          <w:sz w:val="28"/>
          <w:szCs w:val="28"/>
        </w:rPr>
        <w:t>наличии) подпись)</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Председатель Комиссии                           _______________________________</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(Ф.И.О. (при </w:t>
      </w:r>
      <w:r w:rsidRPr="007E1F54">
        <w:rPr>
          <w:color w:val="000000" w:themeColor="text1"/>
          <w:spacing w:val="2"/>
          <w:sz w:val="28"/>
          <w:szCs w:val="28"/>
          <w:lang w:val="kk-KZ"/>
        </w:rPr>
        <w:t xml:space="preserve">его </w:t>
      </w:r>
      <w:r w:rsidRPr="007E1F54">
        <w:rPr>
          <w:color w:val="000000" w:themeColor="text1"/>
          <w:spacing w:val="2"/>
          <w:sz w:val="28"/>
          <w:szCs w:val="28"/>
        </w:rPr>
        <w:t>наличии) подпись)</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Дата:_______ Место печати</w:t>
      </w: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lang w:val="kk-KZ"/>
        </w:rPr>
      </w:pPr>
      <w:r w:rsidRPr="007E1F54">
        <w:rPr>
          <w:color w:val="000000" w:themeColor="text1"/>
          <w:spacing w:val="2"/>
          <w:sz w:val="28"/>
          <w:szCs w:val="28"/>
        </w:rPr>
        <w:t xml:space="preserve">Приложение </w:t>
      </w:r>
      <w:r w:rsidRPr="007E1F54">
        <w:rPr>
          <w:color w:val="000000" w:themeColor="text1"/>
          <w:spacing w:val="2"/>
          <w:sz w:val="28"/>
          <w:szCs w:val="28"/>
          <w:lang w:val="kk-KZ"/>
        </w:rPr>
        <w:t>5</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lastRenderedPageBreak/>
        <w:t xml:space="preserve">к Правилам и условиям </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проведения аттестации педагогов</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Форма</w:t>
      </w:r>
    </w:p>
    <w:p w:rsidR="008E68F3" w:rsidRPr="007E1F54" w:rsidRDefault="008E68F3" w:rsidP="008E68F3">
      <w:pPr>
        <w:pStyle w:val="af6"/>
        <w:jc w:val="both"/>
        <w:rPr>
          <w:color w:val="000000" w:themeColor="text1"/>
          <w:spacing w:val="2"/>
          <w:sz w:val="28"/>
          <w:szCs w:val="28"/>
        </w:rPr>
      </w:pP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Акт выявления подставного лица на тестировании</w:t>
      </w:r>
      <w:r w:rsidRPr="005735D7">
        <w:rPr>
          <w:color w:val="000000" w:themeColor="text1"/>
          <w:spacing w:val="2"/>
          <w:sz w:val="28"/>
          <w:szCs w:val="28"/>
        </w:rPr>
        <w:br/>
      </w:r>
    </w:p>
    <w:p w:rsidR="008E68F3" w:rsidRPr="007E1F54" w:rsidRDefault="008E68F3" w:rsidP="008E68F3">
      <w:pPr>
        <w:pStyle w:val="af6"/>
        <w:ind w:firstLine="708"/>
        <w:jc w:val="both"/>
        <w:rPr>
          <w:color w:val="000000" w:themeColor="text1"/>
          <w:spacing w:val="2"/>
          <w:sz w:val="28"/>
          <w:szCs w:val="28"/>
        </w:rPr>
      </w:pPr>
      <w:r w:rsidRPr="007E1F54">
        <w:rPr>
          <w:color w:val="000000" w:themeColor="text1"/>
          <w:spacing w:val="2"/>
          <w:sz w:val="28"/>
          <w:szCs w:val="28"/>
        </w:rPr>
        <w:t>Пункт проведения тестирования</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_________________________________________________________________</w:t>
      </w:r>
      <w:r w:rsidRPr="007E1F54">
        <w:rPr>
          <w:color w:val="000000" w:themeColor="text1"/>
          <w:spacing w:val="2"/>
          <w:sz w:val="28"/>
          <w:szCs w:val="28"/>
        </w:rPr>
        <w:br/>
        <w:t>«______»_______________20____г.                                      ______ч.______мин.</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Настоящий акт составлено том, что</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__________________________________________________________________________________________________________________________________</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 xml:space="preserve">(Ф.И.О. (при </w:t>
      </w:r>
      <w:r w:rsidRPr="007E1F54">
        <w:rPr>
          <w:color w:val="000000" w:themeColor="text1"/>
          <w:spacing w:val="2"/>
          <w:sz w:val="28"/>
          <w:szCs w:val="28"/>
          <w:lang w:val="kk-KZ"/>
        </w:rPr>
        <w:t xml:space="preserve">его </w:t>
      </w:r>
      <w:r w:rsidRPr="007E1F54">
        <w:rPr>
          <w:color w:val="000000" w:themeColor="text1"/>
          <w:spacing w:val="2"/>
          <w:sz w:val="28"/>
          <w:szCs w:val="28"/>
        </w:rPr>
        <w:t>наличии)</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 xml:space="preserve">выявлен факт попытки сдачи тестирования гражданином __________________________________________________________________________________________________________________________________, (Ф.И.О. (при </w:t>
      </w:r>
      <w:r w:rsidRPr="007E1F54">
        <w:rPr>
          <w:color w:val="000000" w:themeColor="text1"/>
          <w:spacing w:val="2"/>
          <w:sz w:val="28"/>
          <w:szCs w:val="28"/>
          <w:lang w:val="kk-KZ"/>
        </w:rPr>
        <w:t xml:space="preserve">его </w:t>
      </w:r>
      <w:r w:rsidRPr="007E1F54">
        <w:rPr>
          <w:color w:val="000000" w:themeColor="text1"/>
          <w:spacing w:val="2"/>
          <w:sz w:val="28"/>
          <w:szCs w:val="28"/>
        </w:rPr>
        <w:t>наличии)</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вместо педагога</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_________________________________________________________________, ИКТ______________________________________________________________________________________________________________________________.</w:t>
      </w:r>
      <w:r w:rsidRPr="007E1F54">
        <w:rPr>
          <w:color w:val="000000" w:themeColor="text1"/>
          <w:spacing w:val="2"/>
          <w:sz w:val="28"/>
          <w:szCs w:val="28"/>
        </w:rPr>
        <w:br/>
        <w:t xml:space="preserve">   (Ф.И.О. (при </w:t>
      </w:r>
      <w:r w:rsidRPr="007E1F54">
        <w:rPr>
          <w:color w:val="000000" w:themeColor="text1"/>
          <w:spacing w:val="2"/>
          <w:sz w:val="28"/>
          <w:szCs w:val="28"/>
          <w:lang w:val="kk-KZ"/>
        </w:rPr>
        <w:t xml:space="preserve">его </w:t>
      </w:r>
      <w:r w:rsidRPr="007E1F54">
        <w:rPr>
          <w:color w:val="000000" w:themeColor="text1"/>
          <w:spacing w:val="2"/>
          <w:sz w:val="28"/>
          <w:szCs w:val="28"/>
        </w:rPr>
        <w:t>наличии)</w:t>
      </w:r>
    </w:p>
    <w:p w:rsidR="008E68F3" w:rsidRPr="007E1F54" w:rsidRDefault="008E68F3" w:rsidP="008E68F3">
      <w:pPr>
        <w:pStyle w:val="af6"/>
        <w:jc w:val="center"/>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На основании данного факта в случае входа в аудиторию изъят материал, педагог организации образования удален из аудитории, результаты тестирования аннулированы; в случае обнаружения подставного лица при запуске в здание - не допущение до сдачи тестирования.</w:t>
      </w:r>
    </w:p>
    <w:p w:rsidR="008E68F3" w:rsidRPr="007E1F54" w:rsidRDefault="008E68F3" w:rsidP="008E68F3">
      <w:pPr>
        <w:pStyle w:val="af6"/>
        <w:rPr>
          <w:color w:val="000000" w:themeColor="text1"/>
          <w:spacing w:val="2"/>
          <w:sz w:val="28"/>
          <w:szCs w:val="28"/>
        </w:rPr>
      </w:pPr>
    </w:p>
    <w:p w:rsidR="008E68F3" w:rsidRPr="007E1F54" w:rsidRDefault="008E68F3" w:rsidP="008E68F3">
      <w:pPr>
        <w:pStyle w:val="af6"/>
        <w:rPr>
          <w:color w:val="000000" w:themeColor="text1"/>
          <w:spacing w:val="2"/>
          <w:sz w:val="28"/>
          <w:szCs w:val="28"/>
        </w:rPr>
      </w:pPr>
      <w:r w:rsidRPr="007E1F54">
        <w:rPr>
          <w:color w:val="000000" w:themeColor="text1"/>
          <w:spacing w:val="2"/>
          <w:sz w:val="28"/>
          <w:szCs w:val="28"/>
        </w:rPr>
        <w:t>С актом ознакомлен:___________________________________</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(Ф.И.О. (при </w:t>
      </w:r>
      <w:r w:rsidRPr="007E1F54">
        <w:rPr>
          <w:color w:val="000000" w:themeColor="text1"/>
          <w:spacing w:val="2"/>
          <w:sz w:val="28"/>
          <w:szCs w:val="28"/>
          <w:lang w:val="kk-KZ"/>
        </w:rPr>
        <w:t xml:space="preserve">его </w:t>
      </w:r>
      <w:r w:rsidRPr="007E1F54">
        <w:rPr>
          <w:color w:val="000000" w:themeColor="text1"/>
          <w:spacing w:val="2"/>
          <w:sz w:val="28"/>
          <w:szCs w:val="28"/>
        </w:rPr>
        <w:t>наличии) подпись педагога)</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Дежурный по аудитории                   _________________________                                         </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(Ф.И.О. (при </w:t>
      </w:r>
      <w:r w:rsidRPr="007E1F54">
        <w:rPr>
          <w:color w:val="000000" w:themeColor="text1"/>
          <w:spacing w:val="2"/>
          <w:sz w:val="28"/>
          <w:szCs w:val="28"/>
          <w:lang w:val="kk-KZ"/>
        </w:rPr>
        <w:t xml:space="preserve">его </w:t>
      </w:r>
      <w:r w:rsidRPr="007E1F54">
        <w:rPr>
          <w:color w:val="000000" w:themeColor="text1"/>
          <w:spacing w:val="2"/>
          <w:sz w:val="28"/>
          <w:szCs w:val="28"/>
        </w:rPr>
        <w:t>наличии) подпись)</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Ответственный за проведение тестирования _____________________</w:t>
      </w:r>
    </w:p>
    <w:p w:rsidR="008E68F3" w:rsidRPr="007E1F54" w:rsidRDefault="008E68F3" w:rsidP="008E68F3">
      <w:pPr>
        <w:pStyle w:val="af6"/>
        <w:jc w:val="both"/>
        <w:rPr>
          <w:color w:val="000000" w:themeColor="text1"/>
          <w:spacing w:val="2"/>
          <w:sz w:val="28"/>
          <w:szCs w:val="28"/>
          <w:lang w:val="kk-KZ"/>
        </w:rPr>
      </w:pPr>
      <w:r w:rsidRPr="007E1F54">
        <w:rPr>
          <w:color w:val="000000" w:themeColor="text1"/>
          <w:spacing w:val="2"/>
          <w:sz w:val="28"/>
          <w:szCs w:val="28"/>
        </w:rPr>
        <w:t>(Ф.И.О. (при</w:t>
      </w:r>
      <w:r w:rsidRPr="007E1F54">
        <w:rPr>
          <w:color w:val="000000" w:themeColor="text1"/>
          <w:spacing w:val="2"/>
          <w:sz w:val="28"/>
          <w:szCs w:val="28"/>
          <w:lang w:val="kk-KZ"/>
        </w:rPr>
        <w:t xml:space="preserve"> его</w:t>
      </w:r>
      <w:r w:rsidRPr="007E1F54">
        <w:rPr>
          <w:color w:val="000000" w:themeColor="text1"/>
          <w:spacing w:val="2"/>
          <w:sz w:val="28"/>
          <w:szCs w:val="28"/>
        </w:rPr>
        <w:t xml:space="preserve"> наличии) подпись педагога)</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Председатель Комиссии                           _______________________________</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(Ф.И.О. (при </w:t>
      </w:r>
      <w:r w:rsidRPr="007E1F54">
        <w:rPr>
          <w:color w:val="000000" w:themeColor="text1"/>
          <w:spacing w:val="2"/>
          <w:sz w:val="28"/>
          <w:szCs w:val="28"/>
          <w:lang w:val="kk-KZ"/>
        </w:rPr>
        <w:t xml:space="preserve">его </w:t>
      </w:r>
      <w:r w:rsidRPr="007E1F54">
        <w:rPr>
          <w:color w:val="000000" w:themeColor="text1"/>
          <w:spacing w:val="2"/>
          <w:sz w:val="28"/>
          <w:szCs w:val="28"/>
        </w:rPr>
        <w:t>наличии) подпись педагога)</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Дата:_______              </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Место печати</w:t>
      </w:r>
    </w:p>
    <w:p w:rsidR="008E68F3" w:rsidRPr="007E1F54" w:rsidRDefault="008E68F3" w:rsidP="008E68F3">
      <w:pPr>
        <w:pStyle w:val="af6"/>
        <w:ind w:left="4956"/>
        <w:jc w:val="both"/>
        <w:rPr>
          <w:color w:val="000000" w:themeColor="text1"/>
          <w:spacing w:val="2"/>
          <w:sz w:val="28"/>
          <w:szCs w:val="28"/>
          <w:lang w:val="kk-KZ"/>
        </w:rPr>
      </w:pPr>
      <w:r w:rsidRPr="007E1F54">
        <w:rPr>
          <w:color w:val="000000" w:themeColor="text1"/>
          <w:spacing w:val="2"/>
          <w:sz w:val="28"/>
          <w:szCs w:val="28"/>
        </w:rPr>
        <w:t xml:space="preserve">Приложение </w:t>
      </w:r>
      <w:r w:rsidRPr="007E1F54">
        <w:rPr>
          <w:color w:val="000000" w:themeColor="text1"/>
          <w:spacing w:val="2"/>
          <w:sz w:val="28"/>
          <w:szCs w:val="28"/>
          <w:lang w:val="kk-KZ"/>
        </w:rPr>
        <w:t>6</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 xml:space="preserve">к Правилам и условиям </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проведения аттестации педагогов</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Форма</w:t>
      </w:r>
    </w:p>
    <w:p w:rsidR="008E68F3" w:rsidRPr="007E1F54" w:rsidRDefault="008E68F3" w:rsidP="008E68F3">
      <w:pPr>
        <w:pStyle w:val="af6"/>
        <w:jc w:val="both"/>
        <w:rPr>
          <w:color w:val="000000" w:themeColor="text1"/>
          <w:spacing w:val="2"/>
          <w:sz w:val="28"/>
          <w:szCs w:val="28"/>
        </w:rPr>
      </w:pPr>
    </w:p>
    <w:p w:rsidR="008E68F3" w:rsidRPr="005735D7" w:rsidRDefault="008E68F3" w:rsidP="008E68F3">
      <w:pPr>
        <w:pStyle w:val="af6"/>
        <w:jc w:val="center"/>
        <w:rPr>
          <w:color w:val="000000" w:themeColor="text1"/>
          <w:spacing w:val="2"/>
          <w:sz w:val="28"/>
          <w:szCs w:val="28"/>
          <w:lang w:val="kk-KZ"/>
        </w:rPr>
      </w:pPr>
      <w:r w:rsidRPr="005735D7">
        <w:rPr>
          <w:color w:val="000000" w:themeColor="text1"/>
          <w:spacing w:val="2"/>
          <w:sz w:val="28"/>
          <w:szCs w:val="28"/>
          <w:lang w:val="kk-KZ"/>
        </w:rPr>
        <w:lastRenderedPageBreak/>
        <w:t>Сертификат</w:t>
      </w: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о прохождении национального квалификационного тестирования</w:t>
      </w:r>
    </w:p>
    <w:p w:rsidR="008E68F3" w:rsidRPr="005735D7" w:rsidRDefault="008E68F3" w:rsidP="008E68F3">
      <w:pPr>
        <w:pStyle w:val="af6"/>
        <w:jc w:val="both"/>
        <w:rPr>
          <w:color w:val="000000" w:themeColor="text1"/>
          <w:spacing w:val="2"/>
          <w:sz w:val="28"/>
          <w:szCs w:val="28"/>
        </w:rPr>
      </w:pPr>
      <w:r w:rsidRPr="005735D7">
        <w:rPr>
          <w:color w:val="000000" w:themeColor="text1"/>
          <w:spacing w:val="2"/>
          <w:sz w:val="28"/>
          <w:szCs w:val="28"/>
        </w:rPr>
        <w:t>    </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w:t>
      </w:r>
      <w:r w:rsidRPr="007E1F54">
        <w:rPr>
          <w:color w:val="000000" w:themeColor="text1"/>
          <w:spacing w:val="2"/>
          <w:sz w:val="28"/>
          <w:szCs w:val="28"/>
        </w:rPr>
        <w:tab/>
        <w:t>удостоверяет в том, что</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______________________________________________________________________________________________________________________________________</w:t>
      </w:r>
      <w:r w:rsidRPr="007E1F54">
        <w:rPr>
          <w:color w:val="000000" w:themeColor="text1"/>
          <w:spacing w:val="2"/>
          <w:sz w:val="28"/>
          <w:szCs w:val="28"/>
        </w:rPr>
        <w:br/>
        <w:t xml:space="preserve">            Ф.И.О. (при </w:t>
      </w:r>
      <w:r w:rsidRPr="007E1F54">
        <w:rPr>
          <w:color w:val="000000" w:themeColor="text1"/>
          <w:spacing w:val="2"/>
          <w:sz w:val="28"/>
          <w:szCs w:val="28"/>
          <w:lang w:val="kk-KZ"/>
        </w:rPr>
        <w:t xml:space="preserve">его </w:t>
      </w:r>
      <w:r w:rsidRPr="007E1F54">
        <w:rPr>
          <w:color w:val="000000" w:themeColor="text1"/>
          <w:spacing w:val="2"/>
          <w:sz w:val="28"/>
          <w:szCs w:val="28"/>
        </w:rPr>
        <w:t>наличии) педагога</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ind w:firstLine="708"/>
        <w:jc w:val="both"/>
        <w:rPr>
          <w:color w:val="000000" w:themeColor="text1"/>
          <w:spacing w:val="2"/>
          <w:sz w:val="28"/>
          <w:szCs w:val="28"/>
        </w:rPr>
      </w:pPr>
      <w:r w:rsidRPr="007E1F54">
        <w:rPr>
          <w:color w:val="000000" w:themeColor="text1"/>
          <w:spacing w:val="2"/>
          <w:sz w:val="28"/>
          <w:szCs w:val="28"/>
        </w:rPr>
        <w:t xml:space="preserve">Участвовал(-а) </w:t>
      </w:r>
      <w:r w:rsidRPr="007E1F54">
        <w:rPr>
          <w:color w:val="000000" w:themeColor="text1"/>
          <w:spacing w:val="2"/>
          <w:sz w:val="28"/>
          <w:szCs w:val="28"/>
          <w:lang w:val="kk-KZ"/>
        </w:rPr>
        <w:t>дд</w:t>
      </w:r>
      <w:r w:rsidRPr="007E1F54">
        <w:rPr>
          <w:color w:val="000000" w:themeColor="text1"/>
          <w:spacing w:val="2"/>
          <w:sz w:val="28"/>
          <w:szCs w:val="28"/>
        </w:rPr>
        <w:t>.</w:t>
      </w:r>
      <w:r w:rsidRPr="007E1F54">
        <w:rPr>
          <w:color w:val="000000" w:themeColor="text1"/>
          <w:spacing w:val="2"/>
          <w:sz w:val="28"/>
          <w:szCs w:val="28"/>
          <w:lang w:val="kk-KZ"/>
        </w:rPr>
        <w:t>мм</w:t>
      </w:r>
      <w:r w:rsidRPr="007E1F54">
        <w:rPr>
          <w:color w:val="000000" w:themeColor="text1"/>
          <w:spacing w:val="2"/>
          <w:sz w:val="28"/>
          <w:szCs w:val="28"/>
        </w:rPr>
        <w:t>.</w:t>
      </w:r>
      <w:r w:rsidRPr="007E1F54">
        <w:rPr>
          <w:color w:val="000000" w:themeColor="text1"/>
          <w:spacing w:val="2"/>
          <w:sz w:val="28"/>
          <w:szCs w:val="28"/>
          <w:lang w:val="kk-KZ"/>
        </w:rPr>
        <w:t>гггг</w:t>
      </w:r>
      <w:r w:rsidRPr="007E1F54">
        <w:rPr>
          <w:color w:val="000000" w:themeColor="text1"/>
          <w:spacing w:val="2"/>
          <w:sz w:val="28"/>
          <w:szCs w:val="28"/>
        </w:rPr>
        <w:t xml:space="preserve"> г. в национальном</w:t>
      </w:r>
      <w:r w:rsidRPr="007E1F54">
        <w:rPr>
          <w:color w:val="000000" w:themeColor="text1"/>
          <w:spacing w:val="2"/>
          <w:sz w:val="28"/>
          <w:szCs w:val="28"/>
        </w:rPr>
        <w:br/>
        <w:t xml:space="preserve">квалификационном тестировании в городе ___________________________ на квалификационную категорию _________________________________, </w:t>
      </w:r>
    </w:p>
    <w:p w:rsidR="008E68F3" w:rsidRPr="007E1F54" w:rsidRDefault="008E68F3" w:rsidP="008E68F3">
      <w:pPr>
        <w:pStyle w:val="af6"/>
        <w:ind w:firstLine="708"/>
        <w:jc w:val="both"/>
        <w:rPr>
          <w:color w:val="000000" w:themeColor="text1"/>
          <w:spacing w:val="2"/>
          <w:sz w:val="28"/>
          <w:szCs w:val="28"/>
        </w:rPr>
      </w:pPr>
      <w:r w:rsidRPr="007E1F54">
        <w:rPr>
          <w:color w:val="000000" w:themeColor="text1"/>
          <w:spacing w:val="2"/>
          <w:sz w:val="28"/>
          <w:szCs w:val="28"/>
        </w:rPr>
        <w:t>показал (-а) следующий результат тестирования:</w:t>
      </w:r>
    </w:p>
    <w:p w:rsidR="008E68F3" w:rsidRPr="007E1F54" w:rsidRDefault="008E68F3" w:rsidP="008E68F3">
      <w:pPr>
        <w:pStyle w:val="af6"/>
        <w:numPr>
          <w:ilvl w:val="0"/>
          <w:numId w:val="4"/>
        </w:numPr>
        <w:ind w:left="0" w:firstLine="708"/>
        <w:jc w:val="both"/>
        <w:rPr>
          <w:color w:val="000000" w:themeColor="text1"/>
          <w:spacing w:val="2"/>
          <w:sz w:val="28"/>
          <w:szCs w:val="28"/>
        </w:rPr>
      </w:pPr>
      <w:r w:rsidRPr="007E1F54">
        <w:rPr>
          <w:color w:val="000000" w:themeColor="text1"/>
          <w:spacing w:val="2"/>
          <w:sz w:val="28"/>
          <w:szCs w:val="28"/>
        </w:rPr>
        <w:t xml:space="preserve">набрал (-а) баллы на заявленную квалификационную категорию: педагог-модератор, педагог-эксперт, педагог-исследователь, педагог-мастер (нужное подчеркнуть), </w:t>
      </w:r>
    </w:p>
    <w:p w:rsidR="008E68F3" w:rsidRPr="007E1F54" w:rsidRDefault="008E68F3" w:rsidP="008E68F3">
      <w:pPr>
        <w:pStyle w:val="af6"/>
        <w:numPr>
          <w:ilvl w:val="0"/>
          <w:numId w:val="4"/>
        </w:numPr>
        <w:ind w:left="0" w:firstLine="708"/>
        <w:jc w:val="both"/>
        <w:rPr>
          <w:color w:val="000000" w:themeColor="text1"/>
          <w:spacing w:val="2"/>
          <w:sz w:val="28"/>
          <w:szCs w:val="28"/>
        </w:rPr>
      </w:pPr>
      <w:r w:rsidRPr="007E1F54">
        <w:rPr>
          <w:color w:val="000000" w:themeColor="text1"/>
          <w:spacing w:val="2"/>
          <w:sz w:val="28"/>
          <w:szCs w:val="28"/>
        </w:rPr>
        <w:t>набрал (-а) баллы на квалификационную категорию уровнем ниже: педагог-модератор, педагог-эксперт, педагог-исследователь (нужное подчеркнуть).</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br/>
      </w:r>
    </w:p>
    <w:tbl>
      <w:tblPr>
        <w:tblW w:w="9594" w:type="dxa"/>
        <w:tblInd w:w="387" w:type="dxa"/>
        <w:tblLayout w:type="fixed"/>
        <w:tblLook w:val="0000"/>
      </w:tblPr>
      <w:tblGrid>
        <w:gridCol w:w="2047"/>
        <w:gridCol w:w="1699"/>
        <w:gridCol w:w="1560"/>
        <w:gridCol w:w="2123"/>
        <w:gridCol w:w="2165"/>
      </w:tblGrid>
      <w:tr w:rsidR="008E68F3" w:rsidRPr="007E1F54" w:rsidTr="0001437E">
        <w:trPr>
          <w:trHeight w:val="25"/>
        </w:trPr>
        <w:tc>
          <w:tcPr>
            <w:tcW w:w="2047"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Наименование модуля</w:t>
            </w:r>
          </w:p>
        </w:tc>
        <w:tc>
          <w:tcPr>
            <w:tcW w:w="1699"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Количество тестовых заданий</w:t>
            </w:r>
          </w:p>
        </w:tc>
        <w:tc>
          <w:tcPr>
            <w:tcW w:w="1560"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Количество максимальных баллов</w:t>
            </w:r>
          </w:p>
        </w:tc>
        <w:tc>
          <w:tcPr>
            <w:tcW w:w="2123"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Количество набранных баллов</w:t>
            </w:r>
          </w:p>
        </w:tc>
        <w:tc>
          <w:tcPr>
            <w:tcW w:w="2165" w:type="dxa"/>
            <w:tcBorders>
              <w:top w:val="single" w:sz="4" w:space="0" w:color="C0C0C0"/>
              <w:left w:val="single" w:sz="4" w:space="0" w:color="C0C0C0"/>
              <w:bottom w:val="single" w:sz="4" w:space="0" w:color="C0C0C0"/>
              <w:right w:val="single" w:sz="4" w:space="0" w:color="C0C0C0"/>
            </w:tcBorders>
            <w:shd w:val="clear" w:color="auto" w:fill="auto"/>
          </w:tcPr>
          <w:p w:rsidR="008E68F3" w:rsidRPr="007E1F54" w:rsidRDefault="008E68F3" w:rsidP="0001437E">
            <w:pPr>
              <w:pStyle w:val="af6"/>
              <w:jc w:val="both"/>
              <w:rPr>
                <w:color w:val="000000" w:themeColor="text1"/>
              </w:rPr>
            </w:pPr>
            <w:r w:rsidRPr="007E1F54">
              <w:rPr>
                <w:color w:val="000000" w:themeColor="text1"/>
                <w:spacing w:val="2"/>
                <w:sz w:val="28"/>
                <w:szCs w:val="28"/>
              </w:rPr>
              <w:t>Количество набранных баллов с учетом апелляции</w:t>
            </w:r>
          </w:p>
        </w:tc>
      </w:tr>
      <w:tr w:rsidR="008E68F3" w:rsidRPr="007E1F54" w:rsidTr="0001437E">
        <w:trPr>
          <w:trHeight w:val="25"/>
        </w:trPr>
        <w:tc>
          <w:tcPr>
            <w:tcW w:w="2047"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snapToGrid w:val="0"/>
              <w:jc w:val="both"/>
              <w:rPr>
                <w:color w:val="000000" w:themeColor="text1"/>
                <w:spacing w:val="2"/>
                <w:sz w:val="28"/>
                <w:szCs w:val="28"/>
              </w:rPr>
            </w:pPr>
          </w:p>
        </w:tc>
        <w:tc>
          <w:tcPr>
            <w:tcW w:w="1699"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1560"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2123"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2165" w:type="dxa"/>
            <w:tcBorders>
              <w:top w:val="single" w:sz="4" w:space="0" w:color="C0C0C0"/>
              <w:left w:val="single" w:sz="4" w:space="0" w:color="C0C0C0"/>
              <w:bottom w:val="single" w:sz="4" w:space="0" w:color="C0C0C0"/>
              <w:right w:val="single" w:sz="4" w:space="0" w:color="C0C0C0"/>
            </w:tcBorders>
            <w:shd w:val="clear" w:color="auto" w:fill="auto"/>
          </w:tcPr>
          <w:p w:rsidR="008E68F3" w:rsidRPr="007E1F54" w:rsidRDefault="008E68F3" w:rsidP="0001437E">
            <w:pPr>
              <w:pStyle w:val="af6"/>
              <w:snapToGrid w:val="0"/>
              <w:jc w:val="both"/>
              <w:rPr>
                <w:color w:val="000000" w:themeColor="text1"/>
                <w:spacing w:val="2"/>
                <w:sz w:val="28"/>
                <w:szCs w:val="28"/>
              </w:rPr>
            </w:pPr>
          </w:p>
        </w:tc>
      </w:tr>
      <w:tr w:rsidR="008E68F3" w:rsidRPr="007E1F54" w:rsidTr="0001437E">
        <w:trPr>
          <w:trHeight w:val="25"/>
        </w:trPr>
        <w:tc>
          <w:tcPr>
            <w:tcW w:w="2047"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snapToGrid w:val="0"/>
              <w:jc w:val="both"/>
              <w:rPr>
                <w:color w:val="000000" w:themeColor="text1"/>
                <w:spacing w:val="2"/>
                <w:sz w:val="28"/>
                <w:szCs w:val="28"/>
              </w:rPr>
            </w:pPr>
            <w:r w:rsidRPr="007E1F54">
              <w:rPr>
                <w:color w:val="000000" w:themeColor="text1"/>
                <w:spacing w:val="2"/>
                <w:sz w:val="28"/>
                <w:szCs w:val="28"/>
              </w:rPr>
              <w:t>Всего</w:t>
            </w:r>
          </w:p>
        </w:tc>
        <w:tc>
          <w:tcPr>
            <w:tcW w:w="1699"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p>
        </w:tc>
        <w:tc>
          <w:tcPr>
            <w:tcW w:w="1560"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p>
        </w:tc>
        <w:tc>
          <w:tcPr>
            <w:tcW w:w="2123"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p>
        </w:tc>
        <w:tc>
          <w:tcPr>
            <w:tcW w:w="2165" w:type="dxa"/>
            <w:tcBorders>
              <w:top w:val="single" w:sz="4" w:space="0" w:color="C0C0C0"/>
              <w:left w:val="single" w:sz="4" w:space="0" w:color="C0C0C0"/>
              <w:bottom w:val="single" w:sz="4" w:space="0" w:color="C0C0C0"/>
              <w:right w:val="single" w:sz="4" w:space="0" w:color="C0C0C0"/>
            </w:tcBorders>
            <w:shd w:val="clear" w:color="auto" w:fill="auto"/>
          </w:tcPr>
          <w:p w:rsidR="008E68F3" w:rsidRPr="007E1F54" w:rsidRDefault="008E68F3" w:rsidP="0001437E">
            <w:pPr>
              <w:pStyle w:val="af6"/>
              <w:snapToGrid w:val="0"/>
              <w:jc w:val="both"/>
              <w:rPr>
                <w:color w:val="000000" w:themeColor="text1"/>
                <w:spacing w:val="2"/>
                <w:sz w:val="28"/>
                <w:szCs w:val="28"/>
              </w:rPr>
            </w:pPr>
          </w:p>
        </w:tc>
      </w:tr>
    </w:tbl>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w:t>
      </w:r>
    </w:p>
    <w:p w:rsidR="008E68F3" w:rsidRPr="007E1F54" w:rsidRDefault="008E68F3" w:rsidP="008E68F3">
      <w:pPr>
        <w:pStyle w:val="af6"/>
        <w:ind w:firstLine="708"/>
        <w:jc w:val="both"/>
        <w:rPr>
          <w:color w:val="000000" w:themeColor="text1"/>
          <w:spacing w:val="2"/>
          <w:sz w:val="28"/>
          <w:szCs w:val="28"/>
        </w:rPr>
      </w:pPr>
      <w:r w:rsidRPr="007E1F54">
        <w:rPr>
          <w:color w:val="000000" w:themeColor="text1"/>
          <w:spacing w:val="2"/>
          <w:sz w:val="28"/>
          <w:szCs w:val="28"/>
        </w:rPr>
        <w:t>Примечание:</w:t>
      </w:r>
    </w:p>
    <w:p w:rsidR="008E68F3" w:rsidRPr="007E1F54" w:rsidRDefault="008E68F3" w:rsidP="008E68F3">
      <w:pPr>
        <w:pStyle w:val="af6"/>
        <w:ind w:firstLine="708"/>
        <w:jc w:val="both"/>
        <w:rPr>
          <w:color w:val="000000" w:themeColor="text1"/>
          <w:spacing w:val="2"/>
          <w:sz w:val="28"/>
          <w:szCs w:val="28"/>
        </w:rPr>
      </w:pPr>
      <w:r w:rsidRPr="007E1F54">
        <w:rPr>
          <w:color w:val="000000" w:themeColor="text1"/>
          <w:spacing w:val="2"/>
          <w:sz w:val="28"/>
          <w:szCs w:val="28"/>
        </w:rPr>
        <w:t xml:space="preserve">Педагогам, подавшим на апелляцию, в личный кабинет направляется </w:t>
      </w:r>
      <w:r w:rsidRPr="007E1F54">
        <w:rPr>
          <w:color w:val="000000" w:themeColor="text1"/>
          <w:spacing w:val="2"/>
          <w:sz w:val="28"/>
          <w:szCs w:val="28"/>
          <w:lang w:val="kk-KZ"/>
        </w:rPr>
        <w:t>сертификат</w:t>
      </w:r>
      <w:r w:rsidRPr="007E1F54">
        <w:rPr>
          <w:color w:val="000000" w:themeColor="text1"/>
          <w:spacing w:val="2"/>
          <w:sz w:val="28"/>
          <w:szCs w:val="28"/>
        </w:rPr>
        <w:t xml:space="preserve"> о прохождении национального квалификационного тестирования с учетом апелляции. При подаче заявления на аттестационную комиссию соответствующего уровня учитывается сертификат с учетом апелляции.</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rPr>
          <w:color w:val="000000" w:themeColor="text1"/>
          <w:spacing w:val="2"/>
          <w:sz w:val="28"/>
          <w:szCs w:val="28"/>
        </w:rPr>
      </w:pPr>
      <w:r w:rsidRPr="007E1F54">
        <w:rPr>
          <w:color w:val="000000" w:themeColor="text1"/>
          <w:spacing w:val="2"/>
          <w:sz w:val="28"/>
          <w:szCs w:val="28"/>
        </w:rPr>
        <w:t>Ответственное лицо:                                 __________________________</w:t>
      </w:r>
      <w:r w:rsidRPr="007E1F54">
        <w:rPr>
          <w:color w:val="000000" w:themeColor="text1"/>
          <w:spacing w:val="2"/>
          <w:sz w:val="28"/>
          <w:szCs w:val="28"/>
        </w:rPr>
        <w:br/>
        <w:t xml:space="preserve">(Ф.И.О. (при </w:t>
      </w:r>
      <w:r w:rsidRPr="007E1F54">
        <w:rPr>
          <w:color w:val="000000" w:themeColor="text1"/>
          <w:spacing w:val="2"/>
          <w:sz w:val="28"/>
          <w:szCs w:val="28"/>
          <w:lang w:val="kk-KZ"/>
        </w:rPr>
        <w:t xml:space="preserve">его </w:t>
      </w:r>
      <w:r w:rsidRPr="007E1F54">
        <w:rPr>
          <w:color w:val="000000" w:themeColor="text1"/>
          <w:spacing w:val="2"/>
          <w:sz w:val="28"/>
          <w:szCs w:val="28"/>
        </w:rPr>
        <w:t>наличии), подпись)</w:t>
      </w:r>
    </w:p>
    <w:p w:rsidR="00D44583" w:rsidRDefault="00D44583" w:rsidP="008E68F3">
      <w:pPr>
        <w:pStyle w:val="af6"/>
        <w:ind w:left="4956"/>
        <w:jc w:val="both"/>
        <w:rPr>
          <w:color w:val="000000" w:themeColor="text1"/>
          <w:spacing w:val="2"/>
          <w:sz w:val="28"/>
          <w:szCs w:val="28"/>
        </w:rPr>
      </w:pPr>
    </w:p>
    <w:p w:rsidR="00D44583" w:rsidRDefault="00D44583" w:rsidP="008E68F3">
      <w:pPr>
        <w:pStyle w:val="af6"/>
        <w:ind w:left="4956"/>
        <w:jc w:val="both"/>
        <w:rPr>
          <w:color w:val="000000" w:themeColor="text1"/>
          <w:spacing w:val="2"/>
          <w:sz w:val="28"/>
          <w:szCs w:val="28"/>
        </w:rPr>
      </w:pPr>
    </w:p>
    <w:p w:rsidR="00D44583" w:rsidRDefault="00D44583" w:rsidP="008E68F3">
      <w:pPr>
        <w:pStyle w:val="af6"/>
        <w:ind w:left="4956"/>
        <w:jc w:val="both"/>
        <w:rPr>
          <w:color w:val="000000" w:themeColor="text1"/>
          <w:spacing w:val="2"/>
          <w:sz w:val="28"/>
          <w:szCs w:val="28"/>
        </w:rPr>
      </w:pPr>
    </w:p>
    <w:p w:rsidR="00D44583" w:rsidRDefault="00D44583" w:rsidP="008E68F3">
      <w:pPr>
        <w:pStyle w:val="af6"/>
        <w:ind w:left="4956"/>
        <w:jc w:val="both"/>
        <w:rPr>
          <w:color w:val="000000" w:themeColor="text1"/>
          <w:spacing w:val="2"/>
          <w:sz w:val="28"/>
          <w:szCs w:val="28"/>
        </w:rPr>
      </w:pPr>
    </w:p>
    <w:p w:rsidR="00D44583" w:rsidRDefault="00D44583" w:rsidP="008E68F3">
      <w:pPr>
        <w:pStyle w:val="af6"/>
        <w:ind w:left="4956"/>
        <w:jc w:val="both"/>
        <w:rPr>
          <w:color w:val="000000" w:themeColor="text1"/>
          <w:spacing w:val="2"/>
          <w:sz w:val="28"/>
          <w:szCs w:val="28"/>
        </w:rPr>
      </w:pPr>
    </w:p>
    <w:p w:rsidR="00D44583" w:rsidRDefault="00D44583" w:rsidP="008E68F3">
      <w:pPr>
        <w:pStyle w:val="af6"/>
        <w:ind w:left="4956"/>
        <w:jc w:val="both"/>
        <w:rPr>
          <w:color w:val="000000" w:themeColor="text1"/>
          <w:spacing w:val="2"/>
          <w:sz w:val="28"/>
          <w:szCs w:val="28"/>
        </w:rPr>
      </w:pPr>
    </w:p>
    <w:p w:rsidR="00D44583" w:rsidRDefault="00D44583" w:rsidP="008E68F3">
      <w:pPr>
        <w:pStyle w:val="af6"/>
        <w:ind w:left="4956"/>
        <w:jc w:val="both"/>
        <w:rPr>
          <w:color w:val="000000" w:themeColor="text1"/>
          <w:spacing w:val="2"/>
          <w:sz w:val="28"/>
          <w:szCs w:val="28"/>
        </w:rPr>
      </w:pPr>
    </w:p>
    <w:p w:rsidR="00D44583" w:rsidRDefault="00D44583" w:rsidP="008E68F3">
      <w:pPr>
        <w:pStyle w:val="af6"/>
        <w:ind w:left="4956"/>
        <w:jc w:val="both"/>
        <w:rPr>
          <w:color w:val="000000" w:themeColor="text1"/>
          <w:spacing w:val="2"/>
          <w:sz w:val="28"/>
          <w:szCs w:val="28"/>
        </w:rPr>
      </w:pPr>
    </w:p>
    <w:p w:rsidR="00D44583" w:rsidRDefault="00D44583" w:rsidP="008E68F3">
      <w:pPr>
        <w:pStyle w:val="af6"/>
        <w:ind w:left="4956"/>
        <w:jc w:val="both"/>
        <w:rPr>
          <w:color w:val="000000" w:themeColor="text1"/>
          <w:spacing w:val="2"/>
          <w:sz w:val="28"/>
          <w:szCs w:val="28"/>
        </w:rPr>
      </w:pPr>
    </w:p>
    <w:p w:rsidR="00D44583" w:rsidRDefault="00D4458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lang w:val="kk-KZ"/>
        </w:rPr>
      </w:pPr>
      <w:r w:rsidRPr="007E1F54">
        <w:rPr>
          <w:color w:val="000000" w:themeColor="text1"/>
          <w:spacing w:val="2"/>
          <w:sz w:val="28"/>
          <w:szCs w:val="28"/>
        </w:rPr>
        <w:lastRenderedPageBreak/>
        <w:t xml:space="preserve">Приложение </w:t>
      </w:r>
      <w:r w:rsidRPr="007E1F54">
        <w:rPr>
          <w:color w:val="000000" w:themeColor="text1"/>
          <w:spacing w:val="2"/>
          <w:sz w:val="28"/>
          <w:szCs w:val="28"/>
          <w:lang w:val="kk-KZ"/>
        </w:rPr>
        <w:t>7</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 xml:space="preserve">к Правилам и условиям </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проведения аттестации педагогов</w:t>
      </w:r>
    </w:p>
    <w:p w:rsidR="001F33FA" w:rsidRDefault="001F33FA" w:rsidP="00D44583">
      <w:pPr>
        <w:pStyle w:val="af6"/>
        <w:jc w:val="both"/>
        <w:rPr>
          <w:color w:val="000000" w:themeColor="text1"/>
          <w:spacing w:val="2"/>
          <w:sz w:val="28"/>
          <w:szCs w:val="28"/>
        </w:rPr>
      </w:pPr>
    </w:p>
    <w:p w:rsidR="001F33FA" w:rsidRPr="007E1F54" w:rsidRDefault="001F33FA" w:rsidP="008E68F3">
      <w:pPr>
        <w:pStyle w:val="af6"/>
        <w:ind w:left="4956"/>
        <w:jc w:val="both"/>
        <w:rPr>
          <w:color w:val="000000" w:themeColor="text1"/>
          <w:spacing w:val="2"/>
          <w:sz w:val="28"/>
          <w:szCs w:val="28"/>
          <w:lang w:val="kk-KZ"/>
        </w:rPr>
      </w:pPr>
    </w:p>
    <w:tbl>
      <w:tblPr>
        <w:tblW w:w="9793" w:type="dxa"/>
        <w:tblInd w:w="5" w:type="dxa"/>
        <w:tblLayout w:type="fixed"/>
        <w:tblCellMar>
          <w:left w:w="0" w:type="dxa"/>
          <w:right w:w="0" w:type="dxa"/>
        </w:tblCellMar>
        <w:tblLook w:val="0000"/>
      </w:tblPr>
      <w:tblGrid>
        <w:gridCol w:w="851"/>
        <w:gridCol w:w="2551"/>
        <w:gridCol w:w="6369"/>
        <w:gridCol w:w="22"/>
      </w:tblGrid>
      <w:tr w:rsidR="008E68F3" w:rsidRPr="007E1F54" w:rsidTr="0001437E">
        <w:trPr>
          <w:gridAfter w:val="1"/>
          <w:wAfter w:w="22" w:type="dxa"/>
          <w:trHeight w:val="579"/>
        </w:trPr>
        <w:tc>
          <w:tcPr>
            <w:tcW w:w="9771" w:type="dxa"/>
            <w:gridSpan w:val="3"/>
            <w:tcBorders>
              <w:top w:val="single" w:sz="4" w:space="0" w:color="000000"/>
              <w:left w:val="single" w:sz="4" w:space="0" w:color="000000"/>
              <w:bottom w:val="single" w:sz="4" w:space="0" w:color="000000"/>
              <w:right w:val="single" w:sz="4" w:space="0" w:color="000000"/>
            </w:tcBorders>
            <w:shd w:val="clear" w:color="auto" w:fill="FFFFFF"/>
          </w:tcPr>
          <w:p w:rsidR="008E68F3" w:rsidRPr="001F33FA" w:rsidRDefault="008E68F3" w:rsidP="001F33FA">
            <w:pPr>
              <w:pStyle w:val="af6"/>
              <w:ind w:left="142" w:right="152" w:firstLine="425"/>
              <w:jc w:val="center"/>
              <w:rPr>
                <w:b/>
                <w:color w:val="000000" w:themeColor="text1"/>
                <w:lang w:val="kk-KZ"/>
              </w:rPr>
            </w:pPr>
            <w:r w:rsidRPr="001F33FA">
              <w:rPr>
                <w:b/>
                <w:color w:val="000000" w:themeColor="text1"/>
                <w:spacing w:val="2"/>
                <w:sz w:val="28"/>
                <w:szCs w:val="28"/>
              </w:rPr>
              <w:t>Стандарт государственной услуги «Прием документов для прохождения аттестации педагогов»</w:t>
            </w:r>
          </w:p>
        </w:tc>
      </w:tr>
      <w:tr w:rsidR="008E68F3" w:rsidRPr="007E1F54" w:rsidTr="0001437E">
        <w:trPr>
          <w:trHeight w:val="579"/>
        </w:trPr>
        <w:tc>
          <w:tcPr>
            <w:tcW w:w="851" w:type="dxa"/>
            <w:tcBorders>
              <w:top w:val="single" w:sz="4" w:space="0" w:color="000000"/>
              <w:left w:val="single" w:sz="4" w:space="0" w:color="000000"/>
              <w:bottom w:val="single" w:sz="4" w:space="0" w:color="000000"/>
            </w:tcBorders>
            <w:shd w:val="clear" w:color="auto" w:fill="FFFFFF"/>
          </w:tcPr>
          <w:p w:rsidR="008E68F3" w:rsidRPr="007E1F54" w:rsidRDefault="008E68F3" w:rsidP="0001437E">
            <w:pPr>
              <w:pStyle w:val="af6"/>
              <w:ind w:left="-142" w:right="-142" w:firstLine="284"/>
              <w:jc w:val="both"/>
              <w:rPr>
                <w:color w:val="000000" w:themeColor="text1"/>
                <w:spacing w:val="2"/>
                <w:sz w:val="28"/>
                <w:szCs w:val="28"/>
              </w:rPr>
            </w:pPr>
            <w:r w:rsidRPr="007E1F54">
              <w:rPr>
                <w:color w:val="000000" w:themeColor="text1"/>
                <w:spacing w:val="2"/>
                <w:sz w:val="28"/>
                <w:szCs w:val="28"/>
              </w:rPr>
              <w:t>1</w:t>
            </w:r>
          </w:p>
        </w:tc>
        <w:tc>
          <w:tcPr>
            <w:tcW w:w="2551" w:type="dxa"/>
            <w:tcBorders>
              <w:top w:val="single" w:sz="4" w:space="0" w:color="000000"/>
              <w:left w:val="single" w:sz="4" w:space="0" w:color="000000"/>
              <w:bottom w:val="single" w:sz="4" w:space="0" w:color="000000"/>
            </w:tcBorders>
            <w:shd w:val="clear" w:color="auto" w:fill="FFFFFF"/>
          </w:tcPr>
          <w:p w:rsidR="008E68F3" w:rsidRPr="007E1F54" w:rsidRDefault="008E68F3" w:rsidP="0001437E">
            <w:pPr>
              <w:pStyle w:val="af6"/>
              <w:ind w:left="142" w:right="-142" w:firstLine="141"/>
              <w:jc w:val="both"/>
              <w:rPr>
                <w:color w:val="000000" w:themeColor="text1"/>
                <w:spacing w:val="2"/>
                <w:sz w:val="28"/>
                <w:szCs w:val="28"/>
                <w:lang w:val="kk-KZ"/>
              </w:rPr>
            </w:pPr>
            <w:r w:rsidRPr="007E1F54">
              <w:rPr>
                <w:color w:val="000000" w:themeColor="text1"/>
                <w:spacing w:val="2"/>
                <w:sz w:val="28"/>
                <w:szCs w:val="28"/>
              </w:rPr>
              <w:t xml:space="preserve">Наименование </w:t>
            </w:r>
            <w:r w:rsidRPr="007E1F54">
              <w:rPr>
                <w:color w:val="000000" w:themeColor="text1"/>
                <w:spacing w:val="2"/>
                <w:sz w:val="28"/>
                <w:szCs w:val="28"/>
                <w:lang w:val="kk-KZ"/>
              </w:rPr>
              <w:t>услугодателя</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7E1F54" w:rsidRDefault="008E68F3" w:rsidP="0001437E">
            <w:pPr>
              <w:pStyle w:val="af6"/>
              <w:ind w:left="134" w:right="162" w:firstLine="425"/>
              <w:jc w:val="both"/>
              <w:rPr>
                <w:color w:val="000000" w:themeColor="text1"/>
              </w:rPr>
            </w:pPr>
            <w:r w:rsidRPr="007E1F54">
              <w:rPr>
                <w:color w:val="000000" w:themeColor="text1"/>
                <w:spacing w:val="2"/>
                <w:sz w:val="28"/>
                <w:szCs w:val="28"/>
              </w:rPr>
              <w:t xml:space="preserve">Министерство образования и науки Республики Казахстан, </w:t>
            </w:r>
            <w:r>
              <w:rPr>
                <w:color w:val="000000" w:themeColor="text1"/>
                <w:spacing w:val="2"/>
                <w:sz w:val="28"/>
                <w:szCs w:val="28"/>
                <w:lang w:val="kk-KZ"/>
              </w:rPr>
              <w:t>Управления образования</w:t>
            </w:r>
            <w:r w:rsidRPr="007E1F54">
              <w:rPr>
                <w:color w:val="000000" w:themeColor="text1"/>
                <w:spacing w:val="2"/>
                <w:sz w:val="28"/>
                <w:szCs w:val="28"/>
                <w:lang w:val="kk-KZ"/>
              </w:rPr>
              <w:t xml:space="preserve"> областей, городов Нур-Султана, Алматы и Шымкента, </w:t>
            </w:r>
            <w:r>
              <w:rPr>
                <w:color w:val="000000" w:themeColor="text1"/>
                <w:spacing w:val="2"/>
                <w:sz w:val="28"/>
                <w:szCs w:val="28"/>
                <w:lang w:val="kk-KZ"/>
              </w:rPr>
              <w:t xml:space="preserve">отделы </w:t>
            </w:r>
            <w:r w:rsidRPr="007E1F54">
              <w:rPr>
                <w:color w:val="000000" w:themeColor="text1"/>
                <w:spacing w:val="2"/>
                <w:sz w:val="28"/>
                <w:szCs w:val="28"/>
                <w:lang w:val="kk-KZ"/>
              </w:rPr>
              <w:t>районо</w:t>
            </w:r>
            <w:r>
              <w:rPr>
                <w:color w:val="000000" w:themeColor="text1"/>
                <w:spacing w:val="2"/>
                <w:sz w:val="28"/>
                <w:szCs w:val="28"/>
                <w:lang w:val="kk-KZ"/>
              </w:rPr>
              <w:t>в и городов областного значения</w:t>
            </w:r>
          </w:p>
        </w:tc>
      </w:tr>
      <w:tr w:rsidR="008E68F3" w:rsidRPr="007E1F54" w:rsidTr="0001437E">
        <w:trPr>
          <w:trHeight w:val="579"/>
        </w:trPr>
        <w:tc>
          <w:tcPr>
            <w:tcW w:w="851" w:type="dxa"/>
            <w:tcBorders>
              <w:top w:val="single" w:sz="4" w:space="0" w:color="000000"/>
              <w:left w:val="single" w:sz="4" w:space="0" w:color="000000"/>
              <w:bottom w:val="single" w:sz="4" w:space="0" w:color="000000"/>
            </w:tcBorders>
            <w:shd w:val="clear" w:color="auto" w:fill="FFFFFF"/>
          </w:tcPr>
          <w:p w:rsidR="008E68F3" w:rsidRPr="007E1F54" w:rsidRDefault="008E68F3" w:rsidP="0001437E">
            <w:pPr>
              <w:pStyle w:val="af6"/>
              <w:ind w:left="-142" w:right="-142" w:firstLine="284"/>
              <w:jc w:val="both"/>
              <w:rPr>
                <w:color w:val="000000" w:themeColor="text1"/>
                <w:spacing w:val="2"/>
                <w:sz w:val="28"/>
                <w:szCs w:val="28"/>
              </w:rPr>
            </w:pPr>
            <w:r w:rsidRPr="007E1F54">
              <w:rPr>
                <w:color w:val="000000" w:themeColor="text1"/>
                <w:spacing w:val="2"/>
                <w:sz w:val="28"/>
                <w:szCs w:val="28"/>
              </w:rPr>
              <w:t>2</w:t>
            </w:r>
          </w:p>
        </w:tc>
        <w:tc>
          <w:tcPr>
            <w:tcW w:w="2551" w:type="dxa"/>
            <w:tcBorders>
              <w:top w:val="single" w:sz="4" w:space="0" w:color="000000"/>
              <w:left w:val="single" w:sz="4" w:space="0" w:color="000000"/>
              <w:bottom w:val="single" w:sz="4" w:space="0" w:color="000000"/>
            </w:tcBorders>
            <w:shd w:val="clear" w:color="auto" w:fill="FFFFFF"/>
          </w:tcPr>
          <w:p w:rsidR="008E68F3" w:rsidRPr="007E1F54" w:rsidRDefault="008E68F3" w:rsidP="0001437E">
            <w:pPr>
              <w:pStyle w:val="af6"/>
              <w:ind w:left="142" w:right="-142" w:firstLine="284"/>
              <w:jc w:val="both"/>
              <w:rPr>
                <w:color w:val="000000" w:themeColor="text1"/>
                <w:spacing w:val="2"/>
                <w:sz w:val="28"/>
                <w:szCs w:val="28"/>
              </w:rPr>
            </w:pPr>
            <w:r w:rsidRPr="007E1F54">
              <w:rPr>
                <w:color w:val="000000" w:themeColor="text1"/>
                <w:spacing w:val="2"/>
                <w:sz w:val="28"/>
                <w:szCs w:val="28"/>
              </w:rPr>
              <w:t xml:space="preserve">Способы предоставления государственной услуги </w:t>
            </w:r>
          </w:p>
          <w:p w:rsidR="008E68F3" w:rsidRPr="007E1F54" w:rsidRDefault="008E68F3" w:rsidP="0001437E">
            <w:pPr>
              <w:pStyle w:val="af6"/>
              <w:ind w:left="-142" w:right="-142" w:firstLine="284"/>
              <w:jc w:val="both"/>
              <w:rPr>
                <w:color w:val="000000" w:themeColor="text1"/>
                <w:spacing w:val="2"/>
                <w:sz w:val="28"/>
                <w:szCs w:val="28"/>
              </w:rPr>
            </w:pP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7E1F54" w:rsidRDefault="008E68F3" w:rsidP="0001437E">
            <w:pPr>
              <w:pStyle w:val="af6"/>
              <w:ind w:left="134" w:right="162" w:firstLine="425"/>
              <w:jc w:val="both"/>
              <w:rPr>
                <w:color w:val="000000" w:themeColor="text1"/>
                <w:spacing w:val="2"/>
                <w:sz w:val="28"/>
                <w:szCs w:val="28"/>
              </w:rPr>
            </w:pPr>
            <w:r w:rsidRPr="007E1F54">
              <w:rPr>
                <w:color w:val="000000" w:themeColor="text1"/>
                <w:spacing w:val="2"/>
                <w:sz w:val="28"/>
                <w:szCs w:val="28"/>
              </w:rPr>
              <w:t xml:space="preserve">1) </w:t>
            </w:r>
            <w:r w:rsidRPr="007E1F54">
              <w:rPr>
                <w:color w:val="000000" w:themeColor="text1"/>
                <w:spacing w:val="2"/>
                <w:sz w:val="28"/>
                <w:szCs w:val="28"/>
                <w:lang w:val="kk-KZ"/>
              </w:rPr>
              <w:t>канцелярия услугодателя</w:t>
            </w:r>
            <w:r w:rsidRPr="007E1F54">
              <w:rPr>
                <w:color w:val="000000" w:themeColor="text1"/>
                <w:spacing w:val="2"/>
                <w:sz w:val="28"/>
                <w:szCs w:val="28"/>
              </w:rPr>
              <w:t>;</w:t>
            </w:r>
          </w:p>
          <w:p w:rsidR="008E68F3" w:rsidRPr="007E1F54" w:rsidRDefault="008E68F3" w:rsidP="0001437E">
            <w:pPr>
              <w:pStyle w:val="af6"/>
              <w:ind w:left="134" w:right="162" w:firstLine="425"/>
              <w:jc w:val="both"/>
              <w:rPr>
                <w:color w:val="000000" w:themeColor="text1"/>
                <w:spacing w:val="2"/>
                <w:sz w:val="28"/>
                <w:szCs w:val="28"/>
              </w:rPr>
            </w:pPr>
            <w:r w:rsidRPr="007E1F54">
              <w:rPr>
                <w:color w:val="000000" w:themeColor="text1"/>
                <w:spacing w:val="2"/>
                <w:sz w:val="28"/>
                <w:szCs w:val="28"/>
              </w:rPr>
              <w:t>2) некоммерческое акционерное общество «Государственная корпорация «Правительство для граждан» (далее – Государственная корпорация);</w:t>
            </w:r>
          </w:p>
          <w:p w:rsidR="008E68F3" w:rsidRPr="007E1F54" w:rsidRDefault="008E68F3" w:rsidP="0001437E">
            <w:pPr>
              <w:pStyle w:val="af6"/>
              <w:ind w:left="134" w:right="162" w:firstLine="425"/>
              <w:jc w:val="both"/>
              <w:rPr>
                <w:color w:val="000000" w:themeColor="text1"/>
              </w:rPr>
            </w:pPr>
            <w:r w:rsidRPr="007E1F54">
              <w:rPr>
                <w:color w:val="000000" w:themeColor="text1"/>
                <w:spacing w:val="2"/>
                <w:sz w:val="28"/>
                <w:szCs w:val="28"/>
              </w:rPr>
              <w:t>3) через веб-портал «электронного правительства» egov.kz (далее - портал)</w:t>
            </w:r>
          </w:p>
        </w:tc>
      </w:tr>
      <w:tr w:rsidR="008E68F3" w:rsidRPr="007E1F54" w:rsidTr="0001437E">
        <w:trPr>
          <w:trHeight w:val="247"/>
        </w:trPr>
        <w:tc>
          <w:tcPr>
            <w:tcW w:w="851" w:type="dxa"/>
            <w:tcBorders>
              <w:top w:val="single" w:sz="4" w:space="0" w:color="000000"/>
              <w:left w:val="single" w:sz="4" w:space="0" w:color="000000"/>
              <w:bottom w:val="single" w:sz="4" w:space="0" w:color="000000"/>
            </w:tcBorders>
            <w:shd w:val="clear" w:color="auto" w:fill="FFFFFF"/>
          </w:tcPr>
          <w:p w:rsidR="008E68F3" w:rsidRPr="007E1F54" w:rsidRDefault="008E68F3" w:rsidP="0001437E">
            <w:pPr>
              <w:pStyle w:val="af6"/>
              <w:ind w:left="-142" w:right="-142" w:firstLine="284"/>
              <w:jc w:val="both"/>
              <w:rPr>
                <w:color w:val="000000" w:themeColor="text1"/>
                <w:spacing w:val="2"/>
                <w:sz w:val="28"/>
                <w:szCs w:val="28"/>
              </w:rPr>
            </w:pPr>
            <w:r w:rsidRPr="007E1F54">
              <w:rPr>
                <w:color w:val="000000" w:themeColor="text1"/>
                <w:spacing w:val="2"/>
                <w:sz w:val="28"/>
                <w:szCs w:val="28"/>
              </w:rPr>
              <w:t>3</w:t>
            </w:r>
          </w:p>
        </w:tc>
        <w:tc>
          <w:tcPr>
            <w:tcW w:w="2551" w:type="dxa"/>
            <w:tcBorders>
              <w:top w:val="single" w:sz="4" w:space="0" w:color="000000"/>
              <w:left w:val="single" w:sz="4" w:space="0" w:color="000000"/>
              <w:bottom w:val="single" w:sz="4" w:space="0" w:color="000000"/>
            </w:tcBorders>
            <w:shd w:val="clear" w:color="auto" w:fill="FFFFFF"/>
          </w:tcPr>
          <w:p w:rsidR="008E68F3" w:rsidRPr="007E1F54" w:rsidRDefault="008E68F3" w:rsidP="0001437E">
            <w:pPr>
              <w:pStyle w:val="af6"/>
              <w:ind w:left="142" w:right="141" w:firstLine="141"/>
              <w:jc w:val="both"/>
              <w:rPr>
                <w:color w:val="000000" w:themeColor="text1"/>
                <w:spacing w:val="2"/>
                <w:sz w:val="28"/>
                <w:szCs w:val="28"/>
              </w:rPr>
            </w:pPr>
            <w:r w:rsidRPr="007E1F54">
              <w:rPr>
                <w:color w:val="000000" w:themeColor="text1"/>
                <w:spacing w:val="2"/>
                <w:sz w:val="28"/>
                <w:szCs w:val="28"/>
              </w:rPr>
              <w:t>Срок оказания государственной услуги</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7E1F54" w:rsidRDefault="008E68F3" w:rsidP="0001437E">
            <w:pPr>
              <w:pStyle w:val="af6"/>
              <w:ind w:left="134" w:right="162" w:firstLine="425"/>
              <w:jc w:val="both"/>
              <w:rPr>
                <w:color w:val="000000" w:themeColor="text1"/>
                <w:spacing w:val="2"/>
                <w:sz w:val="28"/>
                <w:szCs w:val="28"/>
              </w:rPr>
            </w:pPr>
            <w:r w:rsidRPr="007E1F54">
              <w:rPr>
                <w:color w:val="000000" w:themeColor="text1"/>
                <w:spacing w:val="2"/>
                <w:sz w:val="28"/>
                <w:szCs w:val="28"/>
              </w:rPr>
              <w:t>Сроки оказания государственной услуги:</w:t>
            </w:r>
          </w:p>
          <w:p w:rsidR="008E68F3" w:rsidRPr="007E1F54" w:rsidRDefault="008E68F3" w:rsidP="0001437E">
            <w:pPr>
              <w:pStyle w:val="af6"/>
              <w:ind w:left="134" w:right="162" w:firstLine="425"/>
              <w:jc w:val="both"/>
              <w:rPr>
                <w:color w:val="000000" w:themeColor="text1"/>
                <w:spacing w:val="2"/>
                <w:sz w:val="28"/>
                <w:szCs w:val="28"/>
              </w:rPr>
            </w:pPr>
            <w:r w:rsidRPr="007E1F54">
              <w:rPr>
                <w:color w:val="000000" w:themeColor="text1"/>
                <w:spacing w:val="2"/>
                <w:sz w:val="28"/>
                <w:szCs w:val="28"/>
              </w:rPr>
              <w:t xml:space="preserve">1) при обращении через </w:t>
            </w:r>
            <w:r w:rsidRPr="007E1F54">
              <w:rPr>
                <w:color w:val="000000" w:themeColor="text1"/>
                <w:spacing w:val="2"/>
                <w:sz w:val="28"/>
                <w:szCs w:val="28"/>
                <w:lang w:val="kk-KZ"/>
              </w:rPr>
              <w:t>услугодателя</w:t>
            </w:r>
            <w:r w:rsidRPr="007E1F54">
              <w:rPr>
                <w:color w:val="000000" w:themeColor="text1"/>
                <w:spacing w:val="2"/>
                <w:sz w:val="28"/>
                <w:szCs w:val="28"/>
              </w:rPr>
              <w:t xml:space="preserve"> – 20 минут;</w:t>
            </w:r>
          </w:p>
          <w:p w:rsidR="008E68F3" w:rsidRPr="007E1F54" w:rsidRDefault="008E68F3" w:rsidP="0001437E">
            <w:pPr>
              <w:pStyle w:val="af6"/>
              <w:ind w:left="134" w:right="162" w:firstLine="425"/>
              <w:jc w:val="both"/>
              <w:rPr>
                <w:color w:val="000000" w:themeColor="text1"/>
                <w:spacing w:val="2"/>
                <w:sz w:val="28"/>
                <w:szCs w:val="28"/>
              </w:rPr>
            </w:pPr>
            <w:r w:rsidRPr="007E1F54">
              <w:rPr>
                <w:color w:val="000000" w:themeColor="text1"/>
                <w:spacing w:val="2"/>
                <w:sz w:val="28"/>
                <w:szCs w:val="28"/>
              </w:rPr>
              <w:t xml:space="preserve">2) в Государственную корпорацию по месту нахождения </w:t>
            </w:r>
            <w:r w:rsidRPr="007E1F54">
              <w:rPr>
                <w:color w:val="000000" w:themeColor="text1"/>
                <w:spacing w:val="2"/>
                <w:sz w:val="28"/>
                <w:szCs w:val="28"/>
                <w:lang w:val="kk-KZ"/>
              </w:rPr>
              <w:t>услугодателя</w:t>
            </w:r>
            <w:r w:rsidRPr="007E1F54">
              <w:rPr>
                <w:color w:val="000000" w:themeColor="text1"/>
                <w:spacing w:val="2"/>
                <w:sz w:val="28"/>
                <w:szCs w:val="28"/>
              </w:rPr>
              <w:t xml:space="preserve"> – 3 (три) рабочих дня;</w:t>
            </w:r>
          </w:p>
          <w:p w:rsidR="008E68F3" w:rsidRPr="007E1F54" w:rsidRDefault="008E68F3" w:rsidP="0001437E">
            <w:pPr>
              <w:pStyle w:val="af6"/>
              <w:ind w:left="134" w:right="162" w:firstLine="425"/>
              <w:jc w:val="both"/>
              <w:rPr>
                <w:color w:val="000000" w:themeColor="text1"/>
                <w:spacing w:val="2"/>
                <w:sz w:val="28"/>
                <w:szCs w:val="28"/>
              </w:rPr>
            </w:pPr>
            <w:r w:rsidRPr="007E1F54">
              <w:rPr>
                <w:color w:val="000000" w:themeColor="text1"/>
                <w:spacing w:val="2"/>
                <w:sz w:val="28"/>
                <w:szCs w:val="28"/>
              </w:rPr>
              <w:t xml:space="preserve">3) в Государственную корпорацию не по месту нахождения </w:t>
            </w:r>
            <w:r w:rsidRPr="007E1F54">
              <w:rPr>
                <w:color w:val="000000" w:themeColor="text1"/>
                <w:spacing w:val="2"/>
                <w:sz w:val="28"/>
                <w:szCs w:val="28"/>
                <w:lang w:val="kk-KZ"/>
              </w:rPr>
              <w:t>услугодателя</w:t>
            </w:r>
            <w:r w:rsidRPr="007E1F54">
              <w:rPr>
                <w:color w:val="000000" w:themeColor="text1"/>
                <w:spacing w:val="2"/>
                <w:sz w:val="28"/>
                <w:szCs w:val="28"/>
              </w:rPr>
              <w:t xml:space="preserve"> – 7 (семь) рабочих дней;</w:t>
            </w:r>
          </w:p>
          <w:p w:rsidR="008E68F3" w:rsidRPr="007E1F54" w:rsidRDefault="008E68F3" w:rsidP="0001437E">
            <w:pPr>
              <w:pStyle w:val="af6"/>
              <w:ind w:left="134" w:right="162" w:firstLine="425"/>
              <w:jc w:val="both"/>
              <w:rPr>
                <w:color w:val="000000" w:themeColor="text1"/>
                <w:spacing w:val="2"/>
                <w:sz w:val="28"/>
                <w:szCs w:val="28"/>
              </w:rPr>
            </w:pPr>
            <w:r w:rsidRPr="007E1F54">
              <w:rPr>
                <w:color w:val="000000" w:themeColor="text1"/>
                <w:spacing w:val="2"/>
                <w:sz w:val="28"/>
                <w:szCs w:val="28"/>
              </w:rPr>
              <w:t xml:space="preserve">4) через портал – </w:t>
            </w:r>
            <w:r w:rsidRPr="007E1F54">
              <w:rPr>
                <w:color w:val="000000" w:themeColor="text1"/>
                <w:spacing w:val="2"/>
                <w:sz w:val="28"/>
                <w:szCs w:val="28"/>
                <w:lang w:val="kk-KZ"/>
              </w:rPr>
              <w:t>1</w:t>
            </w:r>
            <w:r w:rsidRPr="007E1F54">
              <w:rPr>
                <w:color w:val="000000" w:themeColor="text1"/>
                <w:spacing w:val="2"/>
                <w:sz w:val="28"/>
                <w:szCs w:val="28"/>
              </w:rPr>
              <w:t xml:space="preserve"> (</w:t>
            </w:r>
            <w:r w:rsidRPr="007E1F54">
              <w:rPr>
                <w:color w:val="000000" w:themeColor="text1"/>
                <w:spacing w:val="2"/>
                <w:sz w:val="28"/>
                <w:szCs w:val="28"/>
                <w:lang w:val="kk-KZ"/>
              </w:rPr>
              <w:t>один</w:t>
            </w:r>
            <w:r w:rsidRPr="007E1F54">
              <w:rPr>
                <w:color w:val="000000" w:themeColor="text1"/>
                <w:spacing w:val="2"/>
                <w:sz w:val="28"/>
                <w:szCs w:val="28"/>
              </w:rPr>
              <w:t xml:space="preserve">) </w:t>
            </w:r>
            <w:r w:rsidRPr="007E1F54">
              <w:rPr>
                <w:color w:val="000000" w:themeColor="text1"/>
                <w:spacing w:val="2"/>
                <w:sz w:val="28"/>
                <w:szCs w:val="28"/>
                <w:lang w:val="kk-KZ"/>
              </w:rPr>
              <w:t>рабочий</w:t>
            </w:r>
            <w:r w:rsidRPr="007E1F54">
              <w:rPr>
                <w:color w:val="000000" w:themeColor="text1"/>
                <w:spacing w:val="2"/>
                <w:sz w:val="28"/>
                <w:szCs w:val="28"/>
              </w:rPr>
              <w:t xml:space="preserve"> день.</w:t>
            </w:r>
          </w:p>
          <w:p w:rsidR="008E68F3" w:rsidRPr="007E1F54" w:rsidRDefault="008E68F3" w:rsidP="0001437E">
            <w:pPr>
              <w:pStyle w:val="af6"/>
              <w:ind w:left="134" w:right="162" w:firstLine="425"/>
              <w:jc w:val="both"/>
              <w:rPr>
                <w:color w:val="000000" w:themeColor="text1"/>
                <w:spacing w:val="2"/>
                <w:sz w:val="28"/>
                <w:szCs w:val="28"/>
              </w:rPr>
            </w:pPr>
            <w:r w:rsidRPr="007E1F54">
              <w:rPr>
                <w:color w:val="000000" w:themeColor="text1"/>
                <w:spacing w:val="2"/>
                <w:sz w:val="28"/>
                <w:szCs w:val="28"/>
              </w:rPr>
              <w:t>При обращении в Государственную корпорацию день приема не входит в срок оказания государственной услуги.</w:t>
            </w:r>
          </w:p>
          <w:p w:rsidR="008E68F3" w:rsidRPr="007E1F54" w:rsidRDefault="008E68F3" w:rsidP="0001437E">
            <w:pPr>
              <w:pStyle w:val="af6"/>
              <w:ind w:left="134" w:right="162" w:firstLine="425"/>
              <w:jc w:val="both"/>
              <w:rPr>
                <w:color w:val="000000" w:themeColor="text1"/>
                <w:spacing w:val="2"/>
                <w:sz w:val="28"/>
                <w:szCs w:val="28"/>
              </w:rPr>
            </w:pPr>
            <w:r w:rsidRPr="007E1F54">
              <w:rPr>
                <w:color w:val="000000" w:themeColor="text1"/>
                <w:spacing w:val="2"/>
                <w:sz w:val="28"/>
                <w:szCs w:val="28"/>
              </w:rPr>
              <w:t>1) максимально допустимое время ожидания для сдачи пакета документов в Государственную корпорацию – 20 (двадцать) минут;</w:t>
            </w:r>
          </w:p>
          <w:p w:rsidR="008E68F3" w:rsidRPr="007E1F54" w:rsidRDefault="008E68F3" w:rsidP="0001437E">
            <w:pPr>
              <w:pStyle w:val="af6"/>
              <w:ind w:left="134" w:right="162" w:firstLine="425"/>
              <w:jc w:val="both"/>
              <w:rPr>
                <w:strike/>
                <w:color w:val="000000" w:themeColor="text1"/>
              </w:rPr>
            </w:pPr>
            <w:r w:rsidRPr="007E1F54">
              <w:rPr>
                <w:color w:val="000000" w:themeColor="text1"/>
                <w:spacing w:val="2"/>
                <w:sz w:val="28"/>
                <w:szCs w:val="28"/>
              </w:rPr>
              <w:t xml:space="preserve">2) максимально допустимое время обслуживания </w:t>
            </w:r>
            <w:r w:rsidRPr="007E1F54">
              <w:rPr>
                <w:color w:val="000000" w:themeColor="text1"/>
                <w:spacing w:val="2"/>
                <w:sz w:val="28"/>
                <w:szCs w:val="28"/>
                <w:lang w:val="kk-KZ"/>
              </w:rPr>
              <w:t>услугополучателя</w:t>
            </w:r>
            <w:r w:rsidRPr="007E1F54">
              <w:rPr>
                <w:color w:val="000000" w:themeColor="text1"/>
                <w:spacing w:val="2"/>
                <w:sz w:val="28"/>
                <w:szCs w:val="28"/>
              </w:rPr>
              <w:t xml:space="preserve"> в Государственной корпорации – 20 (двадцать) минут.</w:t>
            </w:r>
          </w:p>
        </w:tc>
      </w:tr>
      <w:tr w:rsidR="008E68F3" w:rsidRPr="007E1F54" w:rsidTr="0001437E">
        <w:trPr>
          <w:trHeight w:val="247"/>
        </w:trPr>
        <w:tc>
          <w:tcPr>
            <w:tcW w:w="851" w:type="dxa"/>
            <w:tcBorders>
              <w:top w:val="single" w:sz="4" w:space="0" w:color="000000"/>
              <w:left w:val="single" w:sz="4" w:space="0" w:color="000000"/>
              <w:bottom w:val="single" w:sz="4" w:space="0" w:color="000000"/>
            </w:tcBorders>
            <w:shd w:val="clear" w:color="auto" w:fill="FFFFFF"/>
          </w:tcPr>
          <w:p w:rsidR="008E68F3" w:rsidRPr="007E1F54" w:rsidRDefault="008E68F3" w:rsidP="0001437E">
            <w:pPr>
              <w:pStyle w:val="af6"/>
              <w:ind w:left="-142" w:right="-142" w:firstLine="284"/>
              <w:jc w:val="both"/>
              <w:rPr>
                <w:color w:val="000000" w:themeColor="text1"/>
                <w:spacing w:val="2"/>
                <w:sz w:val="28"/>
                <w:szCs w:val="28"/>
              </w:rPr>
            </w:pPr>
            <w:r w:rsidRPr="007E1F54">
              <w:rPr>
                <w:color w:val="000000" w:themeColor="text1"/>
                <w:spacing w:val="2"/>
                <w:sz w:val="28"/>
                <w:szCs w:val="28"/>
              </w:rPr>
              <w:t>4</w:t>
            </w:r>
          </w:p>
        </w:tc>
        <w:tc>
          <w:tcPr>
            <w:tcW w:w="2551" w:type="dxa"/>
            <w:tcBorders>
              <w:top w:val="single" w:sz="4" w:space="0" w:color="000000"/>
              <w:left w:val="single" w:sz="4" w:space="0" w:color="000000"/>
              <w:bottom w:val="single" w:sz="4" w:space="0" w:color="000000"/>
            </w:tcBorders>
            <w:shd w:val="clear" w:color="auto" w:fill="FFFFFF"/>
          </w:tcPr>
          <w:p w:rsidR="008E68F3" w:rsidRPr="007E1F54" w:rsidRDefault="008E68F3" w:rsidP="0001437E">
            <w:pPr>
              <w:pStyle w:val="af6"/>
              <w:ind w:left="142" w:right="141" w:firstLine="284"/>
              <w:jc w:val="both"/>
              <w:rPr>
                <w:color w:val="000000" w:themeColor="text1"/>
                <w:spacing w:val="2"/>
                <w:sz w:val="28"/>
                <w:szCs w:val="28"/>
              </w:rPr>
            </w:pPr>
            <w:r w:rsidRPr="007E1F54">
              <w:rPr>
                <w:color w:val="000000" w:themeColor="text1"/>
                <w:spacing w:val="2"/>
                <w:sz w:val="28"/>
                <w:szCs w:val="28"/>
              </w:rPr>
              <w:t>Форма оказания государственной услуги</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7E1F54" w:rsidRDefault="008E68F3" w:rsidP="0001437E">
            <w:pPr>
              <w:pStyle w:val="af6"/>
              <w:ind w:left="134" w:right="162" w:firstLine="425"/>
              <w:jc w:val="both"/>
              <w:rPr>
                <w:color w:val="000000" w:themeColor="text1"/>
                <w:spacing w:val="2"/>
                <w:sz w:val="28"/>
                <w:szCs w:val="28"/>
              </w:rPr>
            </w:pPr>
            <w:r w:rsidRPr="007E1F54">
              <w:rPr>
                <w:color w:val="000000" w:themeColor="text1"/>
                <w:spacing w:val="2"/>
                <w:sz w:val="28"/>
                <w:szCs w:val="28"/>
                <w:lang w:val="kk-KZ"/>
              </w:rPr>
              <w:t xml:space="preserve">Электронная (частично автоматизированная)/бумажная </w:t>
            </w:r>
          </w:p>
        </w:tc>
      </w:tr>
      <w:tr w:rsidR="008E68F3" w:rsidRPr="007E1F54" w:rsidTr="0001437E">
        <w:trPr>
          <w:trHeight w:val="247"/>
        </w:trPr>
        <w:tc>
          <w:tcPr>
            <w:tcW w:w="851" w:type="dxa"/>
            <w:tcBorders>
              <w:top w:val="single" w:sz="4" w:space="0" w:color="000000"/>
              <w:left w:val="single" w:sz="4" w:space="0" w:color="000000"/>
              <w:bottom w:val="single" w:sz="4" w:space="0" w:color="000000"/>
            </w:tcBorders>
            <w:shd w:val="clear" w:color="auto" w:fill="FFFFFF"/>
          </w:tcPr>
          <w:p w:rsidR="008E68F3" w:rsidRPr="007E1F54" w:rsidRDefault="008E68F3" w:rsidP="0001437E">
            <w:pPr>
              <w:pStyle w:val="af6"/>
              <w:ind w:left="-142" w:right="-142" w:firstLine="284"/>
              <w:jc w:val="both"/>
              <w:rPr>
                <w:color w:val="000000" w:themeColor="text1"/>
                <w:spacing w:val="2"/>
                <w:sz w:val="28"/>
                <w:szCs w:val="28"/>
              </w:rPr>
            </w:pPr>
            <w:r w:rsidRPr="007E1F54">
              <w:rPr>
                <w:color w:val="000000" w:themeColor="text1"/>
                <w:spacing w:val="2"/>
                <w:sz w:val="28"/>
                <w:szCs w:val="28"/>
              </w:rPr>
              <w:t>5</w:t>
            </w:r>
          </w:p>
        </w:tc>
        <w:tc>
          <w:tcPr>
            <w:tcW w:w="2551" w:type="dxa"/>
            <w:tcBorders>
              <w:top w:val="single" w:sz="4" w:space="0" w:color="000000"/>
              <w:left w:val="single" w:sz="4" w:space="0" w:color="000000"/>
              <w:bottom w:val="single" w:sz="4" w:space="0" w:color="000000"/>
            </w:tcBorders>
            <w:shd w:val="clear" w:color="auto" w:fill="FFFFFF"/>
          </w:tcPr>
          <w:p w:rsidR="008E68F3" w:rsidRPr="007E1F54" w:rsidRDefault="008E68F3" w:rsidP="0001437E">
            <w:pPr>
              <w:pStyle w:val="af6"/>
              <w:ind w:left="142" w:right="283" w:firstLine="284"/>
              <w:jc w:val="both"/>
              <w:rPr>
                <w:color w:val="000000" w:themeColor="text1"/>
                <w:spacing w:val="2"/>
                <w:sz w:val="28"/>
                <w:szCs w:val="28"/>
              </w:rPr>
            </w:pPr>
            <w:r w:rsidRPr="007E1F54">
              <w:rPr>
                <w:color w:val="000000" w:themeColor="text1"/>
                <w:spacing w:val="2"/>
                <w:sz w:val="28"/>
                <w:szCs w:val="28"/>
              </w:rPr>
              <w:t>Результат оказания государственной услуги</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7E1F54" w:rsidRDefault="008E68F3" w:rsidP="0001437E">
            <w:pPr>
              <w:pStyle w:val="af6"/>
              <w:ind w:left="134" w:right="162" w:firstLine="425"/>
              <w:jc w:val="both"/>
              <w:rPr>
                <w:color w:val="000000" w:themeColor="text1"/>
                <w:spacing w:val="2"/>
                <w:sz w:val="28"/>
                <w:szCs w:val="28"/>
              </w:rPr>
            </w:pPr>
            <w:r w:rsidRPr="007E1F54">
              <w:rPr>
                <w:color w:val="000000" w:themeColor="text1"/>
                <w:spacing w:val="2"/>
                <w:sz w:val="28"/>
                <w:szCs w:val="28"/>
              </w:rPr>
              <w:t xml:space="preserve">При обращении к </w:t>
            </w:r>
            <w:r w:rsidRPr="007E1F54">
              <w:rPr>
                <w:color w:val="000000" w:themeColor="text1"/>
                <w:spacing w:val="2"/>
                <w:sz w:val="28"/>
                <w:szCs w:val="28"/>
                <w:lang w:val="kk-KZ"/>
              </w:rPr>
              <w:t>услугодателю</w:t>
            </w:r>
            <w:r w:rsidRPr="007E1F54">
              <w:rPr>
                <w:color w:val="000000" w:themeColor="text1"/>
                <w:spacing w:val="2"/>
                <w:sz w:val="28"/>
                <w:szCs w:val="28"/>
              </w:rPr>
              <w:t xml:space="preserve"> выдача расписки о приеме заявления для присвоения (подтверждения) квалификационной категории педагогам, по форме согласно приложению </w:t>
            </w:r>
            <w:r w:rsidRPr="007E1F54">
              <w:rPr>
                <w:color w:val="000000" w:themeColor="text1"/>
                <w:spacing w:val="2"/>
                <w:sz w:val="28"/>
                <w:szCs w:val="28"/>
                <w:lang w:val="kk-KZ"/>
              </w:rPr>
              <w:t>8</w:t>
            </w:r>
            <w:r w:rsidRPr="007E1F54">
              <w:rPr>
                <w:color w:val="000000" w:themeColor="text1"/>
                <w:spacing w:val="2"/>
                <w:sz w:val="28"/>
                <w:szCs w:val="28"/>
              </w:rPr>
              <w:t xml:space="preserve"> к настоящим Правилам, либо мотивированный </w:t>
            </w:r>
            <w:r w:rsidRPr="007E1F54">
              <w:rPr>
                <w:color w:val="000000" w:themeColor="text1"/>
                <w:spacing w:val="2"/>
                <w:sz w:val="28"/>
                <w:szCs w:val="28"/>
              </w:rPr>
              <w:lastRenderedPageBreak/>
              <w:t>отказ в оказании государственной услуги.</w:t>
            </w:r>
          </w:p>
          <w:p w:rsidR="008E68F3" w:rsidRPr="007E1F54" w:rsidRDefault="008E68F3" w:rsidP="0001437E">
            <w:pPr>
              <w:pStyle w:val="af6"/>
              <w:ind w:left="134" w:right="162" w:firstLine="425"/>
              <w:jc w:val="both"/>
              <w:rPr>
                <w:color w:val="000000" w:themeColor="text1"/>
                <w:spacing w:val="2"/>
                <w:sz w:val="28"/>
                <w:szCs w:val="28"/>
              </w:rPr>
            </w:pPr>
            <w:r w:rsidRPr="007E1F54">
              <w:rPr>
                <w:color w:val="000000" w:themeColor="text1"/>
                <w:spacing w:val="2"/>
                <w:sz w:val="28"/>
                <w:szCs w:val="28"/>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p>
          <w:p w:rsidR="008E68F3" w:rsidRPr="007E1F54" w:rsidRDefault="008E68F3" w:rsidP="0001437E">
            <w:pPr>
              <w:pStyle w:val="af6"/>
              <w:ind w:left="134" w:right="162" w:firstLine="425"/>
              <w:jc w:val="both"/>
              <w:rPr>
                <w:color w:val="000000" w:themeColor="text1"/>
                <w:spacing w:val="2"/>
                <w:sz w:val="28"/>
                <w:szCs w:val="28"/>
              </w:rPr>
            </w:pPr>
            <w:r w:rsidRPr="007E1F54">
              <w:rPr>
                <w:color w:val="000000" w:themeColor="text1"/>
                <w:spacing w:val="2"/>
                <w:sz w:val="28"/>
                <w:szCs w:val="28"/>
              </w:rPr>
              <w:t xml:space="preserve">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w:t>
            </w:r>
            <w:r w:rsidRPr="007E1F54">
              <w:rPr>
                <w:color w:val="000000" w:themeColor="text1"/>
                <w:spacing w:val="2"/>
                <w:sz w:val="28"/>
                <w:szCs w:val="28"/>
                <w:lang w:val="kk-KZ"/>
              </w:rPr>
              <w:t xml:space="preserve">услугодателю </w:t>
            </w:r>
            <w:r w:rsidRPr="007E1F54">
              <w:rPr>
                <w:color w:val="000000" w:themeColor="text1"/>
                <w:spacing w:val="2"/>
                <w:sz w:val="28"/>
                <w:szCs w:val="28"/>
              </w:rPr>
              <w:t xml:space="preserve">как невостребованные. При обращении </w:t>
            </w:r>
            <w:r w:rsidRPr="007E1F54">
              <w:rPr>
                <w:color w:val="000000" w:themeColor="text1"/>
                <w:spacing w:val="2"/>
                <w:sz w:val="28"/>
                <w:szCs w:val="28"/>
                <w:lang w:val="kk-KZ"/>
              </w:rPr>
              <w:t>услугополучателю</w:t>
            </w:r>
            <w:r w:rsidRPr="007E1F54">
              <w:rPr>
                <w:color w:val="000000" w:themeColor="text1"/>
                <w:spacing w:val="2"/>
                <w:sz w:val="28"/>
                <w:szCs w:val="28"/>
              </w:rPr>
              <w:t xml:space="preserve"> по истечении одного месяца, по запросу Государственной корпорации </w:t>
            </w:r>
            <w:r w:rsidRPr="007E1F54">
              <w:rPr>
                <w:color w:val="000000" w:themeColor="text1"/>
                <w:spacing w:val="2"/>
                <w:sz w:val="28"/>
                <w:szCs w:val="28"/>
                <w:lang w:val="kk-KZ"/>
              </w:rPr>
              <w:t>услугодатель</w:t>
            </w:r>
            <w:r w:rsidRPr="007E1F54">
              <w:rPr>
                <w:color w:val="000000" w:themeColor="text1"/>
                <w:spacing w:val="2"/>
                <w:sz w:val="28"/>
                <w:szCs w:val="28"/>
              </w:rPr>
              <w:t xml:space="preserve"> в течение одного рабочего дня направляет готовые документы в Государственную корпорацию для выдачи </w:t>
            </w:r>
            <w:r w:rsidRPr="007E1F54">
              <w:rPr>
                <w:color w:val="000000" w:themeColor="text1"/>
                <w:spacing w:val="2"/>
                <w:sz w:val="28"/>
                <w:szCs w:val="28"/>
                <w:lang w:val="kk-KZ"/>
              </w:rPr>
              <w:t>услугополучателю</w:t>
            </w:r>
            <w:r w:rsidRPr="007E1F54">
              <w:rPr>
                <w:color w:val="000000" w:themeColor="text1"/>
                <w:spacing w:val="2"/>
                <w:sz w:val="28"/>
                <w:szCs w:val="28"/>
              </w:rPr>
              <w:t>.</w:t>
            </w:r>
          </w:p>
          <w:p w:rsidR="008E68F3" w:rsidRPr="007E1F54" w:rsidRDefault="008E68F3" w:rsidP="0001437E">
            <w:pPr>
              <w:pStyle w:val="af6"/>
              <w:ind w:left="134" w:right="162" w:firstLine="425"/>
              <w:jc w:val="both"/>
              <w:rPr>
                <w:color w:val="000000" w:themeColor="text1"/>
              </w:rPr>
            </w:pPr>
            <w:r w:rsidRPr="007E1F54">
              <w:rPr>
                <w:color w:val="000000" w:themeColor="text1"/>
                <w:spacing w:val="2"/>
                <w:sz w:val="28"/>
                <w:szCs w:val="28"/>
              </w:rPr>
              <w:t>При обращении через портал уведомление о приеме документов, либо мотивированный отказ в дальнейшем рассмотрении заявления, подписанная ЭЦП услугодателя, отражается в личном кабинете заявителя.</w:t>
            </w:r>
          </w:p>
        </w:tc>
      </w:tr>
      <w:tr w:rsidR="008E68F3" w:rsidRPr="007E1F54" w:rsidTr="0001437E">
        <w:trPr>
          <w:trHeight w:val="247"/>
        </w:trPr>
        <w:tc>
          <w:tcPr>
            <w:tcW w:w="851" w:type="dxa"/>
            <w:tcBorders>
              <w:top w:val="single" w:sz="4" w:space="0" w:color="000000"/>
              <w:left w:val="single" w:sz="4" w:space="0" w:color="000000"/>
              <w:bottom w:val="single" w:sz="4" w:space="0" w:color="000000"/>
            </w:tcBorders>
            <w:shd w:val="clear" w:color="auto" w:fill="FFFFFF"/>
          </w:tcPr>
          <w:p w:rsidR="008E68F3" w:rsidRPr="007E1F54" w:rsidRDefault="008E68F3" w:rsidP="0001437E">
            <w:pPr>
              <w:pStyle w:val="af6"/>
              <w:ind w:left="-142" w:right="-142" w:firstLine="284"/>
              <w:jc w:val="both"/>
              <w:rPr>
                <w:color w:val="000000" w:themeColor="text1"/>
                <w:spacing w:val="2"/>
                <w:sz w:val="28"/>
                <w:szCs w:val="28"/>
              </w:rPr>
            </w:pPr>
            <w:r w:rsidRPr="007E1F54">
              <w:rPr>
                <w:color w:val="000000" w:themeColor="text1"/>
                <w:spacing w:val="2"/>
                <w:sz w:val="28"/>
                <w:szCs w:val="28"/>
              </w:rPr>
              <w:lastRenderedPageBreak/>
              <w:t>6</w:t>
            </w:r>
          </w:p>
        </w:tc>
        <w:tc>
          <w:tcPr>
            <w:tcW w:w="2551" w:type="dxa"/>
            <w:tcBorders>
              <w:top w:val="single" w:sz="4" w:space="0" w:color="000000"/>
              <w:left w:val="single" w:sz="4" w:space="0" w:color="000000"/>
              <w:bottom w:val="single" w:sz="4" w:space="0" w:color="000000"/>
            </w:tcBorders>
            <w:shd w:val="clear" w:color="auto" w:fill="FFFFFF"/>
          </w:tcPr>
          <w:p w:rsidR="008E68F3" w:rsidRPr="007E1F54" w:rsidRDefault="008E68F3" w:rsidP="0001437E">
            <w:pPr>
              <w:pStyle w:val="af6"/>
              <w:ind w:left="142" w:right="164" w:firstLine="141"/>
              <w:jc w:val="both"/>
              <w:rPr>
                <w:color w:val="000000" w:themeColor="text1"/>
                <w:spacing w:val="2"/>
                <w:sz w:val="28"/>
                <w:szCs w:val="28"/>
              </w:rPr>
            </w:pPr>
            <w:r w:rsidRPr="007E1F54">
              <w:rPr>
                <w:color w:val="000000" w:themeColor="text1"/>
                <w:spacing w:val="2"/>
                <w:sz w:val="28"/>
                <w:szCs w:val="28"/>
              </w:rPr>
              <w:t xml:space="preserve">Размер оплаты, взимаемой с </w:t>
            </w:r>
            <w:r w:rsidRPr="007E1F54">
              <w:rPr>
                <w:color w:val="000000" w:themeColor="text1"/>
                <w:spacing w:val="2"/>
                <w:sz w:val="28"/>
                <w:szCs w:val="28"/>
                <w:lang w:val="kk-KZ"/>
              </w:rPr>
              <w:t>услугополучателя</w:t>
            </w:r>
            <w:r w:rsidRPr="007E1F54">
              <w:rPr>
                <w:color w:val="000000" w:themeColor="text1"/>
                <w:spacing w:val="2"/>
                <w:sz w:val="28"/>
                <w:szCs w:val="28"/>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7E1F54" w:rsidRDefault="008E68F3" w:rsidP="0001437E">
            <w:pPr>
              <w:pStyle w:val="af6"/>
              <w:ind w:left="134" w:right="162" w:firstLine="425"/>
              <w:jc w:val="both"/>
              <w:rPr>
                <w:color w:val="000000" w:themeColor="text1"/>
              </w:rPr>
            </w:pPr>
            <w:r w:rsidRPr="007E1F54">
              <w:rPr>
                <w:color w:val="000000" w:themeColor="text1"/>
                <w:spacing w:val="2"/>
                <w:sz w:val="28"/>
                <w:szCs w:val="28"/>
              </w:rPr>
              <w:t xml:space="preserve">бесплатно физическим лицам </w:t>
            </w:r>
          </w:p>
        </w:tc>
      </w:tr>
      <w:tr w:rsidR="008E68F3" w:rsidRPr="007E1F54" w:rsidTr="0001437E">
        <w:trPr>
          <w:trHeight w:val="247"/>
        </w:trPr>
        <w:tc>
          <w:tcPr>
            <w:tcW w:w="851" w:type="dxa"/>
            <w:tcBorders>
              <w:top w:val="single" w:sz="4" w:space="0" w:color="000000"/>
              <w:left w:val="single" w:sz="4" w:space="0" w:color="000000"/>
              <w:bottom w:val="single" w:sz="4" w:space="0" w:color="000000"/>
            </w:tcBorders>
            <w:shd w:val="clear" w:color="auto" w:fill="FFFFFF"/>
          </w:tcPr>
          <w:p w:rsidR="008E68F3" w:rsidRPr="007E1F54" w:rsidRDefault="008E68F3" w:rsidP="0001437E">
            <w:pPr>
              <w:pStyle w:val="af6"/>
              <w:ind w:left="-142" w:right="-142" w:firstLine="284"/>
              <w:jc w:val="both"/>
              <w:rPr>
                <w:color w:val="000000" w:themeColor="text1"/>
                <w:spacing w:val="2"/>
                <w:sz w:val="28"/>
                <w:szCs w:val="28"/>
              </w:rPr>
            </w:pPr>
            <w:r w:rsidRPr="007E1F54">
              <w:rPr>
                <w:color w:val="000000" w:themeColor="text1"/>
                <w:spacing w:val="2"/>
                <w:sz w:val="28"/>
                <w:szCs w:val="28"/>
              </w:rPr>
              <w:t>7</w:t>
            </w:r>
          </w:p>
        </w:tc>
        <w:tc>
          <w:tcPr>
            <w:tcW w:w="2551" w:type="dxa"/>
            <w:tcBorders>
              <w:top w:val="single" w:sz="4" w:space="0" w:color="000000"/>
              <w:left w:val="single" w:sz="4" w:space="0" w:color="000000"/>
              <w:bottom w:val="single" w:sz="4" w:space="0" w:color="000000"/>
            </w:tcBorders>
            <w:shd w:val="clear" w:color="auto" w:fill="FFFFFF"/>
          </w:tcPr>
          <w:p w:rsidR="008E68F3" w:rsidRPr="007E1F54" w:rsidRDefault="008E68F3" w:rsidP="0001437E">
            <w:pPr>
              <w:pStyle w:val="af6"/>
              <w:ind w:left="-142" w:right="-142" w:firstLine="284"/>
              <w:jc w:val="both"/>
              <w:rPr>
                <w:color w:val="000000" w:themeColor="text1"/>
                <w:spacing w:val="2"/>
                <w:sz w:val="28"/>
                <w:szCs w:val="28"/>
              </w:rPr>
            </w:pPr>
            <w:r w:rsidRPr="007E1F54">
              <w:rPr>
                <w:color w:val="000000" w:themeColor="text1"/>
                <w:spacing w:val="2"/>
                <w:sz w:val="28"/>
                <w:szCs w:val="28"/>
              </w:rPr>
              <w:t>График работы</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7E1F54" w:rsidRDefault="008E68F3" w:rsidP="0001437E">
            <w:pPr>
              <w:pStyle w:val="af6"/>
              <w:ind w:left="134" w:right="162" w:firstLine="425"/>
              <w:jc w:val="both"/>
              <w:rPr>
                <w:color w:val="000000" w:themeColor="text1"/>
                <w:spacing w:val="2"/>
                <w:sz w:val="28"/>
                <w:szCs w:val="28"/>
              </w:rPr>
            </w:pPr>
            <w:r w:rsidRPr="007E1F54">
              <w:rPr>
                <w:color w:val="000000" w:themeColor="text1"/>
                <w:spacing w:val="2"/>
                <w:sz w:val="28"/>
                <w:szCs w:val="28"/>
              </w:rPr>
              <w:t xml:space="preserve">1) </w:t>
            </w:r>
            <w:r w:rsidRPr="007E1F54">
              <w:rPr>
                <w:color w:val="000000" w:themeColor="text1"/>
                <w:spacing w:val="2"/>
                <w:sz w:val="28"/>
                <w:szCs w:val="28"/>
                <w:lang w:val="kk-KZ"/>
              </w:rPr>
              <w:t>услугодателя</w:t>
            </w:r>
            <w:r w:rsidRPr="007E1F54">
              <w:rPr>
                <w:color w:val="000000" w:themeColor="text1"/>
                <w:spacing w:val="2"/>
                <w:sz w:val="28"/>
                <w:szCs w:val="28"/>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rsidR="008E68F3" w:rsidRPr="007E1F54" w:rsidRDefault="008E68F3" w:rsidP="0001437E">
            <w:pPr>
              <w:pStyle w:val="af6"/>
              <w:ind w:left="134" w:right="162" w:firstLine="425"/>
              <w:jc w:val="both"/>
              <w:rPr>
                <w:color w:val="000000" w:themeColor="text1"/>
                <w:spacing w:val="2"/>
                <w:sz w:val="28"/>
                <w:szCs w:val="28"/>
              </w:rPr>
            </w:pPr>
            <w:r w:rsidRPr="007E1F54">
              <w:rPr>
                <w:color w:val="000000" w:themeColor="text1"/>
                <w:spacing w:val="2"/>
                <w:sz w:val="28"/>
                <w:szCs w:val="28"/>
              </w:rPr>
              <w:t xml:space="preserve">Прием заявления и выдача результата оказания государственной услуги у </w:t>
            </w:r>
            <w:r w:rsidRPr="007E1F54">
              <w:rPr>
                <w:color w:val="000000" w:themeColor="text1"/>
                <w:spacing w:val="2"/>
                <w:sz w:val="28"/>
                <w:szCs w:val="28"/>
                <w:lang w:val="kk-KZ"/>
              </w:rPr>
              <w:t>услугодателя</w:t>
            </w:r>
            <w:r w:rsidRPr="007E1F54">
              <w:rPr>
                <w:color w:val="000000" w:themeColor="text1"/>
                <w:spacing w:val="2"/>
                <w:sz w:val="28"/>
                <w:szCs w:val="28"/>
              </w:rPr>
              <w:t xml:space="preserve"> осуществляется с 9.00 часов до 17.30 часов с перерывом на обед с 13.00 до 14.30 часов.</w:t>
            </w:r>
          </w:p>
          <w:p w:rsidR="008E68F3" w:rsidRPr="007E1F54" w:rsidRDefault="008E68F3" w:rsidP="0001437E">
            <w:pPr>
              <w:pStyle w:val="af6"/>
              <w:ind w:left="134" w:right="162" w:firstLine="425"/>
              <w:jc w:val="both"/>
              <w:rPr>
                <w:color w:val="000000" w:themeColor="text1"/>
                <w:spacing w:val="2"/>
                <w:sz w:val="28"/>
                <w:szCs w:val="28"/>
              </w:rPr>
            </w:pPr>
            <w:r w:rsidRPr="007E1F54">
              <w:rPr>
                <w:color w:val="000000" w:themeColor="text1"/>
                <w:spacing w:val="2"/>
                <w:sz w:val="28"/>
                <w:szCs w:val="28"/>
              </w:rPr>
              <w:t xml:space="preserve">Государственная услуга оказывается в </w:t>
            </w:r>
            <w:r w:rsidRPr="007E1F54">
              <w:rPr>
                <w:color w:val="000000" w:themeColor="text1"/>
                <w:spacing w:val="2"/>
                <w:sz w:val="28"/>
                <w:szCs w:val="28"/>
              </w:rPr>
              <w:lastRenderedPageBreak/>
              <w:t>порядке очереди, без предварительной записи и ускоренного обслуживания;</w:t>
            </w:r>
          </w:p>
          <w:p w:rsidR="008E68F3" w:rsidRPr="007E1F54" w:rsidRDefault="008E68F3" w:rsidP="0001437E">
            <w:pPr>
              <w:pStyle w:val="af6"/>
              <w:ind w:left="134" w:right="162" w:firstLine="425"/>
              <w:jc w:val="both"/>
              <w:rPr>
                <w:color w:val="000000" w:themeColor="text1"/>
                <w:spacing w:val="2"/>
                <w:sz w:val="28"/>
                <w:szCs w:val="28"/>
              </w:rPr>
            </w:pPr>
            <w:r w:rsidRPr="007E1F54">
              <w:rPr>
                <w:color w:val="000000" w:themeColor="text1"/>
                <w:spacing w:val="2"/>
                <w:sz w:val="28"/>
                <w:szCs w:val="28"/>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p>
          <w:p w:rsidR="008E68F3" w:rsidRPr="007E1F54" w:rsidRDefault="008E68F3" w:rsidP="0001437E">
            <w:pPr>
              <w:pStyle w:val="af6"/>
              <w:ind w:left="134" w:right="162" w:firstLine="425"/>
              <w:jc w:val="both"/>
              <w:rPr>
                <w:color w:val="000000" w:themeColor="text1"/>
                <w:spacing w:val="2"/>
                <w:sz w:val="28"/>
                <w:szCs w:val="28"/>
              </w:rPr>
            </w:pPr>
            <w:r w:rsidRPr="007E1F54">
              <w:rPr>
                <w:color w:val="000000" w:themeColor="text1"/>
                <w:spacing w:val="2"/>
                <w:sz w:val="28"/>
                <w:szCs w:val="28"/>
              </w:rPr>
              <w:t xml:space="preserve">Прием осуществляется в порядке «электронной» очереди, по выбору </w:t>
            </w:r>
            <w:r w:rsidRPr="007E1F54">
              <w:rPr>
                <w:color w:val="000000" w:themeColor="text1"/>
                <w:spacing w:val="2"/>
                <w:sz w:val="28"/>
                <w:szCs w:val="28"/>
                <w:lang w:val="kk-KZ"/>
              </w:rPr>
              <w:t>услугополучателя</w:t>
            </w:r>
            <w:r w:rsidRPr="007E1F54">
              <w:rPr>
                <w:color w:val="000000" w:themeColor="text1"/>
                <w:spacing w:val="2"/>
                <w:sz w:val="28"/>
                <w:szCs w:val="28"/>
              </w:rPr>
              <w:t xml:space="preserve"> без ускоренного обслуживания, возможно бронирование электронной очереди посредством веб-портала «электронного правительства» (далее – портал).</w:t>
            </w:r>
          </w:p>
          <w:p w:rsidR="008E68F3" w:rsidRPr="007E1F54" w:rsidRDefault="008E68F3" w:rsidP="0001437E">
            <w:pPr>
              <w:pStyle w:val="af6"/>
              <w:ind w:left="132" w:right="162" w:firstLine="699"/>
              <w:jc w:val="both"/>
              <w:rPr>
                <w:color w:val="000000" w:themeColor="text1"/>
              </w:rPr>
            </w:pPr>
            <w:r w:rsidRPr="007E1F54">
              <w:rPr>
                <w:color w:val="000000" w:themeColor="text1"/>
                <w:spacing w:val="2"/>
                <w:sz w:val="28"/>
                <w:szCs w:val="28"/>
              </w:rPr>
              <w:t>3)</w:t>
            </w:r>
            <w:r w:rsidRPr="007E1F54">
              <w:rPr>
                <w:color w:val="000000" w:themeColor="text1"/>
                <w:spacing w:val="2"/>
                <w:sz w:val="28"/>
                <w:szCs w:val="28"/>
              </w:rPr>
              <w:tab/>
              <w:t>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прием заявлений и выдача результатов оказания государственной услуги осуществляется следующим рабочим днем).</w:t>
            </w:r>
          </w:p>
        </w:tc>
      </w:tr>
      <w:tr w:rsidR="008E68F3" w:rsidRPr="007E1F54" w:rsidTr="0001437E">
        <w:trPr>
          <w:trHeight w:val="1608"/>
        </w:trPr>
        <w:tc>
          <w:tcPr>
            <w:tcW w:w="851" w:type="dxa"/>
            <w:tcBorders>
              <w:top w:val="single" w:sz="4" w:space="0" w:color="000000"/>
              <w:left w:val="single" w:sz="4" w:space="0" w:color="000000"/>
              <w:bottom w:val="single" w:sz="4" w:space="0" w:color="000000"/>
            </w:tcBorders>
            <w:shd w:val="clear" w:color="auto" w:fill="FFFFFF"/>
          </w:tcPr>
          <w:p w:rsidR="008E68F3" w:rsidRPr="007E1F54" w:rsidRDefault="008E68F3" w:rsidP="0001437E">
            <w:pPr>
              <w:pStyle w:val="af6"/>
              <w:ind w:left="-142" w:right="-142" w:firstLine="284"/>
              <w:jc w:val="both"/>
              <w:rPr>
                <w:color w:val="000000" w:themeColor="text1"/>
                <w:spacing w:val="2"/>
                <w:sz w:val="28"/>
                <w:szCs w:val="28"/>
              </w:rPr>
            </w:pPr>
            <w:r w:rsidRPr="007E1F54">
              <w:rPr>
                <w:color w:val="000000" w:themeColor="text1"/>
                <w:spacing w:val="2"/>
                <w:sz w:val="28"/>
                <w:szCs w:val="28"/>
              </w:rPr>
              <w:lastRenderedPageBreak/>
              <w:t>8</w:t>
            </w:r>
          </w:p>
        </w:tc>
        <w:tc>
          <w:tcPr>
            <w:tcW w:w="2551" w:type="dxa"/>
            <w:tcBorders>
              <w:top w:val="single" w:sz="4" w:space="0" w:color="000000"/>
              <w:left w:val="single" w:sz="4" w:space="0" w:color="000000"/>
              <w:bottom w:val="single" w:sz="4" w:space="0" w:color="000000"/>
            </w:tcBorders>
            <w:shd w:val="clear" w:color="auto" w:fill="FFFFFF"/>
          </w:tcPr>
          <w:p w:rsidR="008E68F3" w:rsidRPr="007E1F54" w:rsidRDefault="008E68F3" w:rsidP="0001437E">
            <w:pPr>
              <w:pStyle w:val="af6"/>
              <w:ind w:left="142" w:right="164" w:firstLine="284"/>
              <w:jc w:val="both"/>
              <w:rPr>
                <w:color w:val="000000" w:themeColor="text1"/>
                <w:spacing w:val="2"/>
                <w:sz w:val="28"/>
                <w:szCs w:val="28"/>
              </w:rPr>
            </w:pPr>
            <w:r w:rsidRPr="007E1F54">
              <w:rPr>
                <w:color w:val="000000" w:themeColor="text1"/>
                <w:spacing w:val="2"/>
                <w:sz w:val="28"/>
                <w:szCs w:val="28"/>
              </w:rPr>
              <w:t>Перечень документов необходимых для оказания государственной услуги</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0F27C3" w:rsidRDefault="008E68F3" w:rsidP="0001437E">
            <w:pPr>
              <w:pStyle w:val="af6"/>
              <w:ind w:left="134" w:right="162" w:firstLine="425"/>
              <w:jc w:val="both"/>
              <w:rPr>
                <w:b/>
                <w:color w:val="000000" w:themeColor="text1"/>
                <w:spacing w:val="2"/>
                <w:sz w:val="28"/>
                <w:szCs w:val="28"/>
                <w:u w:val="single"/>
              </w:rPr>
            </w:pPr>
            <w:r w:rsidRPr="000F27C3">
              <w:rPr>
                <w:b/>
                <w:color w:val="000000" w:themeColor="text1"/>
                <w:spacing w:val="2"/>
                <w:sz w:val="28"/>
                <w:szCs w:val="28"/>
                <w:u w:val="single"/>
              </w:rPr>
              <w:t xml:space="preserve"> к </w:t>
            </w:r>
            <w:r w:rsidRPr="000F27C3">
              <w:rPr>
                <w:b/>
                <w:color w:val="000000" w:themeColor="text1"/>
                <w:spacing w:val="2"/>
                <w:sz w:val="28"/>
                <w:szCs w:val="28"/>
                <w:u w:val="single"/>
                <w:lang w:val="kk-KZ"/>
              </w:rPr>
              <w:t>услугодателю</w:t>
            </w:r>
            <w:r w:rsidRPr="000F27C3">
              <w:rPr>
                <w:b/>
                <w:color w:val="000000" w:themeColor="text1"/>
                <w:spacing w:val="2"/>
                <w:sz w:val="28"/>
                <w:szCs w:val="28"/>
                <w:u w:val="single"/>
              </w:rPr>
              <w:t xml:space="preserve">: </w:t>
            </w:r>
          </w:p>
          <w:p w:rsidR="008E68F3" w:rsidRPr="000F27C3" w:rsidRDefault="008E68F3" w:rsidP="0001437E">
            <w:pPr>
              <w:pStyle w:val="af6"/>
              <w:ind w:left="134" w:right="162" w:firstLine="425"/>
              <w:jc w:val="both"/>
              <w:rPr>
                <w:b/>
                <w:i/>
                <w:color w:val="000000" w:themeColor="text1"/>
                <w:spacing w:val="2"/>
                <w:sz w:val="28"/>
                <w:szCs w:val="28"/>
              </w:rPr>
            </w:pPr>
            <w:r w:rsidRPr="000F27C3">
              <w:rPr>
                <w:b/>
                <w:i/>
                <w:color w:val="000000" w:themeColor="text1"/>
                <w:spacing w:val="2"/>
                <w:sz w:val="28"/>
                <w:szCs w:val="28"/>
              </w:rPr>
              <w:t xml:space="preserve"> 1) заявление;</w:t>
            </w:r>
          </w:p>
          <w:p w:rsidR="008E68F3" w:rsidRPr="000F27C3" w:rsidRDefault="008E68F3" w:rsidP="0001437E">
            <w:pPr>
              <w:pStyle w:val="af6"/>
              <w:ind w:left="134" w:right="162" w:firstLine="425"/>
              <w:jc w:val="both"/>
              <w:rPr>
                <w:b/>
                <w:i/>
                <w:color w:val="000000" w:themeColor="text1"/>
                <w:spacing w:val="2"/>
                <w:sz w:val="28"/>
                <w:szCs w:val="28"/>
              </w:rPr>
            </w:pPr>
            <w:r w:rsidRPr="000F27C3">
              <w:rPr>
                <w:b/>
                <w:i/>
                <w:color w:val="000000" w:themeColor="text1"/>
                <w:spacing w:val="2"/>
                <w:sz w:val="28"/>
                <w:szCs w:val="28"/>
              </w:rPr>
              <w:t xml:space="preserve"> 2) документ, удостоверяющий личность (требуется для идентификации личности) (возвращается владельцу)</w:t>
            </w:r>
            <w:r w:rsidRPr="000F27C3">
              <w:rPr>
                <w:b/>
                <w:i/>
                <w:color w:val="000000" w:themeColor="text1"/>
                <w:spacing w:val="2"/>
                <w:sz w:val="28"/>
                <w:szCs w:val="28"/>
                <w:lang w:val="kk-KZ"/>
              </w:rPr>
              <w:t xml:space="preserve"> либо электронный документ из сервиса цифровых документов (для идентификации);</w:t>
            </w:r>
          </w:p>
          <w:p w:rsidR="008E68F3" w:rsidRPr="000F27C3" w:rsidRDefault="008E68F3" w:rsidP="0001437E">
            <w:pPr>
              <w:pStyle w:val="af6"/>
              <w:ind w:left="134" w:right="162" w:firstLine="425"/>
              <w:jc w:val="both"/>
              <w:rPr>
                <w:b/>
                <w:i/>
                <w:color w:val="000000" w:themeColor="text1"/>
                <w:spacing w:val="2"/>
                <w:sz w:val="28"/>
                <w:szCs w:val="28"/>
              </w:rPr>
            </w:pPr>
            <w:r w:rsidRPr="000F27C3">
              <w:rPr>
                <w:b/>
                <w:i/>
                <w:color w:val="000000" w:themeColor="text1"/>
                <w:spacing w:val="2"/>
                <w:sz w:val="28"/>
                <w:szCs w:val="28"/>
              </w:rPr>
              <w:t xml:space="preserve"> 3) диплом об образовании;</w:t>
            </w:r>
          </w:p>
          <w:p w:rsidR="008E68F3" w:rsidRPr="000F27C3" w:rsidRDefault="008E68F3" w:rsidP="0001437E">
            <w:pPr>
              <w:pStyle w:val="af6"/>
              <w:ind w:left="134" w:right="162" w:firstLine="425"/>
              <w:jc w:val="both"/>
              <w:rPr>
                <w:b/>
                <w:i/>
                <w:color w:val="000000" w:themeColor="text1"/>
                <w:spacing w:val="2"/>
                <w:sz w:val="28"/>
                <w:szCs w:val="28"/>
              </w:rPr>
            </w:pPr>
            <w:r w:rsidRPr="000F27C3">
              <w:rPr>
                <w:b/>
                <w:i/>
                <w:color w:val="000000" w:themeColor="text1"/>
                <w:spacing w:val="2"/>
                <w:sz w:val="28"/>
                <w:szCs w:val="28"/>
              </w:rPr>
              <w:t xml:space="preserve"> 4) документ о прохождении курсов переподготовки (при наличии);</w:t>
            </w:r>
          </w:p>
          <w:p w:rsidR="008E68F3" w:rsidRPr="000F27C3" w:rsidRDefault="008E68F3" w:rsidP="0001437E">
            <w:pPr>
              <w:pStyle w:val="af6"/>
              <w:ind w:left="134" w:right="162" w:firstLine="425"/>
              <w:jc w:val="both"/>
              <w:rPr>
                <w:b/>
                <w:i/>
                <w:color w:val="000000" w:themeColor="text1"/>
                <w:spacing w:val="2"/>
                <w:sz w:val="28"/>
                <w:szCs w:val="28"/>
              </w:rPr>
            </w:pPr>
            <w:r w:rsidRPr="000F27C3">
              <w:rPr>
                <w:b/>
                <w:i/>
                <w:color w:val="000000" w:themeColor="text1"/>
                <w:spacing w:val="2"/>
                <w:sz w:val="28"/>
                <w:szCs w:val="28"/>
              </w:rPr>
              <w:t xml:space="preserve"> 5) документ, подтверждающий трудовую деятельность работника;</w:t>
            </w:r>
          </w:p>
          <w:p w:rsidR="008E68F3" w:rsidRPr="000F27C3" w:rsidRDefault="008E68F3" w:rsidP="0001437E">
            <w:pPr>
              <w:pStyle w:val="af6"/>
              <w:ind w:left="134" w:right="162" w:firstLine="425"/>
              <w:jc w:val="both"/>
              <w:rPr>
                <w:b/>
                <w:color w:val="000000" w:themeColor="text1"/>
                <w:spacing w:val="2"/>
                <w:sz w:val="28"/>
                <w:szCs w:val="28"/>
                <w:u w:val="single"/>
              </w:rPr>
            </w:pPr>
            <w:r w:rsidRPr="000F27C3">
              <w:rPr>
                <w:b/>
                <w:color w:val="000000" w:themeColor="text1"/>
                <w:spacing w:val="2"/>
                <w:sz w:val="28"/>
                <w:szCs w:val="28"/>
                <w:u w:val="single"/>
              </w:rPr>
              <w:t xml:space="preserve"> в Государственную корпорацию: </w:t>
            </w:r>
          </w:p>
          <w:p w:rsidR="008E68F3" w:rsidRPr="000F27C3" w:rsidRDefault="008E68F3" w:rsidP="0001437E">
            <w:pPr>
              <w:pStyle w:val="af6"/>
              <w:ind w:left="134" w:right="162" w:firstLine="425"/>
              <w:jc w:val="both"/>
              <w:rPr>
                <w:b/>
                <w:i/>
                <w:color w:val="000000" w:themeColor="text1"/>
                <w:spacing w:val="2"/>
                <w:sz w:val="28"/>
                <w:szCs w:val="28"/>
              </w:rPr>
            </w:pPr>
            <w:r w:rsidRPr="000F27C3">
              <w:rPr>
                <w:b/>
                <w:i/>
                <w:color w:val="000000" w:themeColor="text1"/>
                <w:spacing w:val="2"/>
                <w:sz w:val="28"/>
                <w:szCs w:val="28"/>
              </w:rPr>
              <w:t xml:space="preserve"> 1) заявление;</w:t>
            </w:r>
          </w:p>
          <w:p w:rsidR="008E68F3" w:rsidRPr="000F27C3" w:rsidRDefault="008E68F3" w:rsidP="0001437E">
            <w:pPr>
              <w:pStyle w:val="af6"/>
              <w:ind w:left="134" w:right="162" w:firstLine="425"/>
              <w:jc w:val="both"/>
              <w:rPr>
                <w:b/>
                <w:i/>
                <w:color w:val="000000" w:themeColor="text1"/>
                <w:spacing w:val="2"/>
                <w:sz w:val="28"/>
                <w:szCs w:val="28"/>
              </w:rPr>
            </w:pPr>
            <w:r w:rsidRPr="000F27C3">
              <w:rPr>
                <w:b/>
                <w:i/>
                <w:color w:val="000000" w:themeColor="text1"/>
                <w:spacing w:val="2"/>
                <w:sz w:val="28"/>
                <w:szCs w:val="28"/>
              </w:rPr>
              <w:t xml:space="preserve"> 2) диплом об образовании;</w:t>
            </w:r>
          </w:p>
          <w:p w:rsidR="008E68F3" w:rsidRPr="000F27C3" w:rsidRDefault="008E68F3" w:rsidP="0001437E">
            <w:pPr>
              <w:pStyle w:val="af6"/>
              <w:ind w:left="134" w:right="162" w:firstLine="425"/>
              <w:jc w:val="both"/>
              <w:rPr>
                <w:b/>
                <w:i/>
                <w:color w:val="000000" w:themeColor="text1"/>
                <w:spacing w:val="2"/>
                <w:sz w:val="28"/>
                <w:szCs w:val="28"/>
              </w:rPr>
            </w:pPr>
            <w:r w:rsidRPr="000F27C3">
              <w:rPr>
                <w:b/>
                <w:i/>
                <w:color w:val="000000" w:themeColor="text1"/>
                <w:spacing w:val="2"/>
                <w:sz w:val="28"/>
                <w:szCs w:val="28"/>
              </w:rPr>
              <w:t xml:space="preserve"> 3) документ о прохождении курсов переподготовки (при наличии);</w:t>
            </w:r>
          </w:p>
          <w:p w:rsidR="008E68F3" w:rsidRPr="000F27C3" w:rsidRDefault="008E68F3" w:rsidP="0001437E">
            <w:pPr>
              <w:pStyle w:val="af6"/>
              <w:ind w:left="134" w:right="162" w:firstLine="425"/>
              <w:jc w:val="both"/>
              <w:rPr>
                <w:b/>
                <w:i/>
                <w:color w:val="000000" w:themeColor="text1"/>
                <w:spacing w:val="2"/>
                <w:sz w:val="28"/>
                <w:szCs w:val="28"/>
              </w:rPr>
            </w:pPr>
            <w:r w:rsidRPr="000F27C3">
              <w:rPr>
                <w:b/>
                <w:i/>
                <w:color w:val="000000" w:themeColor="text1"/>
                <w:spacing w:val="2"/>
                <w:sz w:val="28"/>
                <w:szCs w:val="28"/>
              </w:rPr>
              <w:t xml:space="preserve"> 4) документ, подтверждающий трудовую деятельность работника;</w:t>
            </w:r>
          </w:p>
          <w:p w:rsidR="008E68F3" w:rsidRPr="000F27C3" w:rsidRDefault="008E68F3" w:rsidP="0001437E">
            <w:pPr>
              <w:pStyle w:val="af6"/>
              <w:ind w:left="134" w:right="162" w:firstLine="425"/>
              <w:jc w:val="both"/>
              <w:rPr>
                <w:b/>
                <w:color w:val="000000" w:themeColor="text1"/>
                <w:spacing w:val="2"/>
                <w:sz w:val="28"/>
                <w:szCs w:val="28"/>
                <w:u w:val="single"/>
              </w:rPr>
            </w:pPr>
            <w:r w:rsidRPr="000F27C3">
              <w:rPr>
                <w:b/>
                <w:color w:val="000000" w:themeColor="text1"/>
                <w:spacing w:val="2"/>
                <w:sz w:val="28"/>
                <w:szCs w:val="28"/>
                <w:u w:val="single"/>
              </w:rPr>
              <w:t xml:space="preserve">через веб-портал электронного правительства egov.kz: </w:t>
            </w:r>
          </w:p>
          <w:p w:rsidR="008E68F3" w:rsidRPr="000F27C3" w:rsidRDefault="008E68F3" w:rsidP="0001437E">
            <w:pPr>
              <w:pStyle w:val="af6"/>
              <w:ind w:left="134" w:right="162" w:firstLine="425"/>
              <w:jc w:val="both"/>
              <w:rPr>
                <w:b/>
                <w:i/>
                <w:color w:val="000000" w:themeColor="text1"/>
                <w:spacing w:val="2"/>
                <w:sz w:val="28"/>
                <w:szCs w:val="28"/>
              </w:rPr>
            </w:pPr>
            <w:r w:rsidRPr="000F27C3">
              <w:rPr>
                <w:b/>
                <w:i/>
                <w:color w:val="000000" w:themeColor="text1"/>
                <w:spacing w:val="2"/>
                <w:sz w:val="28"/>
                <w:szCs w:val="28"/>
              </w:rPr>
              <w:t xml:space="preserve"> 1) заявление</w:t>
            </w:r>
          </w:p>
          <w:p w:rsidR="008E68F3" w:rsidRPr="000F27C3" w:rsidRDefault="008E68F3" w:rsidP="0001437E">
            <w:pPr>
              <w:pStyle w:val="af6"/>
              <w:ind w:left="134" w:right="162" w:firstLine="425"/>
              <w:jc w:val="both"/>
              <w:rPr>
                <w:b/>
                <w:i/>
                <w:color w:val="000000" w:themeColor="text1"/>
                <w:spacing w:val="2"/>
                <w:sz w:val="28"/>
                <w:szCs w:val="28"/>
              </w:rPr>
            </w:pPr>
            <w:r w:rsidRPr="000F27C3">
              <w:rPr>
                <w:b/>
                <w:i/>
                <w:color w:val="000000" w:themeColor="text1"/>
                <w:spacing w:val="2"/>
                <w:sz w:val="28"/>
                <w:szCs w:val="28"/>
              </w:rPr>
              <w:t xml:space="preserve"> 2) диплом об образовании;</w:t>
            </w:r>
          </w:p>
          <w:p w:rsidR="008E68F3" w:rsidRPr="000F27C3" w:rsidRDefault="008E68F3" w:rsidP="0001437E">
            <w:pPr>
              <w:pStyle w:val="af6"/>
              <w:ind w:left="134" w:right="162" w:firstLine="425"/>
              <w:jc w:val="both"/>
              <w:rPr>
                <w:b/>
                <w:i/>
                <w:color w:val="000000" w:themeColor="text1"/>
                <w:spacing w:val="2"/>
                <w:sz w:val="28"/>
                <w:szCs w:val="28"/>
              </w:rPr>
            </w:pPr>
            <w:r w:rsidRPr="000F27C3">
              <w:rPr>
                <w:b/>
                <w:i/>
                <w:color w:val="000000" w:themeColor="text1"/>
                <w:spacing w:val="2"/>
                <w:sz w:val="28"/>
                <w:szCs w:val="28"/>
              </w:rPr>
              <w:lastRenderedPageBreak/>
              <w:t xml:space="preserve"> 3) документ о прохождении курсов переподготовки (при наличии);</w:t>
            </w:r>
          </w:p>
          <w:p w:rsidR="008E68F3" w:rsidRPr="000F27C3" w:rsidRDefault="008E68F3" w:rsidP="0001437E">
            <w:pPr>
              <w:pStyle w:val="af6"/>
              <w:ind w:left="134" w:right="162" w:firstLine="425"/>
              <w:jc w:val="both"/>
              <w:rPr>
                <w:b/>
                <w:i/>
                <w:color w:val="000000" w:themeColor="text1"/>
                <w:spacing w:val="2"/>
                <w:sz w:val="28"/>
                <w:szCs w:val="28"/>
              </w:rPr>
            </w:pPr>
            <w:r w:rsidRPr="000F27C3">
              <w:rPr>
                <w:b/>
                <w:i/>
                <w:color w:val="000000" w:themeColor="text1"/>
                <w:spacing w:val="2"/>
                <w:sz w:val="28"/>
                <w:szCs w:val="28"/>
              </w:rPr>
              <w:t xml:space="preserve"> 4) документ, подтверждающий трудовую деятельность работника; </w:t>
            </w:r>
          </w:p>
          <w:p w:rsidR="008E68F3" w:rsidRPr="007E1F54" w:rsidRDefault="008E68F3" w:rsidP="0001437E">
            <w:pPr>
              <w:pStyle w:val="af6"/>
              <w:ind w:left="134" w:right="162" w:firstLine="425"/>
              <w:jc w:val="both"/>
              <w:rPr>
                <w:color w:val="000000" w:themeColor="text1"/>
                <w:spacing w:val="2"/>
                <w:sz w:val="28"/>
                <w:szCs w:val="28"/>
              </w:rPr>
            </w:pPr>
            <w:r w:rsidRPr="007E1F54">
              <w:rPr>
                <w:color w:val="000000" w:themeColor="text1"/>
                <w:spacing w:val="2"/>
                <w:sz w:val="28"/>
                <w:szCs w:val="28"/>
              </w:rPr>
              <w:t xml:space="preserve">Данные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 В случае отсутствия информации, заявитель прикладывает подтверждающие документы.            </w:t>
            </w:r>
          </w:p>
          <w:p w:rsidR="008E68F3" w:rsidRPr="007E1F54" w:rsidRDefault="008E68F3" w:rsidP="0001437E">
            <w:pPr>
              <w:pStyle w:val="af6"/>
              <w:ind w:left="134" w:right="162" w:firstLine="425"/>
              <w:jc w:val="both"/>
              <w:rPr>
                <w:color w:val="000000" w:themeColor="text1"/>
                <w:spacing w:val="2"/>
                <w:sz w:val="28"/>
                <w:szCs w:val="28"/>
              </w:rPr>
            </w:pPr>
            <w:r w:rsidRPr="007E1F54">
              <w:rPr>
                <w:color w:val="000000" w:themeColor="text1"/>
                <w:spacing w:val="2"/>
                <w:sz w:val="28"/>
                <w:szCs w:val="28"/>
              </w:rPr>
              <w:t xml:space="preserve">При этом для прохождения аттестации </w:t>
            </w:r>
            <w:r w:rsidRPr="000F27C3">
              <w:rPr>
                <w:b/>
                <w:color w:val="000000" w:themeColor="text1"/>
                <w:spacing w:val="2"/>
                <w:sz w:val="28"/>
                <w:szCs w:val="28"/>
                <w:u w:val="single"/>
              </w:rPr>
              <w:t>аттестационная комиссия</w:t>
            </w:r>
            <w:r w:rsidRPr="007E1F54">
              <w:rPr>
                <w:color w:val="000000" w:themeColor="text1"/>
                <w:spacing w:val="2"/>
                <w:sz w:val="28"/>
                <w:szCs w:val="28"/>
              </w:rPr>
              <w:t xml:space="preserve"> соответствующего уровня </w:t>
            </w:r>
            <w:r w:rsidRPr="000F27C3">
              <w:rPr>
                <w:b/>
                <w:color w:val="000000" w:themeColor="text1"/>
                <w:spacing w:val="2"/>
                <w:sz w:val="28"/>
                <w:szCs w:val="28"/>
                <w:u w:val="single"/>
              </w:rPr>
              <w:t>запрашивает по информационной системе</w:t>
            </w:r>
            <w:r w:rsidRPr="007E1F54">
              <w:rPr>
                <w:color w:val="000000" w:themeColor="text1"/>
                <w:spacing w:val="2"/>
                <w:sz w:val="28"/>
                <w:szCs w:val="28"/>
              </w:rPr>
              <w:t xml:space="preserve"> следующие данные:</w:t>
            </w:r>
          </w:p>
          <w:p w:rsidR="008E68F3" w:rsidRPr="000F27C3" w:rsidRDefault="008E68F3" w:rsidP="0001437E">
            <w:pPr>
              <w:pStyle w:val="af6"/>
              <w:ind w:left="134" w:right="162" w:firstLine="425"/>
              <w:jc w:val="both"/>
              <w:rPr>
                <w:b/>
                <w:i/>
                <w:color w:val="000000" w:themeColor="text1"/>
                <w:spacing w:val="2"/>
                <w:sz w:val="28"/>
                <w:szCs w:val="28"/>
              </w:rPr>
            </w:pPr>
            <w:r w:rsidRPr="000F27C3">
              <w:rPr>
                <w:b/>
                <w:i/>
                <w:color w:val="000000" w:themeColor="text1"/>
                <w:spacing w:val="2"/>
                <w:sz w:val="28"/>
                <w:szCs w:val="28"/>
              </w:rPr>
              <w:t>1) удостоверение и приказ о присвоенной квалификационной категории (для лиц, ранее имевших квалификационную категорию);</w:t>
            </w:r>
          </w:p>
          <w:p w:rsidR="008E68F3" w:rsidRPr="000F27C3" w:rsidRDefault="008E68F3" w:rsidP="0001437E">
            <w:pPr>
              <w:pStyle w:val="af6"/>
              <w:ind w:left="134" w:right="162" w:firstLine="425"/>
              <w:jc w:val="both"/>
              <w:rPr>
                <w:b/>
                <w:i/>
                <w:color w:val="000000" w:themeColor="text1"/>
                <w:spacing w:val="2"/>
                <w:sz w:val="28"/>
                <w:szCs w:val="28"/>
              </w:rPr>
            </w:pPr>
            <w:r w:rsidRPr="000F27C3">
              <w:rPr>
                <w:b/>
                <w:i/>
                <w:color w:val="000000" w:themeColor="text1"/>
                <w:spacing w:val="2"/>
                <w:sz w:val="28"/>
                <w:szCs w:val="28"/>
              </w:rPr>
              <w:t>2) документ о прохождении национального квалификационного тестирования</w:t>
            </w:r>
            <w:r w:rsidRPr="000F27C3">
              <w:rPr>
                <w:b/>
                <w:i/>
                <w:color w:val="000000" w:themeColor="text1"/>
                <w:spacing w:val="2"/>
                <w:sz w:val="28"/>
                <w:szCs w:val="28"/>
                <w:lang w:val="kk-KZ"/>
              </w:rPr>
              <w:t>, эссе</w:t>
            </w:r>
            <w:r w:rsidRPr="000F27C3">
              <w:rPr>
                <w:b/>
                <w:i/>
                <w:color w:val="000000" w:themeColor="text1"/>
                <w:spacing w:val="2"/>
                <w:sz w:val="28"/>
                <w:szCs w:val="28"/>
              </w:rPr>
              <w:t>;</w:t>
            </w:r>
          </w:p>
          <w:p w:rsidR="008E68F3" w:rsidRPr="000F27C3" w:rsidRDefault="008E68F3" w:rsidP="0001437E">
            <w:pPr>
              <w:pStyle w:val="af6"/>
              <w:ind w:left="134" w:right="162" w:firstLine="425"/>
              <w:jc w:val="both"/>
              <w:rPr>
                <w:b/>
                <w:i/>
                <w:color w:val="000000" w:themeColor="text1"/>
                <w:spacing w:val="2"/>
                <w:sz w:val="28"/>
                <w:szCs w:val="28"/>
              </w:rPr>
            </w:pPr>
            <w:r w:rsidRPr="000F27C3">
              <w:rPr>
                <w:b/>
                <w:i/>
                <w:color w:val="000000" w:themeColor="text1"/>
                <w:spacing w:val="2"/>
                <w:sz w:val="28"/>
                <w:szCs w:val="28"/>
              </w:rPr>
              <w:t xml:space="preserve">3) документы, подтверждающие профессиональные достижения; </w:t>
            </w:r>
          </w:p>
          <w:p w:rsidR="008E68F3" w:rsidRPr="000F27C3" w:rsidRDefault="008E68F3" w:rsidP="0001437E">
            <w:pPr>
              <w:pStyle w:val="af6"/>
              <w:ind w:left="134" w:right="162" w:firstLine="425"/>
              <w:jc w:val="both"/>
              <w:rPr>
                <w:b/>
                <w:i/>
                <w:color w:val="000000" w:themeColor="text1"/>
                <w:spacing w:val="2"/>
                <w:sz w:val="28"/>
                <w:szCs w:val="28"/>
              </w:rPr>
            </w:pPr>
            <w:r w:rsidRPr="000F27C3">
              <w:rPr>
                <w:b/>
                <w:i/>
                <w:color w:val="000000" w:themeColor="text1"/>
                <w:spacing w:val="2"/>
                <w:sz w:val="28"/>
                <w:szCs w:val="28"/>
              </w:rPr>
              <w:t xml:space="preserve">4) на квалификационную категорию «педагог-исследователь» или «педагог-мастер» - обобщение опыта; </w:t>
            </w:r>
          </w:p>
          <w:p w:rsidR="008E68F3" w:rsidRPr="000F27C3" w:rsidRDefault="008E68F3" w:rsidP="0001437E">
            <w:pPr>
              <w:pStyle w:val="af6"/>
              <w:ind w:left="134" w:right="162" w:firstLine="425"/>
              <w:jc w:val="both"/>
              <w:rPr>
                <w:b/>
                <w:i/>
                <w:color w:val="000000" w:themeColor="text1"/>
                <w:spacing w:val="2"/>
                <w:sz w:val="28"/>
                <w:szCs w:val="28"/>
              </w:rPr>
            </w:pPr>
            <w:r w:rsidRPr="000F27C3">
              <w:rPr>
                <w:b/>
                <w:i/>
                <w:color w:val="000000" w:themeColor="text1"/>
                <w:spacing w:val="2"/>
                <w:sz w:val="28"/>
                <w:szCs w:val="28"/>
              </w:rPr>
              <w:t>5) видеозаписи уроков/занятий с листами наблюдения и анализом уроков/занятий (за исключением педагогов ПМПК);</w:t>
            </w:r>
          </w:p>
          <w:p w:rsidR="008E68F3" w:rsidRPr="007E1F54" w:rsidRDefault="008E68F3" w:rsidP="0001437E">
            <w:pPr>
              <w:pStyle w:val="af6"/>
              <w:ind w:left="134" w:right="162" w:firstLine="425"/>
              <w:jc w:val="both"/>
              <w:rPr>
                <w:color w:val="000000" w:themeColor="text1"/>
                <w:spacing w:val="2"/>
                <w:sz w:val="28"/>
                <w:szCs w:val="28"/>
              </w:rPr>
            </w:pPr>
            <w:r w:rsidRPr="000F27C3">
              <w:rPr>
                <w:b/>
                <w:i/>
                <w:color w:val="000000" w:themeColor="text1"/>
                <w:spacing w:val="2"/>
                <w:sz w:val="28"/>
                <w:szCs w:val="28"/>
              </w:rPr>
              <w:t>6) выписка из протокола педагогического совета организации образования</w:t>
            </w:r>
            <w:r w:rsidRPr="007E1F54">
              <w:rPr>
                <w:color w:val="000000" w:themeColor="text1"/>
                <w:spacing w:val="2"/>
                <w:sz w:val="28"/>
                <w:szCs w:val="28"/>
              </w:rPr>
              <w:t>.</w:t>
            </w:r>
          </w:p>
          <w:p w:rsidR="008E68F3" w:rsidRPr="007E1F54" w:rsidRDefault="008E68F3" w:rsidP="0001437E">
            <w:pPr>
              <w:pStyle w:val="af6"/>
              <w:ind w:left="134" w:right="162" w:firstLine="425"/>
              <w:jc w:val="both"/>
              <w:rPr>
                <w:color w:val="000000" w:themeColor="text1"/>
                <w:spacing w:val="2"/>
                <w:sz w:val="28"/>
                <w:szCs w:val="28"/>
              </w:rPr>
            </w:pPr>
            <w:r w:rsidRPr="007E1F54">
              <w:rPr>
                <w:color w:val="000000" w:themeColor="text1"/>
                <w:spacing w:val="2"/>
                <w:sz w:val="28"/>
                <w:szCs w:val="28"/>
              </w:rPr>
              <w:t xml:space="preserve">Примечание: </w:t>
            </w:r>
          </w:p>
          <w:p w:rsidR="008E68F3" w:rsidRPr="007E1F54" w:rsidRDefault="008E68F3" w:rsidP="0001437E">
            <w:pPr>
              <w:pStyle w:val="af6"/>
              <w:ind w:left="134" w:right="162" w:firstLine="425"/>
              <w:jc w:val="both"/>
              <w:rPr>
                <w:color w:val="000000" w:themeColor="text1"/>
                <w:spacing w:val="2"/>
                <w:sz w:val="28"/>
                <w:szCs w:val="28"/>
              </w:rPr>
            </w:pPr>
            <w:r w:rsidRPr="007E1F54">
              <w:rPr>
                <w:color w:val="000000" w:themeColor="text1"/>
                <w:spacing w:val="2"/>
                <w:sz w:val="28"/>
                <w:szCs w:val="28"/>
              </w:rPr>
              <w:t xml:space="preserve">сертификат о прохождении курсов повышения квалификации по программам, согласованным с уполномоченным органом в области образования и документы, подтверждающие профессиональные достижения и обобщение рассматривается </w:t>
            </w:r>
            <w:r w:rsidRPr="007E1F54">
              <w:rPr>
                <w:color w:val="000000" w:themeColor="text1"/>
                <w:spacing w:val="2"/>
                <w:sz w:val="28"/>
                <w:szCs w:val="28"/>
                <w:lang w:val="kk-KZ"/>
              </w:rPr>
              <w:t>К</w:t>
            </w:r>
            <w:r w:rsidRPr="007E1F54">
              <w:rPr>
                <w:color w:val="000000" w:themeColor="text1"/>
                <w:spacing w:val="2"/>
                <w:sz w:val="28"/>
                <w:szCs w:val="28"/>
              </w:rPr>
              <w:t>омиссией на официальных сайтах управлений образования и МОН РК (подведомственные организации)</w:t>
            </w:r>
          </w:p>
          <w:p w:rsidR="008E68F3" w:rsidRPr="007E1F54" w:rsidRDefault="008E68F3" w:rsidP="0001437E">
            <w:pPr>
              <w:pStyle w:val="af6"/>
              <w:ind w:left="134" w:right="162" w:firstLine="425"/>
              <w:jc w:val="both"/>
              <w:rPr>
                <w:color w:val="000000" w:themeColor="text1"/>
              </w:rPr>
            </w:pPr>
            <w:r w:rsidRPr="007E1F54">
              <w:rPr>
                <w:color w:val="000000" w:themeColor="text1"/>
                <w:spacing w:val="2"/>
                <w:sz w:val="28"/>
                <w:szCs w:val="28"/>
              </w:rPr>
              <w:t xml:space="preserve"> документы, подтверждающие достижения обучающихся/воспитанников (за исключением методистов методических кабинетов (центров), педагогов ПМПК, КППК, РЦ); рассматривается аттестационной комиссией на официальных сайтах управлений образования и РНПЦ «</w:t>
            </w:r>
            <w:r w:rsidRPr="007E1F54">
              <w:rPr>
                <w:color w:val="000000" w:themeColor="text1"/>
                <w:spacing w:val="2"/>
                <w:sz w:val="28"/>
                <w:szCs w:val="28"/>
                <w:lang w:val="kk-KZ"/>
              </w:rPr>
              <w:t>Дарын</w:t>
            </w:r>
            <w:r w:rsidRPr="007E1F54">
              <w:rPr>
                <w:color w:val="000000" w:themeColor="text1"/>
                <w:spacing w:val="2"/>
                <w:sz w:val="28"/>
                <w:szCs w:val="28"/>
              </w:rPr>
              <w:t xml:space="preserve">» в соответствии с перечнем республиканских и международных олимпиад, </w:t>
            </w:r>
            <w:r w:rsidRPr="007E1F54">
              <w:rPr>
                <w:color w:val="000000" w:themeColor="text1"/>
                <w:spacing w:val="2"/>
                <w:sz w:val="28"/>
                <w:szCs w:val="28"/>
              </w:rPr>
              <w:lastRenderedPageBreak/>
              <w:t>конкурсов и соревнований, утвержденным уполномоченным органом в области образования.</w:t>
            </w:r>
          </w:p>
        </w:tc>
      </w:tr>
      <w:tr w:rsidR="008E68F3" w:rsidRPr="007E1F54" w:rsidTr="0001437E">
        <w:trPr>
          <w:trHeight w:val="673"/>
        </w:trPr>
        <w:tc>
          <w:tcPr>
            <w:tcW w:w="851" w:type="dxa"/>
            <w:tcBorders>
              <w:top w:val="single" w:sz="4" w:space="0" w:color="000000"/>
              <w:left w:val="single" w:sz="4" w:space="0" w:color="000000"/>
              <w:bottom w:val="single" w:sz="4" w:space="0" w:color="000000"/>
            </w:tcBorders>
            <w:shd w:val="clear" w:color="auto" w:fill="FFFFFF"/>
          </w:tcPr>
          <w:p w:rsidR="008E68F3" w:rsidRPr="007E1F54" w:rsidRDefault="008E68F3" w:rsidP="0001437E">
            <w:pPr>
              <w:pStyle w:val="af6"/>
              <w:ind w:left="-142" w:right="-142" w:firstLine="284"/>
              <w:jc w:val="both"/>
              <w:rPr>
                <w:color w:val="000000" w:themeColor="text1"/>
                <w:spacing w:val="2"/>
                <w:sz w:val="28"/>
                <w:szCs w:val="28"/>
              </w:rPr>
            </w:pPr>
            <w:r w:rsidRPr="007E1F54">
              <w:rPr>
                <w:color w:val="000000" w:themeColor="text1"/>
                <w:spacing w:val="2"/>
                <w:sz w:val="28"/>
                <w:szCs w:val="28"/>
              </w:rPr>
              <w:lastRenderedPageBreak/>
              <w:t xml:space="preserve"> 9</w:t>
            </w:r>
          </w:p>
        </w:tc>
        <w:tc>
          <w:tcPr>
            <w:tcW w:w="2551" w:type="dxa"/>
            <w:tcBorders>
              <w:top w:val="single" w:sz="4" w:space="0" w:color="000000"/>
              <w:left w:val="single" w:sz="4" w:space="0" w:color="000000"/>
              <w:bottom w:val="single" w:sz="4" w:space="0" w:color="000000"/>
            </w:tcBorders>
            <w:shd w:val="clear" w:color="auto" w:fill="FFFFFF"/>
          </w:tcPr>
          <w:p w:rsidR="008E68F3" w:rsidRPr="007E1F54" w:rsidRDefault="008E68F3" w:rsidP="0001437E">
            <w:pPr>
              <w:pStyle w:val="af6"/>
              <w:ind w:left="142" w:right="164" w:firstLine="141"/>
              <w:jc w:val="both"/>
              <w:rPr>
                <w:color w:val="000000" w:themeColor="text1"/>
                <w:spacing w:val="2"/>
                <w:sz w:val="28"/>
                <w:szCs w:val="28"/>
              </w:rPr>
            </w:pPr>
            <w:r w:rsidRPr="007E1F54">
              <w:rPr>
                <w:color w:val="000000" w:themeColor="text1"/>
                <w:spacing w:val="2"/>
                <w:sz w:val="28"/>
                <w:szCs w:val="28"/>
              </w:rPr>
              <w:t>Основания для отказа в оказании государственной услуги, установленные законодательством Республики Казахстан</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7E1F54" w:rsidRDefault="008E68F3" w:rsidP="0001437E">
            <w:pPr>
              <w:pStyle w:val="af6"/>
              <w:ind w:left="134" w:right="162" w:firstLine="425"/>
              <w:jc w:val="both"/>
              <w:rPr>
                <w:color w:val="000000" w:themeColor="text1"/>
                <w:spacing w:val="2"/>
                <w:sz w:val="28"/>
                <w:szCs w:val="28"/>
              </w:rPr>
            </w:pPr>
            <w:r w:rsidRPr="007E1F54">
              <w:rPr>
                <w:color w:val="000000" w:themeColor="text1"/>
                <w:spacing w:val="2"/>
                <w:sz w:val="28"/>
                <w:szCs w:val="28"/>
              </w:rPr>
              <w:t xml:space="preserve">1) установления недостоверности документов, представленных </w:t>
            </w:r>
            <w:r w:rsidRPr="007E1F54">
              <w:rPr>
                <w:color w:val="000000" w:themeColor="text1"/>
                <w:spacing w:val="2"/>
                <w:sz w:val="28"/>
                <w:szCs w:val="28"/>
                <w:lang w:val="kk-KZ"/>
              </w:rPr>
              <w:t>услугополучателем</w:t>
            </w:r>
            <w:r w:rsidRPr="007E1F54">
              <w:rPr>
                <w:color w:val="000000" w:themeColor="text1"/>
                <w:spacing w:val="2"/>
                <w:sz w:val="28"/>
                <w:szCs w:val="28"/>
              </w:rPr>
              <w:t xml:space="preserve"> для получения государственной услуги, и (или) данных (сведений), содержащихся в них;</w:t>
            </w:r>
          </w:p>
          <w:p w:rsidR="008E68F3" w:rsidRPr="007E1F54" w:rsidRDefault="008E68F3" w:rsidP="0001437E">
            <w:pPr>
              <w:pStyle w:val="af6"/>
              <w:ind w:left="134" w:right="162" w:firstLine="425"/>
              <w:jc w:val="both"/>
              <w:rPr>
                <w:strike/>
                <w:color w:val="000000" w:themeColor="text1"/>
              </w:rPr>
            </w:pPr>
            <w:r w:rsidRPr="007E1F54">
              <w:rPr>
                <w:color w:val="000000" w:themeColor="text1"/>
                <w:spacing w:val="2"/>
                <w:sz w:val="28"/>
                <w:szCs w:val="28"/>
              </w:rPr>
              <w:t xml:space="preserve">2) несоответствия </w:t>
            </w:r>
            <w:r w:rsidRPr="007E1F54">
              <w:rPr>
                <w:color w:val="000000" w:themeColor="text1"/>
                <w:spacing w:val="2"/>
                <w:sz w:val="28"/>
                <w:szCs w:val="28"/>
                <w:lang w:val="kk-KZ"/>
              </w:rPr>
              <w:t>услугополучателем</w:t>
            </w:r>
            <w:r w:rsidRPr="007E1F54">
              <w:rPr>
                <w:color w:val="000000" w:themeColor="text1"/>
                <w:spacing w:val="2"/>
                <w:sz w:val="28"/>
                <w:szCs w:val="28"/>
              </w:rPr>
              <w:t xml:space="preserve"> и (или) представленных материалов, данных и сведений, необходимых для оказания государственной услуги, требованиям.</w:t>
            </w:r>
          </w:p>
        </w:tc>
      </w:tr>
      <w:tr w:rsidR="008E68F3" w:rsidRPr="007E1F54" w:rsidTr="0001437E">
        <w:trPr>
          <w:trHeight w:val="247"/>
        </w:trPr>
        <w:tc>
          <w:tcPr>
            <w:tcW w:w="851" w:type="dxa"/>
            <w:tcBorders>
              <w:top w:val="single" w:sz="4" w:space="0" w:color="000000"/>
              <w:left w:val="single" w:sz="4" w:space="0" w:color="000000"/>
              <w:bottom w:val="single" w:sz="4" w:space="0" w:color="000000"/>
            </w:tcBorders>
            <w:shd w:val="clear" w:color="auto" w:fill="FFFFFF"/>
          </w:tcPr>
          <w:p w:rsidR="008E68F3" w:rsidRPr="007E1F54" w:rsidRDefault="008E68F3" w:rsidP="0001437E">
            <w:pPr>
              <w:pStyle w:val="af6"/>
              <w:ind w:left="-142" w:right="-142" w:firstLine="284"/>
              <w:jc w:val="both"/>
              <w:rPr>
                <w:color w:val="000000" w:themeColor="text1"/>
                <w:spacing w:val="2"/>
                <w:sz w:val="28"/>
                <w:szCs w:val="28"/>
              </w:rPr>
            </w:pPr>
            <w:r w:rsidRPr="007E1F54">
              <w:rPr>
                <w:color w:val="000000" w:themeColor="text1"/>
                <w:spacing w:val="2"/>
                <w:sz w:val="28"/>
                <w:szCs w:val="28"/>
              </w:rPr>
              <w:t>10</w:t>
            </w:r>
          </w:p>
          <w:p w:rsidR="008E68F3" w:rsidRPr="007E1F54" w:rsidRDefault="008E68F3" w:rsidP="0001437E">
            <w:pPr>
              <w:pStyle w:val="af6"/>
              <w:ind w:left="-142" w:right="-142" w:firstLine="284"/>
              <w:jc w:val="both"/>
              <w:rPr>
                <w:color w:val="000000" w:themeColor="text1"/>
                <w:spacing w:val="2"/>
                <w:sz w:val="28"/>
                <w:szCs w:val="28"/>
              </w:rPr>
            </w:pPr>
          </w:p>
          <w:p w:rsidR="008E68F3" w:rsidRPr="007E1F54" w:rsidRDefault="008E68F3" w:rsidP="0001437E">
            <w:pPr>
              <w:pStyle w:val="af6"/>
              <w:ind w:left="-142" w:right="-142" w:firstLine="284"/>
              <w:jc w:val="both"/>
              <w:rPr>
                <w:color w:val="000000" w:themeColor="text1"/>
                <w:spacing w:val="2"/>
                <w:sz w:val="28"/>
                <w:szCs w:val="28"/>
              </w:rPr>
            </w:pPr>
          </w:p>
        </w:tc>
        <w:tc>
          <w:tcPr>
            <w:tcW w:w="2551" w:type="dxa"/>
            <w:tcBorders>
              <w:top w:val="single" w:sz="4" w:space="0" w:color="000000"/>
              <w:left w:val="single" w:sz="4" w:space="0" w:color="000000"/>
              <w:bottom w:val="single" w:sz="4" w:space="0" w:color="000000"/>
            </w:tcBorders>
            <w:shd w:val="clear" w:color="auto" w:fill="FFFFFF"/>
          </w:tcPr>
          <w:p w:rsidR="008E68F3" w:rsidRPr="007E1F54" w:rsidRDefault="008E68F3" w:rsidP="0001437E">
            <w:pPr>
              <w:pStyle w:val="af6"/>
              <w:ind w:left="142" w:right="164" w:firstLine="284"/>
              <w:jc w:val="both"/>
              <w:rPr>
                <w:color w:val="000000" w:themeColor="text1"/>
                <w:spacing w:val="2"/>
                <w:sz w:val="28"/>
                <w:szCs w:val="28"/>
              </w:rPr>
            </w:pPr>
            <w:r w:rsidRPr="007E1F54">
              <w:rPr>
                <w:color w:val="000000" w:themeColor="text1"/>
                <w:spacing w:val="2"/>
                <w:sz w:val="28"/>
                <w:szCs w:val="28"/>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7E1F54" w:rsidRDefault="008E68F3" w:rsidP="0001437E">
            <w:pPr>
              <w:pStyle w:val="af6"/>
              <w:ind w:left="134" w:right="162" w:firstLine="425"/>
              <w:jc w:val="both"/>
              <w:rPr>
                <w:color w:val="000000" w:themeColor="text1"/>
                <w:spacing w:val="2"/>
                <w:sz w:val="28"/>
                <w:szCs w:val="28"/>
              </w:rPr>
            </w:pPr>
            <w:r w:rsidRPr="007E1F54">
              <w:rPr>
                <w:color w:val="000000" w:themeColor="text1"/>
                <w:spacing w:val="2"/>
                <w:sz w:val="28"/>
                <w:szCs w:val="28"/>
                <w:lang w:val="kk-KZ"/>
              </w:rPr>
              <w:t>Услугополучателям</w:t>
            </w:r>
            <w:r w:rsidRPr="007E1F54">
              <w:rPr>
                <w:color w:val="000000" w:themeColor="text1"/>
                <w:spacing w:val="2"/>
                <w:sz w:val="28"/>
                <w:szCs w:val="28"/>
              </w:rPr>
              <w:t>,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p w:rsidR="008E68F3" w:rsidRPr="007E1F54" w:rsidRDefault="008E68F3" w:rsidP="0001437E">
            <w:pPr>
              <w:pStyle w:val="af6"/>
              <w:ind w:left="134" w:right="162" w:firstLine="425"/>
              <w:jc w:val="both"/>
              <w:rPr>
                <w:color w:val="000000" w:themeColor="text1"/>
                <w:spacing w:val="2"/>
                <w:sz w:val="28"/>
                <w:szCs w:val="28"/>
              </w:rPr>
            </w:pPr>
            <w:r w:rsidRPr="007E1F54">
              <w:rPr>
                <w:color w:val="000000" w:themeColor="text1"/>
                <w:spacing w:val="2"/>
                <w:sz w:val="28"/>
                <w:szCs w:val="28"/>
              </w:rPr>
              <w:t>Адреса мест оказания государственной услуги размещены на:</w:t>
            </w:r>
          </w:p>
          <w:p w:rsidR="008E68F3" w:rsidRPr="007E1F54" w:rsidRDefault="008E68F3" w:rsidP="0001437E">
            <w:pPr>
              <w:pStyle w:val="af6"/>
              <w:ind w:left="134" w:right="162" w:firstLine="425"/>
              <w:jc w:val="both"/>
              <w:rPr>
                <w:color w:val="000000" w:themeColor="text1"/>
                <w:spacing w:val="2"/>
                <w:sz w:val="28"/>
                <w:szCs w:val="28"/>
              </w:rPr>
            </w:pPr>
            <w:r w:rsidRPr="007E1F54">
              <w:rPr>
                <w:color w:val="000000" w:themeColor="text1"/>
                <w:spacing w:val="2"/>
                <w:sz w:val="28"/>
                <w:szCs w:val="28"/>
              </w:rPr>
              <w:t xml:space="preserve">1) </w:t>
            </w:r>
            <w:r w:rsidRPr="007E1F54">
              <w:rPr>
                <w:color w:val="000000" w:themeColor="text1"/>
                <w:spacing w:val="2"/>
                <w:sz w:val="28"/>
                <w:szCs w:val="28"/>
                <w:lang w:val="kk-KZ"/>
              </w:rPr>
              <w:t>интернет-ресурсе</w:t>
            </w:r>
            <w:r w:rsidRPr="007E1F54">
              <w:rPr>
                <w:color w:val="000000" w:themeColor="text1"/>
                <w:spacing w:val="2"/>
                <w:sz w:val="28"/>
                <w:szCs w:val="28"/>
              </w:rPr>
              <w:t xml:space="preserve"> Министерства: www.edu.gov.kz;</w:t>
            </w:r>
          </w:p>
          <w:p w:rsidR="008E68F3" w:rsidRPr="007E1F54" w:rsidRDefault="008E68F3" w:rsidP="0001437E">
            <w:pPr>
              <w:pStyle w:val="af6"/>
              <w:ind w:left="134" w:right="162" w:firstLine="425"/>
              <w:jc w:val="both"/>
              <w:rPr>
                <w:color w:val="000000" w:themeColor="text1"/>
                <w:spacing w:val="2"/>
                <w:sz w:val="28"/>
                <w:szCs w:val="28"/>
              </w:rPr>
            </w:pPr>
            <w:r w:rsidRPr="007E1F54">
              <w:rPr>
                <w:color w:val="000000" w:themeColor="text1"/>
                <w:spacing w:val="2"/>
                <w:sz w:val="28"/>
                <w:szCs w:val="28"/>
              </w:rPr>
              <w:t xml:space="preserve">2) </w:t>
            </w:r>
            <w:r w:rsidRPr="007E1F54">
              <w:rPr>
                <w:color w:val="000000" w:themeColor="text1"/>
                <w:spacing w:val="2"/>
                <w:sz w:val="28"/>
                <w:szCs w:val="28"/>
                <w:lang w:val="kk-KZ"/>
              </w:rPr>
              <w:t>интернет-ресурсе</w:t>
            </w:r>
            <w:r w:rsidRPr="007E1F54">
              <w:rPr>
                <w:color w:val="000000" w:themeColor="text1"/>
                <w:spacing w:val="2"/>
                <w:sz w:val="28"/>
                <w:szCs w:val="28"/>
              </w:rPr>
              <w:t xml:space="preserve"> Государственной корпорации: www.gov4c.kz.</w:t>
            </w:r>
          </w:p>
          <w:p w:rsidR="008E68F3" w:rsidRPr="007E1F54" w:rsidRDefault="008E68F3" w:rsidP="0001437E">
            <w:pPr>
              <w:pStyle w:val="af6"/>
              <w:ind w:left="134" w:right="162" w:firstLine="425"/>
              <w:jc w:val="both"/>
              <w:rPr>
                <w:color w:val="000000" w:themeColor="text1"/>
                <w:spacing w:val="2"/>
                <w:sz w:val="28"/>
                <w:szCs w:val="28"/>
              </w:rPr>
            </w:pPr>
            <w:r w:rsidRPr="007E1F54">
              <w:rPr>
                <w:color w:val="000000" w:themeColor="text1"/>
                <w:spacing w:val="2"/>
                <w:sz w:val="28"/>
                <w:szCs w:val="28"/>
                <w:lang w:val="kk-KZ"/>
              </w:rPr>
              <w:t>Услугодатель</w:t>
            </w:r>
            <w:r w:rsidRPr="007E1F54">
              <w:rPr>
                <w:color w:val="000000" w:themeColor="text1"/>
                <w:spacing w:val="2"/>
                <w:sz w:val="28"/>
                <w:szCs w:val="28"/>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p>
          <w:p w:rsidR="008E68F3" w:rsidRPr="007E1F54" w:rsidRDefault="008E68F3" w:rsidP="0001437E">
            <w:pPr>
              <w:pStyle w:val="af6"/>
              <w:ind w:left="134" w:right="162" w:firstLine="425"/>
              <w:jc w:val="both"/>
              <w:rPr>
                <w:color w:val="000000" w:themeColor="text1"/>
              </w:rPr>
            </w:pPr>
            <w:r w:rsidRPr="007E1F54">
              <w:rPr>
                <w:color w:val="000000" w:themeColor="text1"/>
                <w:spacing w:val="2"/>
                <w:sz w:val="28"/>
                <w:szCs w:val="28"/>
              </w:rPr>
              <w:t xml:space="preserve">Контактные телефоны справочных служб </w:t>
            </w:r>
            <w:r w:rsidRPr="007E1F54">
              <w:rPr>
                <w:color w:val="000000" w:themeColor="text1"/>
                <w:spacing w:val="2"/>
                <w:sz w:val="28"/>
                <w:szCs w:val="28"/>
                <w:lang w:val="kk-KZ"/>
              </w:rPr>
              <w:t>услугодателя</w:t>
            </w:r>
            <w:r w:rsidRPr="007E1F54">
              <w:rPr>
                <w:color w:val="000000" w:themeColor="text1"/>
                <w:spacing w:val="2"/>
                <w:sz w:val="28"/>
                <w:szCs w:val="28"/>
              </w:rPr>
              <w:t xml:space="preserve"> по вопросам оказания государственной услуги размещены на </w:t>
            </w:r>
            <w:r w:rsidRPr="007E1F54">
              <w:rPr>
                <w:color w:val="000000" w:themeColor="text1"/>
                <w:spacing w:val="2"/>
                <w:sz w:val="28"/>
                <w:szCs w:val="28"/>
                <w:lang w:val="kk-KZ"/>
              </w:rPr>
              <w:t>интернет-ресурсе</w:t>
            </w:r>
            <w:r w:rsidRPr="007E1F54">
              <w:rPr>
                <w:color w:val="000000" w:themeColor="text1"/>
                <w:spacing w:val="2"/>
                <w:sz w:val="28"/>
                <w:szCs w:val="28"/>
              </w:rPr>
              <w:t xml:space="preserve"> Министерства: www.edu.gov.kz.</w:t>
            </w:r>
          </w:p>
        </w:tc>
      </w:tr>
    </w:tbl>
    <w:p w:rsidR="008E68F3" w:rsidRPr="007E1F54" w:rsidRDefault="008E68F3" w:rsidP="008E68F3">
      <w:pPr>
        <w:pStyle w:val="af6"/>
        <w:ind w:left="4956"/>
        <w:jc w:val="both"/>
        <w:rPr>
          <w:color w:val="000000" w:themeColor="text1"/>
          <w:spacing w:val="2"/>
          <w:sz w:val="28"/>
          <w:szCs w:val="28"/>
          <w:lang w:val="kk-KZ"/>
        </w:rPr>
      </w:pPr>
    </w:p>
    <w:p w:rsidR="008E68F3" w:rsidRPr="007E1F54" w:rsidRDefault="008E68F3" w:rsidP="008E68F3">
      <w:pPr>
        <w:pStyle w:val="af6"/>
        <w:ind w:left="4956"/>
        <w:jc w:val="both"/>
        <w:rPr>
          <w:color w:val="000000" w:themeColor="text1"/>
          <w:spacing w:val="2"/>
          <w:sz w:val="28"/>
          <w:szCs w:val="28"/>
          <w:lang w:val="kk-KZ"/>
        </w:rPr>
      </w:pPr>
    </w:p>
    <w:p w:rsidR="008E68F3" w:rsidRPr="007E1F54" w:rsidRDefault="008E68F3" w:rsidP="008E68F3">
      <w:pPr>
        <w:pStyle w:val="af6"/>
        <w:ind w:left="4956"/>
        <w:jc w:val="both"/>
        <w:rPr>
          <w:color w:val="000000" w:themeColor="text1"/>
          <w:spacing w:val="2"/>
          <w:sz w:val="28"/>
          <w:szCs w:val="28"/>
          <w:lang w:val="kk-KZ"/>
        </w:rPr>
      </w:pPr>
    </w:p>
    <w:p w:rsidR="008E68F3" w:rsidRPr="007E1F54" w:rsidRDefault="008E68F3" w:rsidP="008E68F3">
      <w:pPr>
        <w:pStyle w:val="af6"/>
        <w:ind w:left="4956"/>
        <w:jc w:val="both"/>
        <w:rPr>
          <w:color w:val="000000" w:themeColor="text1"/>
          <w:spacing w:val="2"/>
          <w:sz w:val="28"/>
          <w:szCs w:val="28"/>
          <w:lang w:val="kk-KZ"/>
        </w:rPr>
      </w:pPr>
    </w:p>
    <w:p w:rsidR="008E68F3" w:rsidRPr="007E1F54" w:rsidRDefault="008E68F3" w:rsidP="008E68F3">
      <w:pPr>
        <w:pStyle w:val="af6"/>
        <w:ind w:left="4956"/>
        <w:jc w:val="both"/>
        <w:rPr>
          <w:color w:val="000000" w:themeColor="text1"/>
          <w:spacing w:val="2"/>
          <w:sz w:val="28"/>
          <w:szCs w:val="28"/>
          <w:lang w:val="kk-KZ"/>
        </w:rPr>
      </w:pPr>
    </w:p>
    <w:p w:rsidR="008E68F3" w:rsidRPr="007E1F54" w:rsidRDefault="008E68F3" w:rsidP="008E68F3">
      <w:pPr>
        <w:pStyle w:val="af6"/>
        <w:ind w:left="4956"/>
        <w:jc w:val="both"/>
        <w:rPr>
          <w:color w:val="000000" w:themeColor="text1"/>
          <w:spacing w:val="2"/>
          <w:sz w:val="28"/>
          <w:szCs w:val="28"/>
          <w:lang w:val="kk-KZ"/>
        </w:rPr>
      </w:pPr>
    </w:p>
    <w:p w:rsidR="008E68F3" w:rsidRPr="007E1F54" w:rsidRDefault="008E68F3" w:rsidP="008E68F3">
      <w:pPr>
        <w:pStyle w:val="af6"/>
        <w:ind w:left="4956"/>
        <w:jc w:val="both"/>
        <w:rPr>
          <w:color w:val="000000" w:themeColor="text1"/>
          <w:spacing w:val="2"/>
          <w:sz w:val="28"/>
          <w:szCs w:val="28"/>
          <w:lang w:val="kk-KZ"/>
        </w:rPr>
      </w:pPr>
    </w:p>
    <w:p w:rsidR="008E68F3" w:rsidRPr="007E1F54" w:rsidRDefault="008E68F3" w:rsidP="00D44583">
      <w:pPr>
        <w:pStyle w:val="af6"/>
        <w:jc w:val="both"/>
        <w:rPr>
          <w:color w:val="000000" w:themeColor="text1"/>
          <w:spacing w:val="2"/>
          <w:sz w:val="28"/>
          <w:szCs w:val="28"/>
          <w:lang w:val="kk-KZ"/>
        </w:rPr>
      </w:pPr>
    </w:p>
    <w:p w:rsidR="008E68F3" w:rsidRPr="007E1F54" w:rsidRDefault="008E68F3" w:rsidP="008E68F3">
      <w:pPr>
        <w:pStyle w:val="af6"/>
        <w:ind w:left="4956"/>
        <w:jc w:val="both"/>
        <w:rPr>
          <w:color w:val="000000" w:themeColor="text1"/>
          <w:spacing w:val="2"/>
          <w:sz w:val="28"/>
          <w:szCs w:val="28"/>
          <w:lang w:val="kk-KZ"/>
        </w:rPr>
      </w:pPr>
    </w:p>
    <w:p w:rsidR="008E68F3" w:rsidRPr="007E1F54" w:rsidRDefault="008E68F3" w:rsidP="008E68F3">
      <w:pPr>
        <w:pStyle w:val="af6"/>
        <w:ind w:left="4956"/>
        <w:jc w:val="both"/>
        <w:rPr>
          <w:color w:val="000000" w:themeColor="text1"/>
          <w:spacing w:val="2"/>
          <w:sz w:val="28"/>
          <w:szCs w:val="28"/>
          <w:lang w:val="kk-KZ"/>
        </w:rPr>
      </w:pPr>
      <w:r w:rsidRPr="007E1F54">
        <w:rPr>
          <w:color w:val="000000" w:themeColor="text1"/>
          <w:spacing w:val="2"/>
          <w:sz w:val="28"/>
          <w:szCs w:val="28"/>
        </w:rPr>
        <w:lastRenderedPageBreak/>
        <w:t xml:space="preserve">Приложение </w:t>
      </w:r>
      <w:r w:rsidRPr="007E1F54">
        <w:rPr>
          <w:color w:val="000000" w:themeColor="text1"/>
          <w:spacing w:val="2"/>
          <w:sz w:val="28"/>
          <w:szCs w:val="28"/>
          <w:lang w:val="kk-KZ"/>
        </w:rPr>
        <w:t>8</w:t>
      </w:r>
    </w:p>
    <w:p w:rsidR="008E68F3" w:rsidRPr="007E1F54" w:rsidRDefault="008E68F3" w:rsidP="008E68F3">
      <w:pPr>
        <w:pStyle w:val="af6"/>
        <w:ind w:left="6237"/>
        <w:jc w:val="both"/>
        <w:rPr>
          <w:color w:val="000000" w:themeColor="text1"/>
          <w:spacing w:val="2"/>
          <w:sz w:val="28"/>
          <w:szCs w:val="28"/>
          <w:lang w:val="kk-KZ"/>
        </w:rPr>
      </w:pPr>
      <w:r w:rsidRPr="007E1F54">
        <w:rPr>
          <w:color w:val="000000" w:themeColor="text1"/>
          <w:spacing w:val="2"/>
          <w:sz w:val="28"/>
          <w:szCs w:val="28"/>
          <w:lang w:val="kk-KZ"/>
        </w:rPr>
        <w:t xml:space="preserve">к Правилам и условиям </w:t>
      </w:r>
    </w:p>
    <w:p w:rsidR="008E68F3" w:rsidRPr="007E1F54" w:rsidRDefault="008E68F3" w:rsidP="008E68F3">
      <w:pPr>
        <w:pStyle w:val="af6"/>
        <w:ind w:left="6237"/>
        <w:jc w:val="both"/>
        <w:rPr>
          <w:color w:val="000000" w:themeColor="text1"/>
          <w:spacing w:val="2"/>
          <w:sz w:val="28"/>
          <w:szCs w:val="28"/>
          <w:lang w:val="kk-KZ"/>
        </w:rPr>
      </w:pPr>
      <w:r w:rsidRPr="007E1F54">
        <w:rPr>
          <w:color w:val="000000" w:themeColor="text1"/>
          <w:spacing w:val="2"/>
          <w:sz w:val="28"/>
          <w:szCs w:val="28"/>
          <w:lang w:val="kk-KZ"/>
        </w:rPr>
        <w:t xml:space="preserve">проведения аттестации педагогов                      </w:t>
      </w:r>
    </w:p>
    <w:p w:rsidR="008E68F3" w:rsidRPr="007E1F54" w:rsidRDefault="008E68F3" w:rsidP="008E68F3">
      <w:pPr>
        <w:pStyle w:val="af6"/>
        <w:ind w:left="6237"/>
        <w:jc w:val="both"/>
        <w:rPr>
          <w:color w:val="000000" w:themeColor="text1"/>
          <w:spacing w:val="2"/>
          <w:sz w:val="28"/>
          <w:szCs w:val="28"/>
        </w:rPr>
      </w:pPr>
      <w:r w:rsidRPr="007E1F54">
        <w:rPr>
          <w:color w:val="000000" w:themeColor="text1"/>
          <w:spacing w:val="2"/>
          <w:sz w:val="28"/>
          <w:szCs w:val="28"/>
        </w:rPr>
        <w:t>Форма</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____________________________</w:t>
      </w:r>
      <w:r w:rsidRPr="007E1F54">
        <w:rPr>
          <w:color w:val="000000" w:themeColor="text1"/>
          <w:spacing w:val="2"/>
          <w:sz w:val="28"/>
          <w:szCs w:val="28"/>
        </w:rPr>
        <w:br/>
        <w:t xml:space="preserve"> (</w:t>
      </w:r>
      <w:r w:rsidRPr="007E1F54">
        <w:rPr>
          <w:color w:val="000000" w:themeColor="text1"/>
          <w:spacing w:val="2"/>
          <w:sz w:val="28"/>
          <w:szCs w:val="28"/>
          <w:lang w:val="kk-KZ"/>
        </w:rPr>
        <w:t>наименование органа управления образования</w:t>
      </w:r>
      <w:r w:rsidRPr="007E1F54">
        <w:rPr>
          <w:color w:val="000000" w:themeColor="text1"/>
          <w:spacing w:val="2"/>
          <w:sz w:val="28"/>
          <w:szCs w:val="28"/>
        </w:rPr>
        <w:t>)</w:t>
      </w:r>
    </w:p>
    <w:p w:rsidR="008E68F3" w:rsidRPr="007E1F54" w:rsidRDefault="008E68F3" w:rsidP="008E68F3">
      <w:pPr>
        <w:pStyle w:val="af6"/>
        <w:jc w:val="both"/>
        <w:rPr>
          <w:color w:val="000000" w:themeColor="text1"/>
          <w:spacing w:val="2"/>
          <w:sz w:val="28"/>
          <w:szCs w:val="28"/>
        </w:rPr>
      </w:pP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Заявление</w:t>
      </w: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 xml:space="preserve">на участие в </w:t>
      </w:r>
      <w:r w:rsidRPr="005735D7">
        <w:rPr>
          <w:color w:val="000000" w:themeColor="text1"/>
          <w:spacing w:val="2"/>
          <w:sz w:val="28"/>
          <w:szCs w:val="28"/>
          <w:lang w:val="kk-KZ"/>
        </w:rPr>
        <w:t>аттестации иприсвоении</w:t>
      </w:r>
      <w:r w:rsidRPr="005735D7">
        <w:rPr>
          <w:color w:val="000000" w:themeColor="text1"/>
          <w:spacing w:val="2"/>
          <w:sz w:val="28"/>
          <w:szCs w:val="28"/>
        </w:rPr>
        <w:t xml:space="preserve"> (</w:t>
      </w:r>
      <w:r w:rsidRPr="005735D7">
        <w:rPr>
          <w:color w:val="000000" w:themeColor="text1"/>
          <w:spacing w:val="2"/>
          <w:sz w:val="28"/>
          <w:szCs w:val="28"/>
          <w:lang w:val="kk-KZ"/>
        </w:rPr>
        <w:t>подтверждении</w:t>
      </w:r>
      <w:r w:rsidRPr="005735D7">
        <w:rPr>
          <w:color w:val="000000" w:themeColor="text1"/>
          <w:spacing w:val="2"/>
          <w:sz w:val="28"/>
          <w:szCs w:val="28"/>
        </w:rPr>
        <w:t>)</w:t>
      </w: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квалификационной категории</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Я, _____________________________________________</w:t>
      </w:r>
      <w:r w:rsidRPr="007E1F54">
        <w:rPr>
          <w:color w:val="000000" w:themeColor="text1"/>
          <w:spacing w:val="2"/>
          <w:sz w:val="28"/>
          <w:szCs w:val="28"/>
          <w:lang w:val="kk-KZ"/>
        </w:rPr>
        <w:t xml:space="preserve">, </w:t>
      </w:r>
      <w:r w:rsidRPr="007E1F54">
        <w:rPr>
          <w:color w:val="000000" w:themeColor="text1"/>
          <w:spacing w:val="2"/>
          <w:sz w:val="28"/>
          <w:szCs w:val="28"/>
        </w:rPr>
        <w:t>ИИН _____________</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 xml:space="preserve">(Ф.И.О. (при </w:t>
      </w:r>
      <w:r w:rsidRPr="007E1F54">
        <w:rPr>
          <w:color w:val="000000" w:themeColor="text1"/>
          <w:spacing w:val="2"/>
          <w:sz w:val="28"/>
          <w:szCs w:val="28"/>
          <w:lang w:val="kk-KZ"/>
        </w:rPr>
        <w:t xml:space="preserve">его </w:t>
      </w:r>
      <w:r w:rsidRPr="007E1F54">
        <w:rPr>
          <w:color w:val="000000" w:themeColor="text1"/>
          <w:spacing w:val="2"/>
          <w:sz w:val="28"/>
          <w:szCs w:val="28"/>
        </w:rPr>
        <w:t>наличии) педагога)</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___________________________________________________________________</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(должность, место работы</w:t>
      </w:r>
      <w:r w:rsidRPr="007E1F54">
        <w:rPr>
          <w:color w:val="000000" w:themeColor="text1"/>
          <w:spacing w:val="2"/>
          <w:sz w:val="28"/>
          <w:szCs w:val="28"/>
          <w:lang w:val="kk-KZ"/>
        </w:rPr>
        <w:t>, электронная почта</w:t>
      </w:r>
      <w:r w:rsidRPr="007E1F54">
        <w:rPr>
          <w:color w:val="000000" w:themeColor="text1"/>
          <w:spacing w:val="2"/>
          <w:sz w:val="28"/>
          <w:szCs w:val="28"/>
        </w:rPr>
        <w:t>)</w:t>
      </w:r>
      <w:r w:rsidRPr="007E1F54">
        <w:rPr>
          <w:color w:val="000000" w:themeColor="text1"/>
          <w:spacing w:val="2"/>
          <w:sz w:val="28"/>
          <w:szCs w:val="28"/>
        </w:rPr>
        <w:br/>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прошу допустить на участие в процедуре присвоения (подтверждения) квалификационной категории в 20 ___ году на квалификационную категорию _______________, по должности (специальности) _________________________.</w:t>
      </w:r>
      <w:r w:rsidRPr="007E1F54">
        <w:rPr>
          <w:color w:val="000000" w:themeColor="text1"/>
          <w:spacing w:val="2"/>
          <w:sz w:val="28"/>
          <w:szCs w:val="28"/>
        </w:rPr>
        <w:br/>
      </w:r>
    </w:p>
    <w:p w:rsidR="008E68F3" w:rsidRPr="007E1F54" w:rsidRDefault="008E68F3" w:rsidP="008E68F3">
      <w:pPr>
        <w:pStyle w:val="af6"/>
        <w:ind w:firstLine="708"/>
        <w:jc w:val="both"/>
        <w:rPr>
          <w:color w:val="000000" w:themeColor="text1"/>
          <w:spacing w:val="2"/>
          <w:sz w:val="28"/>
          <w:szCs w:val="28"/>
        </w:rPr>
      </w:pPr>
      <w:r w:rsidRPr="007E1F54">
        <w:rPr>
          <w:color w:val="000000" w:themeColor="text1"/>
          <w:spacing w:val="2"/>
          <w:sz w:val="28"/>
          <w:szCs w:val="28"/>
        </w:rPr>
        <w:t>В настоящее время имею квалификационную категорию __________, действительную до____(день) ____ (месяц) ______ года.</w:t>
      </w:r>
    </w:p>
    <w:p w:rsidR="008E68F3" w:rsidRPr="007E1F54" w:rsidRDefault="008E68F3" w:rsidP="008E68F3">
      <w:pPr>
        <w:pStyle w:val="af6"/>
        <w:ind w:left="708"/>
        <w:jc w:val="both"/>
        <w:rPr>
          <w:color w:val="000000" w:themeColor="text1"/>
          <w:spacing w:val="2"/>
          <w:sz w:val="28"/>
          <w:szCs w:val="28"/>
        </w:rPr>
      </w:pPr>
      <w:r w:rsidRPr="007E1F54">
        <w:rPr>
          <w:color w:val="000000" w:themeColor="text1"/>
          <w:spacing w:val="2"/>
          <w:sz w:val="28"/>
          <w:szCs w:val="28"/>
        </w:rPr>
        <w:br/>
        <w:t>Основанием считаю следующие результаты работы:</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______________________________________________________________________________________________________________________________________. </w:t>
      </w:r>
      <w:r w:rsidRPr="007E1F54">
        <w:rPr>
          <w:color w:val="000000" w:themeColor="text1"/>
          <w:spacing w:val="2"/>
          <w:sz w:val="28"/>
          <w:szCs w:val="28"/>
        </w:rPr>
        <w:br/>
      </w:r>
    </w:p>
    <w:p w:rsidR="008E68F3" w:rsidRPr="007E1F54" w:rsidRDefault="008E68F3" w:rsidP="008E68F3">
      <w:pPr>
        <w:pStyle w:val="af6"/>
        <w:ind w:firstLine="708"/>
        <w:jc w:val="both"/>
        <w:rPr>
          <w:color w:val="000000" w:themeColor="text1"/>
          <w:spacing w:val="2"/>
          <w:sz w:val="28"/>
          <w:szCs w:val="28"/>
        </w:rPr>
      </w:pPr>
      <w:r w:rsidRPr="007E1F54">
        <w:rPr>
          <w:color w:val="000000" w:themeColor="text1"/>
          <w:spacing w:val="2"/>
          <w:sz w:val="28"/>
          <w:szCs w:val="28"/>
        </w:rPr>
        <w:t>Сообщаю о себе следующие сведения:</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Образование:</w:t>
      </w:r>
    </w:p>
    <w:p w:rsidR="008E68F3" w:rsidRPr="007E1F54" w:rsidRDefault="008E68F3" w:rsidP="008E68F3">
      <w:pPr>
        <w:pStyle w:val="af6"/>
        <w:jc w:val="both"/>
        <w:rPr>
          <w:color w:val="000000" w:themeColor="text1"/>
          <w:spacing w:val="2"/>
          <w:sz w:val="28"/>
          <w:szCs w:val="28"/>
        </w:rPr>
      </w:pPr>
    </w:p>
    <w:tbl>
      <w:tblPr>
        <w:tblW w:w="9880" w:type="dxa"/>
        <w:tblInd w:w="108" w:type="dxa"/>
        <w:tblLayout w:type="fixed"/>
        <w:tblLook w:val="0000"/>
      </w:tblPr>
      <w:tblGrid>
        <w:gridCol w:w="1545"/>
        <w:gridCol w:w="1432"/>
        <w:gridCol w:w="6903"/>
      </w:tblGrid>
      <w:tr w:rsidR="008E68F3" w:rsidRPr="007E1F54" w:rsidTr="0001437E">
        <w:trPr>
          <w:trHeight w:val="30"/>
        </w:trPr>
        <w:tc>
          <w:tcPr>
            <w:tcW w:w="1545"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Наименование</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учебного</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заведения</w:t>
            </w:r>
          </w:p>
        </w:tc>
        <w:tc>
          <w:tcPr>
            <w:tcW w:w="1432"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Период</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обучения</w:t>
            </w:r>
          </w:p>
        </w:tc>
        <w:tc>
          <w:tcPr>
            <w:tcW w:w="6903"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rPr>
            </w:pPr>
            <w:r w:rsidRPr="007E1F54">
              <w:rPr>
                <w:color w:val="000000" w:themeColor="text1"/>
                <w:spacing w:val="2"/>
                <w:sz w:val="28"/>
                <w:szCs w:val="28"/>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8E68F3" w:rsidRPr="007E1F54" w:rsidTr="0001437E">
        <w:trPr>
          <w:trHeight w:val="30"/>
        </w:trPr>
        <w:tc>
          <w:tcPr>
            <w:tcW w:w="1545"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snapToGrid w:val="0"/>
              <w:jc w:val="both"/>
              <w:rPr>
                <w:color w:val="000000" w:themeColor="text1"/>
                <w:spacing w:val="2"/>
                <w:sz w:val="28"/>
                <w:szCs w:val="28"/>
              </w:rPr>
            </w:pPr>
          </w:p>
        </w:tc>
        <w:tc>
          <w:tcPr>
            <w:tcW w:w="1432"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6903"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rPr>
            </w:pPr>
            <w:r w:rsidRPr="007E1F54">
              <w:rPr>
                <w:color w:val="000000" w:themeColor="text1"/>
                <w:spacing w:val="2"/>
                <w:sz w:val="28"/>
                <w:szCs w:val="28"/>
              </w:rPr>
              <w:br/>
            </w:r>
          </w:p>
        </w:tc>
      </w:tr>
    </w:tbl>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lastRenderedPageBreak/>
        <w:t>Стаж работы:</w:t>
      </w:r>
    </w:p>
    <w:p w:rsidR="008E68F3" w:rsidRPr="007E1F54" w:rsidRDefault="008E68F3" w:rsidP="008E68F3">
      <w:pPr>
        <w:pStyle w:val="af6"/>
        <w:jc w:val="both"/>
        <w:rPr>
          <w:color w:val="000000" w:themeColor="text1"/>
          <w:spacing w:val="2"/>
          <w:sz w:val="28"/>
          <w:szCs w:val="28"/>
        </w:rPr>
      </w:pPr>
    </w:p>
    <w:tbl>
      <w:tblPr>
        <w:tblW w:w="9781" w:type="dxa"/>
        <w:tblInd w:w="108" w:type="dxa"/>
        <w:tblLayout w:type="fixed"/>
        <w:tblLook w:val="0000"/>
      </w:tblPr>
      <w:tblGrid>
        <w:gridCol w:w="881"/>
        <w:gridCol w:w="5364"/>
        <w:gridCol w:w="1692"/>
        <w:gridCol w:w="1844"/>
      </w:tblGrid>
      <w:tr w:rsidR="008E68F3" w:rsidRPr="007E1F54" w:rsidTr="0001437E">
        <w:trPr>
          <w:trHeight w:val="30"/>
        </w:trPr>
        <w:tc>
          <w:tcPr>
            <w:tcW w:w="881"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Общий</w:t>
            </w:r>
          </w:p>
        </w:tc>
        <w:tc>
          <w:tcPr>
            <w:tcW w:w="536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692"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Педагогический</w:t>
            </w:r>
          </w:p>
        </w:tc>
        <w:tc>
          <w:tcPr>
            <w:tcW w:w="1844"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В данной</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организации</w:t>
            </w:r>
          </w:p>
          <w:p w:rsidR="008E68F3" w:rsidRPr="007E1F54" w:rsidRDefault="008E68F3" w:rsidP="0001437E">
            <w:pPr>
              <w:pStyle w:val="af6"/>
              <w:jc w:val="both"/>
              <w:rPr>
                <w:color w:val="000000" w:themeColor="text1"/>
              </w:rPr>
            </w:pPr>
            <w:r w:rsidRPr="007E1F54">
              <w:rPr>
                <w:color w:val="000000" w:themeColor="text1"/>
                <w:spacing w:val="2"/>
                <w:sz w:val="28"/>
                <w:szCs w:val="28"/>
              </w:rPr>
              <w:t>образования</w:t>
            </w:r>
          </w:p>
        </w:tc>
      </w:tr>
      <w:tr w:rsidR="008E68F3" w:rsidRPr="007E1F54" w:rsidTr="0001437E">
        <w:trPr>
          <w:trHeight w:val="30"/>
        </w:trPr>
        <w:tc>
          <w:tcPr>
            <w:tcW w:w="881"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w:t>
            </w:r>
          </w:p>
        </w:tc>
        <w:tc>
          <w:tcPr>
            <w:tcW w:w="536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1692"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1844"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rPr>
            </w:pPr>
            <w:r w:rsidRPr="007E1F54">
              <w:rPr>
                <w:color w:val="000000" w:themeColor="text1"/>
                <w:spacing w:val="2"/>
                <w:sz w:val="28"/>
                <w:szCs w:val="28"/>
              </w:rPr>
              <w:br/>
            </w:r>
          </w:p>
        </w:tc>
      </w:tr>
    </w:tbl>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w:t>
      </w:r>
    </w:p>
    <w:p w:rsidR="008E68F3" w:rsidRPr="007E1F54" w:rsidRDefault="008E68F3" w:rsidP="008E68F3">
      <w:pPr>
        <w:pStyle w:val="af6"/>
        <w:ind w:firstLine="708"/>
        <w:jc w:val="both"/>
        <w:rPr>
          <w:color w:val="000000" w:themeColor="text1"/>
          <w:spacing w:val="2"/>
          <w:sz w:val="28"/>
          <w:szCs w:val="28"/>
        </w:rPr>
      </w:pPr>
      <w:r w:rsidRPr="007E1F54">
        <w:rPr>
          <w:color w:val="000000" w:themeColor="text1"/>
          <w:spacing w:val="2"/>
          <w:sz w:val="28"/>
          <w:szCs w:val="28"/>
        </w:rPr>
        <w:t>Награды, звания, ученая (академическая) степень, ученое звание с указанием года получения (присвоения)________________________________________________________</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___________________________________________________________________.</w:t>
      </w:r>
      <w:r w:rsidRPr="007E1F54">
        <w:rPr>
          <w:color w:val="000000" w:themeColor="text1"/>
          <w:spacing w:val="2"/>
          <w:sz w:val="28"/>
          <w:szCs w:val="28"/>
        </w:rPr>
        <w:br/>
      </w:r>
    </w:p>
    <w:p w:rsidR="008E68F3" w:rsidRPr="007E1F54" w:rsidRDefault="008E68F3" w:rsidP="008E68F3">
      <w:pPr>
        <w:pStyle w:val="af6"/>
        <w:ind w:firstLine="708"/>
        <w:jc w:val="both"/>
        <w:rPr>
          <w:color w:val="000000" w:themeColor="text1"/>
          <w:spacing w:val="2"/>
          <w:sz w:val="28"/>
          <w:szCs w:val="28"/>
        </w:rPr>
      </w:pPr>
      <w:r w:rsidRPr="007E1F54">
        <w:rPr>
          <w:color w:val="000000" w:themeColor="text1"/>
          <w:spacing w:val="2"/>
          <w:sz w:val="28"/>
          <w:szCs w:val="28"/>
        </w:rPr>
        <w:t>Наименование организации образования, в которой работает педагог: _______________________________________________________________.</w:t>
      </w:r>
    </w:p>
    <w:p w:rsidR="008E68F3" w:rsidRPr="007E1F54" w:rsidRDefault="008E68F3" w:rsidP="008E68F3">
      <w:pPr>
        <w:pStyle w:val="af6"/>
        <w:ind w:firstLine="708"/>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ind w:firstLine="708"/>
        <w:jc w:val="both"/>
        <w:rPr>
          <w:color w:val="000000" w:themeColor="text1"/>
          <w:spacing w:val="2"/>
          <w:sz w:val="28"/>
          <w:szCs w:val="28"/>
        </w:rPr>
      </w:pPr>
      <w:r w:rsidRPr="007E1F54">
        <w:rPr>
          <w:color w:val="000000" w:themeColor="text1"/>
          <w:spacing w:val="2"/>
          <w:sz w:val="28"/>
          <w:szCs w:val="28"/>
        </w:rPr>
        <w:t>С Порядком проведения очередного присвоения (подтверждения) квалификационной категории ознакомлен (-а).</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br/>
        <w:t>«____» __________ 20 ___ года                             __________________</w:t>
      </w:r>
      <w:r w:rsidRPr="007E1F54">
        <w:rPr>
          <w:color w:val="000000" w:themeColor="text1"/>
          <w:spacing w:val="2"/>
          <w:sz w:val="28"/>
          <w:szCs w:val="28"/>
        </w:rPr>
        <w:br/>
        <w:t xml:space="preserve">                                                        </w:t>
      </w:r>
      <w:r w:rsidRPr="007E1F54">
        <w:rPr>
          <w:color w:val="000000" w:themeColor="text1"/>
          <w:spacing w:val="2"/>
          <w:sz w:val="28"/>
          <w:szCs w:val="28"/>
        </w:rPr>
        <w:tab/>
      </w:r>
      <w:r w:rsidRPr="007E1F54">
        <w:rPr>
          <w:color w:val="000000" w:themeColor="text1"/>
          <w:spacing w:val="2"/>
          <w:sz w:val="28"/>
          <w:szCs w:val="28"/>
        </w:rPr>
        <w:tab/>
      </w:r>
      <w:r w:rsidRPr="007E1F54">
        <w:rPr>
          <w:color w:val="000000" w:themeColor="text1"/>
          <w:spacing w:val="2"/>
          <w:sz w:val="28"/>
          <w:szCs w:val="28"/>
        </w:rPr>
        <w:tab/>
      </w:r>
      <w:r w:rsidRPr="007E1F54">
        <w:rPr>
          <w:color w:val="000000" w:themeColor="text1"/>
          <w:spacing w:val="2"/>
          <w:sz w:val="28"/>
          <w:szCs w:val="28"/>
        </w:rPr>
        <w:tab/>
      </w:r>
      <w:r w:rsidRPr="007E1F54">
        <w:rPr>
          <w:color w:val="000000" w:themeColor="text1"/>
          <w:spacing w:val="2"/>
          <w:sz w:val="28"/>
          <w:szCs w:val="28"/>
        </w:rPr>
        <w:tab/>
      </w:r>
      <w:r w:rsidRPr="007E1F54">
        <w:rPr>
          <w:color w:val="000000" w:themeColor="text1"/>
          <w:spacing w:val="2"/>
          <w:sz w:val="28"/>
          <w:szCs w:val="28"/>
        </w:rPr>
        <w:tab/>
        <w:t>(подпись)</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Приложение 9</w:t>
      </w:r>
    </w:p>
    <w:p w:rsidR="008E68F3" w:rsidRPr="007E1F54" w:rsidRDefault="008E68F3" w:rsidP="008E68F3">
      <w:pPr>
        <w:pStyle w:val="af6"/>
        <w:ind w:left="4956"/>
        <w:rPr>
          <w:color w:val="000000" w:themeColor="text1"/>
          <w:spacing w:val="2"/>
          <w:sz w:val="28"/>
          <w:szCs w:val="28"/>
        </w:rPr>
      </w:pPr>
      <w:r w:rsidRPr="007E1F54">
        <w:rPr>
          <w:color w:val="000000" w:themeColor="text1"/>
          <w:spacing w:val="2"/>
          <w:sz w:val="28"/>
          <w:szCs w:val="28"/>
        </w:rPr>
        <w:t xml:space="preserve">к Правилам и условиям </w:t>
      </w:r>
    </w:p>
    <w:p w:rsidR="008E68F3" w:rsidRPr="007E1F54" w:rsidRDefault="008E68F3" w:rsidP="008E68F3">
      <w:pPr>
        <w:pStyle w:val="af6"/>
        <w:ind w:left="4956"/>
        <w:rPr>
          <w:color w:val="000000" w:themeColor="text1"/>
          <w:spacing w:val="2"/>
          <w:sz w:val="28"/>
          <w:szCs w:val="28"/>
        </w:rPr>
      </w:pPr>
      <w:r w:rsidRPr="007E1F54">
        <w:rPr>
          <w:color w:val="000000" w:themeColor="text1"/>
          <w:spacing w:val="2"/>
          <w:sz w:val="28"/>
          <w:szCs w:val="28"/>
        </w:rPr>
        <w:t>проведения аттестации педагогов                   Форма</w:t>
      </w:r>
    </w:p>
    <w:p w:rsidR="008E68F3" w:rsidRPr="007E1F54" w:rsidRDefault="008E68F3" w:rsidP="008E68F3">
      <w:pPr>
        <w:pStyle w:val="af6"/>
        <w:ind w:left="4248"/>
        <w:jc w:val="both"/>
        <w:rPr>
          <w:color w:val="000000" w:themeColor="text1"/>
          <w:spacing w:val="2"/>
          <w:sz w:val="28"/>
          <w:szCs w:val="28"/>
        </w:rPr>
      </w:pPr>
      <w:r w:rsidRPr="007E1F54">
        <w:rPr>
          <w:color w:val="000000" w:themeColor="text1"/>
          <w:spacing w:val="2"/>
          <w:sz w:val="28"/>
          <w:szCs w:val="28"/>
        </w:rPr>
        <w:t xml:space="preserve">          ____________________________</w:t>
      </w:r>
    </w:p>
    <w:p w:rsidR="008E68F3" w:rsidRPr="007E1F54" w:rsidRDefault="008E68F3" w:rsidP="008E68F3">
      <w:pPr>
        <w:pStyle w:val="af6"/>
        <w:ind w:left="4248"/>
        <w:jc w:val="both"/>
        <w:rPr>
          <w:color w:val="000000" w:themeColor="text1"/>
          <w:spacing w:val="2"/>
          <w:sz w:val="28"/>
          <w:szCs w:val="28"/>
        </w:rPr>
      </w:pPr>
      <w:r w:rsidRPr="007E1F54">
        <w:rPr>
          <w:color w:val="000000" w:themeColor="text1"/>
          <w:spacing w:val="2"/>
          <w:sz w:val="28"/>
          <w:szCs w:val="28"/>
        </w:rPr>
        <w:t xml:space="preserve">          /Ф. И. О. (при</w:t>
      </w:r>
      <w:r w:rsidRPr="007E1F54">
        <w:rPr>
          <w:color w:val="000000" w:themeColor="text1"/>
          <w:spacing w:val="2"/>
          <w:sz w:val="28"/>
          <w:szCs w:val="28"/>
          <w:lang w:val="kk-KZ"/>
        </w:rPr>
        <w:t xml:space="preserve"> его</w:t>
      </w:r>
      <w:r w:rsidRPr="007E1F54">
        <w:rPr>
          <w:color w:val="000000" w:themeColor="text1"/>
          <w:spacing w:val="2"/>
          <w:sz w:val="28"/>
          <w:szCs w:val="28"/>
        </w:rPr>
        <w:t xml:space="preserve"> наличии)</w:t>
      </w:r>
    </w:p>
    <w:p w:rsidR="008E68F3" w:rsidRPr="007E1F54" w:rsidRDefault="008E68F3" w:rsidP="008E68F3">
      <w:pPr>
        <w:pStyle w:val="af6"/>
        <w:ind w:left="4248"/>
        <w:jc w:val="both"/>
        <w:rPr>
          <w:color w:val="000000" w:themeColor="text1"/>
          <w:spacing w:val="2"/>
          <w:sz w:val="28"/>
          <w:szCs w:val="28"/>
        </w:rPr>
      </w:pPr>
      <w:r w:rsidRPr="007E1F54">
        <w:rPr>
          <w:color w:val="000000" w:themeColor="text1"/>
          <w:spacing w:val="2"/>
          <w:sz w:val="28"/>
          <w:szCs w:val="28"/>
          <w:lang w:val="kk-KZ"/>
        </w:rPr>
        <w:t>услугополучателя</w:t>
      </w:r>
      <w:r w:rsidRPr="007E1F54">
        <w:rPr>
          <w:color w:val="000000" w:themeColor="text1"/>
          <w:spacing w:val="2"/>
          <w:sz w:val="28"/>
          <w:szCs w:val="28"/>
        </w:rPr>
        <w:t>/</w:t>
      </w:r>
    </w:p>
    <w:p w:rsidR="008E68F3" w:rsidRPr="007E1F54" w:rsidRDefault="008E68F3" w:rsidP="008E68F3">
      <w:pPr>
        <w:pStyle w:val="af6"/>
        <w:jc w:val="both"/>
        <w:rPr>
          <w:color w:val="000000" w:themeColor="text1"/>
          <w:spacing w:val="2"/>
          <w:sz w:val="28"/>
          <w:szCs w:val="28"/>
        </w:rPr>
      </w:pP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Расписка об отказе в приеме документов педагогов, занимающих должности в организациях образования, для прохождения аттестации</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ind w:firstLine="708"/>
        <w:jc w:val="both"/>
        <w:rPr>
          <w:color w:val="000000" w:themeColor="text1"/>
          <w:spacing w:val="2"/>
          <w:sz w:val="28"/>
          <w:szCs w:val="28"/>
          <w:lang w:val="kk-KZ"/>
        </w:rPr>
      </w:pPr>
      <w:r w:rsidRPr="007E1F54">
        <w:rPr>
          <w:color w:val="000000" w:themeColor="text1"/>
          <w:spacing w:val="2"/>
          <w:sz w:val="28"/>
          <w:szCs w:val="28"/>
        </w:rPr>
        <w:t xml:space="preserve">Руководствуясь </w:t>
      </w:r>
      <w:r w:rsidRPr="007E1F54">
        <w:rPr>
          <w:color w:val="000000" w:themeColor="text1"/>
          <w:spacing w:val="2"/>
          <w:sz w:val="28"/>
          <w:szCs w:val="28"/>
          <w:lang w:val="kk-KZ"/>
        </w:rPr>
        <w:t>пунктом6</w:t>
      </w:r>
      <w:r>
        <w:rPr>
          <w:color w:val="000000" w:themeColor="text1"/>
          <w:spacing w:val="2"/>
          <w:sz w:val="28"/>
          <w:szCs w:val="28"/>
          <w:lang w:val="kk-KZ"/>
        </w:rPr>
        <w:t>3Правил</w:t>
      </w:r>
      <w:r w:rsidRPr="002B5A68">
        <w:rPr>
          <w:color w:val="000000" w:themeColor="text1"/>
          <w:spacing w:val="2"/>
          <w:sz w:val="28"/>
          <w:szCs w:val="28"/>
          <w:lang w:val="kk-KZ"/>
        </w:rPr>
        <w:t xml:space="preserve"> и услови</w:t>
      </w:r>
      <w:r>
        <w:rPr>
          <w:color w:val="000000" w:themeColor="text1"/>
          <w:spacing w:val="2"/>
          <w:sz w:val="28"/>
          <w:szCs w:val="28"/>
          <w:lang w:val="kk-KZ"/>
        </w:rPr>
        <w:t>й</w:t>
      </w:r>
      <w:r w:rsidRPr="002B5A68">
        <w:rPr>
          <w:color w:val="000000" w:themeColor="text1"/>
          <w:spacing w:val="2"/>
          <w:sz w:val="28"/>
          <w:szCs w:val="28"/>
          <w:lang w:val="kk-KZ"/>
        </w:rPr>
        <w:t xml:space="preserve"> проведения аттестации педагогов</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___________________________________________________________________</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___________________________________________________________________                               </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 xml:space="preserve">/указать наименование </w:t>
      </w:r>
      <w:r w:rsidRPr="007E1F54">
        <w:rPr>
          <w:color w:val="000000" w:themeColor="text1"/>
          <w:spacing w:val="2"/>
          <w:sz w:val="28"/>
          <w:szCs w:val="28"/>
          <w:lang w:val="kk-KZ"/>
        </w:rPr>
        <w:t>услугодателя</w:t>
      </w:r>
      <w:r w:rsidRPr="007E1F54">
        <w:rPr>
          <w:color w:val="000000" w:themeColor="text1"/>
          <w:spacing w:val="2"/>
          <w:sz w:val="28"/>
          <w:szCs w:val="28"/>
        </w:rPr>
        <w:t xml:space="preserve"> или Государственной корпорации</w:t>
      </w:r>
      <w:r w:rsidRPr="007E1F54">
        <w:rPr>
          <w:color w:val="000000" w:themeColor="text1"/>
          <w:spacing w:val="2"/>
          <w:sz w:val="28"/>
          <w:szCs w:val="28"/>
          <w:lang w:val="kk-KZ"/>
        </w:rPr>
        <w:t xml:space="preserve"> или портала</w:t>
      </w:r>
      <w:r w:rsidRPr="007E1F54">
        <w:rPr>
          <w:color w:val="000000" w:themeColor="text1"/>
          <w:spacing w:val="2"/>
          <w:sz w:val="28"/>
          <w:szCs w:val="28"/>
        </w:rPr>
        <w:t>, адрес/отказывает в приеме документов для участия в процедуре присвоения (подтверждения) квалификационных категорий педагогам ______________________________________________________________________________________________________________________________________</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 xml:space="preserve">/ указать Ф. И. О. (при </w:t>
      </w:r>
      <w:r w:rsidRPr="007E1F54">
        <w:rPr>
          <w:color w:val="000000" w:themeColor="text1"/>
          <w:spacing w:val="2"/>
          <w:sz w:val="28"/>
          <w:szCs w:val="28"/>
          <w:lang w:val="kk-KZ"/>
        </w:rPr>
        <w:t xml:space="preserve">его </w:t>
      </w:r>
      <w:r w:rsidRPr="007E1F54">
        <w:rPr>
          <w:color w:val="000000" w:themeColor="text1"/>
          <w:spacing w:val="2"/>
          <w:sz w:val="28"/>
          <w:szCs w:val="28"/>
        </w:rPr>
        <w:t xml:space="preserve">наличии) </w:t>
      </w:r>
      <w:r w:rsidRPr="007E1F54">
        <w:rPr>
          <w:color w:val="000000" w:themeColor="text1"/>
          <w:spacing w:val="2"/>
          <w:sz w:val="28"/>
          <w:szCs w:val="28"/>
          <w:lang w:val="kk-KZ"/>
        </w:rPr>
        <w:t>услугополучателя</w:t>
      </w:r>
      <w:r w:rsidRPr="007E1F54">
        <w:rPr>
          <w:color w:val="000000" w:themeColor="text1"/>
          <w:spacing w:val="2"/>
          <w:sz w:val="28"/>
          <w:szCs w:val="28"/>
        </w:rPr>
        <w:t>/</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lastRenderedPageBreak/>
        <w:t xml:space="preserve"> в __________________________________________________________________</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/указать наименование организации образования/</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в связи с  __________________________________________________________, а именно /указать наименование отсутствующих или несоответствующих документов/:     </w:t>
      </w:r>
      <w:r w:rsidRPr="007E1F54">
        <w:rPr>
          <w:color w:val="000000" w:themeColor="text1"/>
          <w:spacing w:val="2"/>
          <w:sz w:val="28"/>
          <w:szCs w:val="28"/>
        </w:rPr>
        <w:br/>
        <w:t xml:space="preserve">       1) _________________________________;</w:t>
      </w:r>
      <w:r w:rsidRPr="007E1F54">
        <w:rPr>
          <w:color w:val="000000" w:themeColor="text1"/>
          <w:spacing w:val="2"/>
          <w:sz w:val="28"/>
          <w:szCs w:val="28"/>
        </w:rPr>
        <w:br/>
        <w:t xml:space="preserve">       2) _________________________________;</w:t>
      </w:r>
      <w:r w:rsidRPr="007E1F54">
        <w:rPr>
          <w:color w:val="000000" w:themeColor="text1"/>
          <w:spacing w:val="2"/>
          <w:sz w:val="28"/>
          <w:szCs w:val="28"/>
        </w:rPr>
        <w:br/>
        <w:t xml:space="preserve">       3) _________________________________.</w:t>
      </w:r>
      <w:r w:rsidRPr="007E1F54">
        <w:rPr>
          <w:color w:val="000000" w:themeColor="text1"/>
          <w:spacing w:val="2"/>
          <w:sz w:val="28"/>
          <w:szCs w:val="28"/>
        </w:rPr>
        <w:br/>
        <w:t>Настоящая расписка составлена в 2 экземплярах, по одному для каждой стороны.</w:t>
      </w:r>
      <w:r w:rsidRPr="007E1F54">
        <w:rPr>
          <w:color w:val="000000" w:themeColor="text1"/>
          <w:spacing w:val="2"/>
          <w:sz w:val="28"/>
          <w:szCs w:val="28"/>
        </w:rPr>
        <w:br/>
        <w:t xml:space="preserve">«____»__________20___года             </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___________________________________________________________________</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 xml:space="preserve">Ф.И.О. </w:t>
      </w:r>
      <w:r w:rsidRPr="007E1F54">
        <w:rPr>
          <w:color w:val="000000" w:themeColor="text1"/>
          <w:spacing w:val="2"/>
          <w:sz w:val="28"/>
          <w:szCs w:val="28"/>
          <w:lang w:val="kk-KZ"/>
        </w:rPr>
        <w:t>(</w:t>
      </w:r>
      <w:r w:rsidRPr="007E1F54">
        <w:rPr>
          <w:color w:val="000000" w:themeColor="text1"/>
          <w:spacing w:val="2"/>
          <w:sz w:val="28"/>
          <w:szCs w:val="28"/>
        </w:rPr>
        <w:t xml:space="preserve">при </w:t>
      </w:r>
      <w:r w:rsidRPr="007E1F54">
        <w:rPr>
          <w:color w:val="000000" w:themeColor="text1"/>
          <w:spacing w:val="2"/>
          <w:sz w:val="28"/>
          <w:szCs w:val="28"/>
          <w:lang w:val="kk-KZ"/>
        </w:rPr>
        <w:t xml:space="preserve">его </w:t>
      </w:r>
      <w:r w:rsidRPr="007E1F54">
        <w:rPr>
          <w:color w:val="000000" w:themeColor="text1"/>
          <w:spacing w:val="2"/>
          <w:sz w:val="28"/>
          <w:szCs w:val="28"/>
        </w:rPr>
        <w:t>наличии</w:t>
      </w:r>
      <w:r w:rsidRPr="007E1F54">
        <w:rPr>
          <w:color w:val="000000" w:themeColor="text1"/>
          <w:spacing w:val="2"/>
          <w:sz w:val="28"/>
          <w:szCs w:val="28"/>
          <w:lang w:val="kk-KZ"/>
        </w:rPr>
        <w:t>)</w:t>
      </w:r>
      <w:r w:rsidRPr="007E1F54">
        <w:rPr>
          <w:color w:val="000000" w:themeColor="text1"/>
          <w:spacing w:val="2"/>
          <w:sz w:val="28"/>
          <w:szCs w:val="28"/>
        </w:rPr>
        <w:t xml:space="preserve"> работника Государственной корпорации)</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 xml:space="preserve">__________________________________________________________________ (подпись, </w:t>
      </w:r>
      <w:r w:rsidRPr="007E1F54">
        <w:rPr>
          <w:color w:val="000000" w:themeColor="text1"/>
          <w:spacing w:val="2"/>
          <w:sz w:val="28"/>
          <w:szCs w:val="28"/>
          <w:lang w:val="kk-KZ"/>
        </w:rPr>
        <w:t>контактный</w:t>
      </w:r>
      <w:r w:rsidRPr="007E1F54">
        <w:rPr>
          <w:color w:val="000000" w:themeColor="text1"/>
          <w:spacing w:val="2"/>
          <w:sz w:val="28"/>
          <w:szCs w:val="28"/>
        </w:rPr>
        <w:t xml:space="preserve"> телефон)</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Получил:______________________________</w:t>
      </w:r>
    </w:p>
    <w:p w:rsidR="008E68F3" w:rsidRPr="007E1F54" w:rsidRDefault="008E68F3" w:rsidP="008E68F3">
      <w:pPr>
        <w:pStyle w:val="af6"/>
        <w:rPr>
          <w:color w:val="000000" w:themeColor="text1"/>
          <w:spacing w:val="2"/>
          <w:sz w:val="28"/>
          <w:szCs w:val="28"/>
        </w:rPr>
      </w:pPr>
      <w:r w:rsidRPr="007E1F54">
        <w:rPr>
          <w:color w:val="000000" w:themeColor="text1"/>
          <w:spacing w:val="2"/>
          <w:sz w:val="28"/>
          <w:szCs w:val="28"/>
        </w:rPr>
        <w:t xml:space="preserve">/Ф.И.О. (при </w:t>
      </w:r>
      <w:r w:rsidRPr="007E1F54">
        <w:rPr>
          <w:color w:val="000000" w:themeColor="text1"/>
          <w:spacing w:val="2"/>
          <w:sz w:val="28"/>
          <w:szCs w:val="28"/>
          <w:lang w:val="kk-KZ"/>
        </w:rPr>
        <w:t xml:space="preserve">его </w:t>
      </w:r>
      <w:r w:rsidRPr="007E1F54">
        <w:rPr>
          <w:color w:val="000000" w:themeColor="text1"/>
          <w:spacing w:val="2"/>
          <w:sz w:val="28"/>
          <w:szCs w:val="28"/>
        </w:rPr>
        <w:t xml:space="preserve">наличии) </w:t>
      </w:r>
      <w:r w:rsidRPr="007E1F54">
        <w:rPr>
          <w:color w:val="000000" w:themeColor="text1"/>
          <w:spacing w:val="2"/>
          <w:sz w:val="28"/>
          <w:szCs w:val="28"/>
          <w:lang w:val="kk-KZ"/>
        </w:rPr>
        <w:t>услугополучателя</w:t>
      </w:r>
      <w:r w:rsidRPr="007E1F54">
        <w:rPr>
          <w:color w:val="000000" w:themeColor="text1"/>
          <w:spacing w:val="2"/>
          <w:sz w:val="28"/>
          <w:szCs w:val="28"/>
        </w:rPr>
        <w:t xml:space="preserve"> /</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«____»___________20___года                        ______________</w:t>
      </w:r>
    </w:p>
    <w:p w:rsidR="008E68F3" w:rsidRPr="007E1F54" w:rsidRDefault="008E68F3" w:rsidP="008E68F3">
      <w:pPr>
        <w:pStyle w:val="af6"/>
        <w:ind w:left="4956" w:firstLine="708"/>
        <w:jc w:val="both"/>
        <w:rPr>
          <w:color w:val="000000" w:themeColor="text1"/>
          <w:spacing w:val="2"/>
          <w:sz w:val="28"/>
          <w:szCs w:val="28"/>
        </w:rPr>
      </w:pPr>
      <w:r w:rsidRPr="007E1F54">
        <w:rPr>
          <w:color w:val="000000" w:themeColor="text1"/>
          <w:spacing w:val="2"/>
          <w:sz w:val="28"/>
          <w:szCs w:val="28"/>
        </w:rPr>
        <w:t>/подпись</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lang w:val="kk-KZ"/>
        </w:rPr>
      </w:pPr>
      <w:r w:rsidRPr="007E1F54">
        <w:rPr>
          <w:color w:val="000000" w:themeColor="text1"/>
          <w:spacing w:val="2"/>
          <w:sz w:val="28"/>
          <w:szCs w:val="28"/>
        </w:rPr>
        <w:t>Приложение 1</w:t>
      </w:r>
      <w:r w:rsidRPr="007E1F54">
        <w:rPr>
          <w:color w:val="000000" w:themeColor="text1"/>
          <w:spacing w:val="2"/>
          <w:sz w:val="28"/>
          <w:szCs w:val="28"/>
          <w:lang w:val="kk-KZ"/>
        </w:rPr>
        <w:t>0</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 xml:space="preserve">к Правилам и условиям </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проведения аттестации педагогов</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Форма</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ab/>
      </w:r>
      <w:r w:rsidRPr="007E1F54">
        <w:rPr>
          <w:color w:val="000000" w:themeColor="text1"/>
          <w:spacing w:val="2"/>
          <w:sz w:val="28"/>
          <w:szCs w:val="28"/>
        </w:rPr>
        <w:tab/>
      </w:r>
      <w:r w:rsidRPr="007E1F54">
        <w:rPr>
          <w:color w:val="000000" w:themeColor="text1"/>
          <w:spacing w:val="2"/>
          <w:sz w:val="28"/>
          <w:szCs w:val="28"/>
        </w:rPr>
        <w:tab/>
      </w:r>
      <w:r w:rsidRPr="007E1F54">
        <w:rPr>
          <w:color w:val="000000" w:themeColor="text1"/>
          <w:spacing w:val="2"/>
          <w:sz w:val="28"/>
          <w:szCs w:val="28"/>
        </w:rPr>
        <w:tab/>
      </w:r>
      <w:r w:rsidRPr="007E1F54">
        <w:rPr>
          <w:color w:val="000000" w:themeColor="text1"/>
          <w:spacing w:val="2"/>
          <w:sz w:val="28"/>
          <w:szCs w:val="28"/>
        </w:rPr>
        <w:tab/>
      </w:r>
      <w:r w:rsidRPr="007E1F54">
        <w:rPr>
          <w:color w:val="000000" w:themeColor="text1"/>
          <w:spacing w:val="2"/>
          <w:sz w:val="28"/>
          <w:szCs w:val="28"/>
        </w:rPr>
        <w:tab/>
      </w:r>
      <w:r w:rsidRPr="007E1F54">
        <w:rPr>
          <w:color w:val="000000" w:themeColor="text1"/>
          <w:spacing w:val="2"/>
          <w:sz w:val="28"/>
          <w:szCs w:val="28"/>
        </w:rPr>
        <w:tab/>
      </w:r>
    </w:p>
    <w:p w:rsidR="008E68F3" w:rsidRPr="007E1F54" w:rsidRDefault="008E68F3" w:rsidP="008E68F3">
      <w:pPr>
        <w:pStyle w:val="af6"/>
        <w:ind w:left="4248" w:firstLine="708"/>
        <w:jc w:val="both"/>
        <w:rPr>
          <w:color w:val="000000" w:themeColor="text1"/>
          <w:spacing w:val="2"/>
          <w:sz w:val="28"/>
          <w:szCs w:val="28"/>
        </w:rPr>
      </w:pPr>
      <w:r w:rsidRPr="007E1F54">
        <w:rPr>
          <w:color w:val="000000" w:themeColor="text1"/>
          <w:spacing w:val="2"/>
          <w:sz w:val="28"/>
          <w:szCs w:val="28"/>
        </w:rPr>
        <w:t xml:space="preserve"> ____________________________</w:t>
      </w:r>
    </w:p>
    <w:p w:rsidR="008E68F3" w:rsidRPr="007E1F54" w:rsidRDefault="008E68F3" w:rsidP="008E68F3">
      <w:pPr>
        <w:pStyle w:val="af6"/>
        <w:ind w:left="4950"/>
        <w:rPr>
          <w:color w:val="000000" w:themeColor="text1"/>
          <w:spacing w:val="2"/>
          <w:sz w:val="28"/>
          <w:szCs w:val="28"/>
        </w:rPr>
      </w:pPr>
      <w:r w:rsidRPr="007E1F54">
        <w:rPr>
          <w:color w:val="000000" w:themeColor="text1"/>
          <w:spacing w:val="2"/>
          <w:sz w:val="28"/>
          <w:szCs w:val="28"/>
        </w:rPr>
        <w:t xml:space="preserve">/Ф. И. О. (при </w:t>
      </w:r>
      <w:r w:rsidRPr="007E1F54">
        <w:rPr>
          <w:color w:val="000000" w:themeColor="text1"/>
          <w:spacing w:val="2"/>
          <w:sz w:val="28"/>
          <w:szCs w:val="28"/>
          <w:lang w:val="kk-KZ"/>
        </w:rPr>
        <w:t xml:space="preserve">его </w:t>
      </w:r>
      <w:r w:rsidRPr="007E1F54">
        <w:rPr>
          <w:color w:val="000000" w:themeColor="text1"/>
          <w:spacing w:val="2"/>
          <w:sz w:val="28"/>
          <w:szCs w:val="28"/>
        </w:rPr>
        <w:t xml:space="preserve">наличии) </w:t>
      </w:r>
      <w:r w:rsidRPr="007E1F54">
        <w:rPr>
          <w:color w:val="000000" w:themeColor="text1"/>
          <w:spacing w:val="2"/>
          <w:sz w:val="28"/>
          <w:szCs w:val="28"/>
          <w:lang w:val="kk-KZ"/>
        </w:rPr>
        <w:t>услугополучателя</w:t>
      </w:r>
      <w:r w:rsidRPr="007E1F54">
        <w:rPr>
          <w:color w:val="000000" w:themeColor="text1"/>
          <w:spacing w:val="2"/>
          <w:sz w:val="28"/>
          <w:szCs w:val="28"/>
        </w:rPr>
        <w:t>/</w:t>
      </w:r>
    </w:p>
    <w:p w:rsidR="008E68F3" w:rsidRPr="007E1F54" w:rsidRDefault="008E68F3" w:rsidP="008E68F3">
      <w:pPr>
        <w:pStyle w:val="af6"/>
        <w:jc w:val="right"/>
        <w:rPr>
          <w:color w:val="000000" w:themeColor="text1"/>
          <w:spacing w:val="2"/>
          <w:sz w:val="28"/>
          <w:szCs w:val="28"/>
        </w:rPr>
      </w:pP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Расписка о приеме документов педагогов, занимающих должности в организациях образования, для прохождения аттестации</w:t>
      </w:r>
    </w:p>
    <w:p w:rsidR="008E68F3" w:rsidRPr="007E1F54" w:rsidRDefault="008E68F3" w:rsidP="008E68F3">
      <w:pPr>
        <w:pStyle w:val="af6"/>
        <w:tabs>
          <w:tab w:val="left" w:pos="6145"/>
        </w:tabs>
        <w:jc w:val="both"/>
        <w:rPr>
          <w:color w:val="000000" w:themeColor="text1"/>
          <w:spacing w:val="2"/>
          <w:sz w:val="28"/>
          <w:szCs w:val="28"/>
        </w:rPr>
      </w:pPr>
      <w:r w:rsidRPr="007E1F54">
        <w:rPr>
          <w:color w:val="000000" w:themeColor="text1"/>
          <w:spacing w:val="2"/>
          <w:sz w:val="28"/>
          <w:szCs w:val="28"/>
        </w:rPr>
        <w:tab/>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___________________________________________________________________</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 xml:space="preserve">/указать Ф. И. О. (при </w:t>
      </w:r>
      <w:r w:rsidRPr="007E1F54">
        <w:rPr>
          <w:color w:val="000000" w:themeColor="text1"/>
          <w:spacing w:val="2"/>
          <w:sz w:val="28"/>
          <w:szCs w:val="28"/>
          <w:lang w:val="kk-KZ"/>
        </w:rPr>
        <w:t xml:space="preserve">его </w:t>
      </w:r>
      <w:r w:rsidRPr="007E1F54">
        <w:rPr>
          <w:color w:val="000000" w:themeColor="text1"/>
          <w:spacing w:val="2"/>
          <w:sz w:val="28"/>
          <w:szCs w:val="28"/>
        </w:rPr>
        <w:t xml:space="preserve">наличии) </w:t>
      </w:r>
      <w:r w:rsidRPr="007E1F54">
        <w:rPr>
          <w:color w:val="000000" w:themeColor="text1"/>
          <w:spacing w:val="2"/>
          <w:sz w:val="28"/>
          <w:szCs w:val="28"/>
          <w:lang w:val="kk-KZ"/>
        </w:rPr>
        <w:t>услугополучателя</w:t>
      </w:r>
      <w:r w:rsidRPr="007E1F54">
        <w:rPr>
          <w:color w:val="000000" w:themeColor="text1"/>
          <w:spacing w:val="2"/>
          <w:sz w:val="28"/>
          <w:szCs w:val="28"/>
        </w:rPr>
        <w:t xml:space="preserve"> / ___________________________________________________________________</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 xml:space="preserve">/ указать наименование </w:t>
      </w:r>
      <w:r w:rsidRPr="007E1F54">
        <w:rPr>
          <w:color w:val="000000" w:themeColor="text1"/>
          <w:spacing w:val="2"/>
          <w:sz w:val="28"/>
          <w:szCs w:val="28"/>
          <w:lang w:val="kk-KZ"/>
        </w:rPr>
        <w:t>услугодателя</w:t>
      </w:r>
      <w:r w:rsidRPr="007E1F54">
        <w:rPr>
          <w:color w:val="000000" w:themeColor="text1"/>
          <w:spacing w:val="2"/>
          <w:sz w:val="28"/>
          <w:szCs w:val="28"/>
        </w:rPr>
        <w:t xml:space="preserve"> /</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Перечень принятых документов для участия в процедуре аттестации педагогов:</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1.__________________________________________________________</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2.__________________________________________________________</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3.__________________________________________________________</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Принял:_________________________________________________________                             </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lastRenderedPageBreak/>
        <w:t xml:space="preserve">(Ф.И.О. (при </w:t>
      </w:r>
      <w:r w:rsidRPr="007E1F54">
        <w:rPr>
          <w:color w:val="000000" w:themeColor="text1"/>
          <w:spacing w:val="2"/>
          <w:sz w:val="28"/>
          <w:szCs w:val="28"/>
          <w:lang w:val="kk-KZ"/>
        </w:rPr>
        <w:t xml:space="preserve">его </w:t>
      </w:r>
      <w:r w:rsidRPr="007E1F54">
        <w:rPr>
          <w:color w:val="000000" w:themeColor="text1"/>
          <w:spacing w:val="2"/>
          <w:sz w:val="28"/>
          <w:szCs w:val="28"/>
        </w:rPr>
        <w:t>наличии) исполнителя) (подпись, контактный телефон)</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«____»___________20___года</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lang w:val="kk-KZ"/>
        </w:rPr>
      </w:pPr>
      <w:r w:rsidRPr="007E1F54">
        <w:rPr>
          <w:color w:val="000000" w:themeColor="text1"/>
          <w:spacing w:val="2"/>
          <w:sz w:val="28"/>
          <w:szCs w:val="28"/>
        </w:rPr>
        <w:t>Приложение 1</w:t>
      </w:r>
      <w:r w:rsidRPr="007E1F54">
        <w:rPr>
          <w:color w:val="000000" w:themeColor="text1"/>
          <w:spacing w:val="2"/>
          <w:sz w:val="28"/>
          <w:szCs w:val="28"/>
          <w:lang w:val="kk-KZ"/>
        </w:rPr>
        <w:t>1</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 xml:space="preserve">к Правилам и условиям </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проведения аттестации педагогов</w:t>
      </w:r>
    </w:p>
    <w:p w:rsidR="008E68F3" w:rsidRPr="007E1F54" w:rsidRDefault="008E68F3" w:rsidP="008E68F3">
      <w:pPr>
        <w:pStyle w:val="af6"/>
        <w:ind w:firstLine="851"/>
        <w:jc w:val="center"/>
        <w:rPr>
          <w:b/>
          <w:color w:val="000000" w:themeColor="text1"/>
          <w:sz w:val="28"/>
          <w:szCs w:val="28"/>
        </w:rPr>
      </w:pPr>
    </w:p>
    <w:p w:rsidR="008E68F3" w:rsidRPr="005735D7" w:rsidRDefault="008E68F3" w:rsidP="008E68F3">
      <w:pPr>
        <w:pStyle w:val="af6"/>
        <w:ind w:firstLine="851"/>
        <w:jc w:val="center"/>
        <w:rPr>
          <w:color w:val="000000" w:themeColor="text1"/>
          <w:sz w:val="28"/>
          <w:szCs w:val="28"/>
        </w:rPr>
      </w:pPr>
      <w:r w:rsidRPr="005735D7">
        <w:rPr>
          <w:color w:val="000000" w:themeColor="text1"/>
          <w:sz w:val="28"/>
          <w:szCs w:val="28"/>
        </w:rPr>
        <w:t>Акт приема-передачи портфолио</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     </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lang w:val="kk-KZ"/>
        </w:rPr>
        <w:t>«</w:t>
      </w:r>
      <w:r w:rsidRPr="007E1F54">
        <w:rPr>
          <w:color w:val="000000" w:themeColor="text1"/>
          <w:sz w:val="28"/>
          <w:szCs w:val="28"/>
        </w:rPr>
        <w:t>___</w:t>
      </w:r>
      <w:r w:rsidRPr="007E1F54">
        <w:rPr>
          <w:color w:val="000000" w:themeColor="text1"/>
          <w:sz w:val="28"/>
          <w:szCs w:val="28"/>
          <w:lang w:val="kk-KZ"/>
        </w:rPr>
        <w:t>»</w:t>
      </w:r>
      <w:r w:rsidRPr="007E1F54">
        <w:rPr>
          <w:color w:val="000000" w:themeColor="text1"/>
          <w:sz w:val="28"/>
          <w:szCs w:val="28"/>
        </w:rPr>
        <w:t>________ 20__ г.</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w:t>
      </w:r>
    </w:p>
    <w:p w:rsidR="008E68F3" w:rsidRPr="007E1F54" w:rsidRDefault="008E68F3" w:rsidP="008E68F3">
      <w:pPr>
        <w:pStyle w:val="af6"/>
        <w:jc w:val="both"/>
        <w:rPr>
          <w:color w:val="000000" w:themeColor="text1"/>
          <w:sz w:val="28"/>
          <w:szCs w:val="28"/>
        </w:rPr>
      </w:pPr>
      <w:r w:rsidRPr="007E1F54">
        <w:rPr>
          <w:color w:val="000000" w:themeColor="text1"/>
          <w:sz w:val="28"/>
          <w:szCs w:val="28"/>
        </w:rPr>
        <w:t>Мы, нижеподписавшиеся, Председатель Экспертного совета</w:t>
      </w:r>
    </w:p>
    <w:p w:rsidR="008E68F3" w:rsidRPr="007E1F54" w:rsidRDefault="008E68F3" w:rsidP="008E68F3">
      <w:pPr>
        <w:pStyle w:val="af6"/>
        <w:jc w:val="both"/>
        <w:rPr>
          <w:color w:val="000000" w:themeColor="text1"/>
          <w:sz w:val="28"/>
          <w:szCs w:val="28"/>
          <w:lang w:val="kk-KZ"/>
        </w:rPr>
      </w:pPr>
      <w:r w:rsidRPr="007E1F54">
        <w:rPr>
          <w:color w:val="000000" w:themeColor="text1"/>
          <w:sz w:val="28"/>
          <w:szCs w:val="28"/>
        </w:rPr>
        <w:t>__________________________________________________________________</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(соответствующий уровень) (Ф.И.О.(при </w:t>
      </w:r>
      <w:r w:rsidRPr="007E1F54">
        <w:rPr>
          <w:color w:val="000000" w:themeColor="text1"/>
          <w:sz w:val="28"/>
          <w:szCs w:val="28"/>
          <w:lang w:val="kk-KZ"/>
        </w:rPr>
        <w:t xml:space="preserve">его </w:t>
      </w:r>
      <w:r w:rsidRPr="007E1F54">
        <w:rPr>
          <w:color w:val="000000" w:themeColor="text1"/>
          <w:sz w:val="28"/>
          <w:szCs w:val="28"/>
        </w:rPr>
        <w:t>наличии)</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br/>
        <w:t>с одной стороны, и</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Председатель Комиссии _______________ _________________</w:t>
      </w:r>
    </w:p>
    <w:p w:rsidR="008E68F3" w:rsidRPr="007E1F54" w:rsidRDefault="008E68F3" w:rsidP="008E68F3">
      <w:pPr>
        <w:pStyle w:val="af6"/>
        <w:ind w:firstLine="851"/>
        <w:jc w:val="right"/>
        <w:rPr>
          <w:color w:val="000000" w:themeColor="text1"/>
          <w:sz w:val="28"/>
          <w:szCs w:val="28"/>
        </w:rPr>
      </w:pPr>
      <w:r w:rsidRPr="007E1F54">
        <w:rPr>
          <w:color w:val="000000" w:themeColor="text1"/>
          <w:sz w:val="28"/>
          <w:szCs w:val="28"/>
        </w:rPr>
        <w:t xml:space="preserve">(соответствующий уровень) (Ф.И.О. (при </w:t>
      </w:r>
      <w:r w:rsidRPr="007E1F54">
        <w:rPr>
          <w:color w:val="000000" w:themeColor="text1"/>
          <w:sz w:val="28"/>
          <w:szCs w:val="28"/>
          <w:lang w:val="kk-KZ"/>
        </w:rPr>
        <w:t xml:space="preserve">его </w:t>
      </w:r>
      <w:r w:rsidRPr="007E1F54">
        <w:rPr>
          <w:color w:val="000000" w:themeColor="text1"/>
          <w:sz w:val="28"/>
          <w:szCs w:val="28"/>
        </w:rPr>
        <w:t>наличии)</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rPr>
        <w:t xml:space="preserve">с другой стороны, составили акт о том, что были переданы и приняты портфолио (в электронном/бумажном формате): </w:t>
      </w:r>
    </w:p>
    <w:p w:rsidR="008E68F3" w:rsidRPr="007E1F54" w:rsidRDefault="008E68F3" w:rsidP="008E68F3">
      <w:pPr>
        <w:pStyle w:val="af6"/>
        <w:ind w:firstLine="851"/>
        <w:jc w:val="both"/>
        <w:rPr>
          <w:color w:val="000000" w:themeColor="text1"/>
          <w:sz w:val="28"/>
          <w:szCs w:val="28"/>
          <w:lang w:val="kk-KZ"/>
        </w:rPr>
      </w:pPr>
    </w:p>
    <w:tbl>
      <w:tblPr>
        <w:tblW w:w="0" w:type="auto"/>
        <w:tblInd w:w="73" w:type="dxa"/>
        <w:tblLayout w:type="fixed"/>
        <w:tblLook w:val="0000"/>
      </w:tblPr>
      <w:tblGrid>
        <w:gridCol w:w="647"/>
        <w:gridCol w:w="2253"/>
        <w:gridCol w:w="2201"/>
        <w:gridCol w:w="2126"/>
        <w:gridCol w:w="2427"/>
        <w:gridCol w:w="28"/>
      </w:tblGrid>
      <w:tr w:rsidR="008E68F3" w:rsidRPr="007E1F54" w:rsidTr="0001437E">
        <w:trPr>
          <w:trHeight w:val="27"/>
        </w:trPr>
        <w:tc>
          <w:tcPr>
            <w:tcW w:w="647" w:type="dxa"/>
            <w:vMerge w:val="restart"/>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w:t>
            </w:r>
          </w:p>
        </w:tc>
        <w:tc>
          <w:tcPr>
            <w:tcW w:w="2253" w:type="dxa"/>
            <w:vMerge w:val="restart"/>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ФИО(при</w:t>
            </w:r>
            <w:r w:rsidRPr="007E1F54">
              <w:rPr>
                <w:color w:val="000000" w:themeColor="text1"/>
                <w:sz w:val="28"/>
                <w:szCs w:val="28"/>
                <w:lang w:val="kk-KZ"/>
              </w:rPr>
              <w:t xml:space="preserve"> его</w:t>
            </w:r>
            <w:r w:rsidRPr="007E1F54">
              <w:rPr>
                <w:color w:val="000000" w:themeColor="text1"/>
                <w:sz w:val="28"/>
                <w:szCs w:val="28"/>
              </w:rPr>
              <w:t xml:space="preserve"> наличии)</w:t>
            </w:r>
          </w:p>
        </w:tc>
        <w:tc>
          <w:tcPr>
            <w:tcW w:w="2201" w:type="dxa"/>
            <w:vMerge w:val="restart"/>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Должность</w:t>
            </w:r>
          </w:p>
        </w:tc>
        <w:tc>
          <w:tcPr>
            <w:tcW w:w="4581"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Квалификационная категория</w:t>
            </w:r>
          </w:p>
        </w:tc>
      </w:tr>
      <w:tr w:rsidR="008E68F3" w:rsidRPr="007E1F54" w:rsidTr="0001437E">
        <w:trPr>
          <w:gridAfter w:val="1"/>
          <w:wAfter w:w="28" w:type="dxa"/>
          <w:trHeight w:val="27"/>
        </w:trPr>
        <w:tc>
          <w:tcPr>
            <w:tcW w:w="647" w:type="dxa"/>
            <w:vMerge/>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c>
          <w:tcPr>
            <w:tcW w:w="2253" w:type="dxa"/>
            <w:vMerge/>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c>
          <w:tcPr>
            <w:tcW w:w="2201" w:type="dxa"/>
            <w:vMerge/>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c>
          <w:tcPr>
            <w:tcW w:w="212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Действующая</w:t>
            </w:r>
          </w:p>
        </w:tc>
        <w:tc>
          <w:tcPr>
            <w:tcW w:w="2427"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Заявляемая</w:t>
            </w:r>
          </w:p>
        </w:tc>
      </w:tr>
      <w:tr w:rsidR="008E68F3" w:rsidRPr="007E1F54" w:rsidTr="0001437E">
        <w:trPr>
          <w:gridAfter w:val="1"/>
          <w:wAfter w:w="28" w:type="dxa"/>
          <w:trHeight w:val="27"/>
        </w:trPr>
        <w:tc>
          <w:tcPr>
            <w:tcW w:w="64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2253"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2201"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212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2427"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r>
      <w:tr w:rsidR="008E68F3" w:rsidRPr="007E1F54" w:rsidTr="0001437E">
        <w:trPr>
          <w:gridAfter w:val="1"/>
          <w:wAfter w:w="28" w:type="dxa"/>
          <w:trHeight w:val="27"/>
        </w:trPr>
        <w:tc>
          <w:tcPr>
            <w:tcW w:w="64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2253"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2201"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212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2427"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r>
    </w:tbl>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w:t>
      </w:r>
    </w:p>
    <w:p w:rsidR="008E68F3" w:rsidRPr="007E1F54" w:rsidRDefault="008E68F3" w:rsidP="008E68F3">
      <w:pPr>
        <w:pStyle w:val="af6"/>
        <w:jc w:val="both"/>
        <w:rPr>
          <w:color w:val="000000" w:themeColor="text1"/>
          <w:sz w:val="28"/>
          <w:szCs w:val="28"/>
          <w:lang w:val="kk-KZ"/>
        </w:rPr>
      </w:pPr>
      <w:r w:rsidRPr="007E1F54">
        <w:rPr>
          <w:color w:val="000000" w:themeColor="text1"/>
          <w:sz w:val="28"/>
          <w:szCs w:val="28"/>
        </w:rPr>
        <w:t xml:space="preserve"> Передал: _______ __________________Председатель экспертной комиссии</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(подпись) (Ф.И.О. (при </w:t>
      </w:r>
      <w:r w:rsidRPr="007E1F54">
        <w:rPr>
          <w:color w:val="000000" w:themeColor="text1"/>
          <w:sz w:val="28"/>
          <w:szCs w:val="28"/>
          <w:lang w:val="kk-KZ"/>
        </w:rPr>
        <w:t xml:space="preserve">его </w:t>
      </w:r>
      <w:r w:rsidRPr="007E1F54">
        <w:rPr>
          <w:color w:val="000000" w:themeColor="text1"/>
          <w:sz w:val="28"/>
          <w:szCs w:val="28"/>
        </w:rPr>
        <w:t>наличии)</w:t>
      </w:r>
    </w:p>
    <w:p w:rsidR="008E68F3" w:rsidRPr="007E1F54" w:rsidRDefault="008E68F3" w:rsidP="008E68F3">
      <w:pPr>
        <w:pStyle w:val="af6"/>
        <w:jc w:val="both"/>
        <w:rPr>
          <w:color w:val="000000" w:themeColor="text1"/>
          <w:sz w:val="28"/>
          <w:szCs w:val="28"/>
          <w:lang w:val="kk-KZ"/>
        </w:rPr>
      </w:pPr>
      <w:r w:rsidRPr="007E1F54">
        <w:rPr>
          <w:color w:val="000000" w:themeColor="text1"/>
          <w:sz w:val="28"/>
          <w:szCs w:val="28"/>
        </w:rPr>
        <w:lastRenderedPageBreak/>
        <w:t>Принял: _______________ __________________ Председатель Комиссии</w:t>
      </w:r>
    </w:p>
    <w:p w:rsidR="008E68F3" w:rsidRPr="007E1F54" w:rsidRDefault="008E68F3" w:rsidP="008E68F3">
      <w:pPr>
        <w:pStyle w:val="af6"/>
        <w:ind w:firstLine="851"/>
        <w:jc w:val="both"/>
        <w:rPr>
          <w:color w:val="000000" w:themeColor="text1"/>
          <w:sz w:val="28"/>
          <w:szCs w:val="28"/>
          <w:shd w:val="clear" w:color="auto" w:fill="00FFFF"/>
        </w:rPr>
      </w:pPr>
      <w:r w:rsidRPr="007E1F54">
        <w:rPr>
          <w:color w:val="000000" w:themeColor="text1"/>
          <w:sz w:val="28"/>
          <w:szCs w:val="28"/>
        </w:rPr>
        <w:t>(подпись) (Ф.И.О.(при</w:t>
      </w:r>
      <w:r w:rsidRPr="007E1F54">
        <w:rPr>
          <w:color w:val="000000" w:themeColor="text1"/>
          <w:sz w:val="28"/>
          <w:szCs w:val="28"/>
          <w:lang w:val="kk-KZ"/>
        </w:rPr>
        <w:t xml:space="preserve"> его</w:t>
      </w:r>
      <w:r w:rsidRPr="007E1F54">
        <w:rPr>
          <w:color w:val="000000" w:themeColor="text1"/>
          <w:sz w:val="28"/>
          <w:szCs w:val="28"/>
        </w:rPr>
        <w:t xml:space="preserve"> наличии)</w:t>
      </w: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D44583">
      <w:pPr>
        <w:pStyle w:val="af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lang w:val="kk-KZ"/>
        </w:rPr>
      </w:pPr>
      <w:r w:rsidRPr="007E1F54">
        <w:rPr>
          <w:color w:val="000000" w:themeColor="text1"/>
          <w:spacing w:val="2"/>
          <w:sz w:val="28"/>
          <w:szCs w:val="28"/>
        </w:rPr>
        <w:t>Приложение 1</w:t>
      </w:r>
      <w:r w:rsidRPr="007E1F54">
        <w:rPr>
          <w:color w:val="000000" w:themeColor="text1"/>
          <w:spacing w:val="2"/>
          <w:sz w:val="28"/>
          <w:szCs w:val="28"/>
          <w:lang w:val="kk-KZ"/>
        </w:rPr>
        <w:t>2</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 xml:space="preserve">к Правилам и условиям </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проведения аттестации педагогов</w:t>
      </w:r>
    </w:p>
    <w:p w:rsidR="008E68F3" w:rsidRPr="007E1F54" w:rsidRDefault="008E68F3" w:rsidP="008E68F3">
      <w:pPr>
        <w:pStyle w:val="af6"/>
        <w:jc w:val="both"/>
        <w:rPr>
          <w:color w:val="000000" w:themeColor="text1"/>
          <w:spacing w:val="2"/>
          <w:sz w:val="28"/>
          <w:szCs w:val="28"/>
          <w:lang w:val="kk-KZ"/>
        </w:rPr>
      </w:pPr>
    </w:p>
    <w:p w:rsidR="008E68F3" w:rsidRPr="005735D7" w:rsidRDefault="008E68F3" w:rsidP="008E68F3">
      <w:pPr>
        <w:pStyle w:val="af6"/>
        <w:ind w:firstLine="851"/>
        <w:jc w:val="center"/>
        <w:rPr>
          <w:color w:val="000000" w:themeColor="text1"/>
          <w:sz w:val="28"/>
          <w:szCs w:val="28"/>
          <w:lang w:val="kk-KZ"/>
        </w:rPr>
      </w:pPr>
      <w:r w:rsidRPr="005735D7">
        <w:rPr>
          <w:color w:val="000000" w:themeColor="text1"/>
          <w:sz w:val="28"/>
          <w:szCs w:val="28"/>
        </w:rPr>
        <w:t xml:space="preserve">Критерии оценивания портфолио </w:t>
      </w:r>
      <w:r w:rsidRPr="005735D7">
        <w:rPr>
          <w:color w:val="000000" w:themeColor="text1"/>
          <w:sz w:val="28"/>
          <w:szCs w:val="28"/>
          <w:lang w:val="kk-KZ"/>
        </w:rPr>
        <w:t>педагога</w:t>
      </w:r>
      <w:r w:rsidRPr="005735D7">
        <w:rPr>
          <w:color w:val="000000" w:themeColor="text1"/>
          <w:sz w:val="28"/>
          <w:szCs w:val="28"/>
        </w:rPr>
        <w:t xml:space="preserve"> организации дошкольного воспитания и обучения на присвоение (подтверждение) квалификационной категории</w:t>
      </w:r>
    </w:p>
    <w:p w:rsidR="008E68F3" w:rsidRPr="007E1F54" w:rsidRDefault="008E68F3" w:rsidP="008E68F3">
      <w:pPr>
        <w:pStyle w:val="af6"/>
        <w:ind w:firstLine="851"/>
        <w:jc w:val="both"/>
        <w:rPr>
          <w:color w:val="000000" w:themeColor="text1"/>
          <w:sz w:val="28"/>
          <w:szCs w:val="28"/>
          <w:lang w:val="kk-KZ"/>
        </w:rPr>
      </w:pPr>
    </w:p>
    <w:tbl>
      <w:tblPr>
        <w:tblW w:w="10632" w:type="dxa"/>
        <w:tblInd w:w="-318" w:type="dxa"/>
        <w:tblLayout w:type="fixed"/>
        <w:tblLook w:val="0000"/>
      </w:tblPr>
      <w:tblGrid>
        <w:gridCol w:w="2134"/>
        <w:gridCol w:w="2119"/>
        <w:gridCol w:w="2127"/>
        <w:gridCol w:w="2126"/>
        <w:gridCol w:w="2126"/>
      </w:tblGrid>
      <w:tr w:rsidR="008E68F3" w:rsidRPr="007E1F54" w:rsidTr="0001437E">
        <w:trPr>
          <w:trHeight w:val="30"/>
        </w:trPr>
        <w:tc>
          <w:tcPr>
            <w:tcW w:w="213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c>
          <w:tcPr>
            <w:tcW w:w="8498"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Квалификационная категория</w:t>
            </w:r>
          </w:p>
        </w:tc>
      </w:tr>
      <w:tr w:rsidR="008E68F3" w:rsidRPr="007E1F54" w:rsidTr="0001437E">
        <w:trPr>
          <w:trHeight w:val="30"/>
        </w:trPr>
        <w:tc>
          <w:tcPr>
            <w:tcW w:w="213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Критерии</w:t>
            </w:r>
          </w:p>
          <w:p w:rsidR="008E68F3" w:rsidRPr="007E1F54" w:rsidRDefault="008E68F3" w:rsidP="0001437E">
            <w:pPr>
              <w:pStyle w:val="af6"/>
              <w:jc w:val="both"/>
              <w:rPr>
                <w:color w:val="000000" w:themeColor="text1"/>
                <w:sz w:val="28"/>
                <w:szCs w:val="28"/>
              </w:rPr>
            </w:pPr>
            <w:r w:rsidRPr="007E1F54">
              <w:rPr>
                <w:color w:val="000000" w:themeColor="text1"/>
                <w:sz w:val="28"/>
                <w:szCs w:val="28"/>
              </w:rPr>
              <w:t>оценивания</w:t>
            </w:r>
          </w:p>
        </w:tc>
        <w:tc>
          <w:tcPr>
            <w:tcW w:w="211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Педагог-модератор</w:t>
            </w:r>
          </w:p>
        </w:tc>
        <w:tc>
          <w:tcPr>
            <w:tcW w:w="212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Педагог-эксперт</w:t>
            </w:r>
          </w:p>
        </w:tc>
        <w:tc>
          <w:tcPr>
            <w:tcW w:w="212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Педагог-исследователь</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Педагог-мастер</w:t>
            </w:r>
          </w:p>
        </w:tc>
      </w:tr>
      <w:tr w:rsidR="008E68F3" w:rsidRPr="007E1F54" w:rsidTr="0001437E">
        <w:trPr>
          <w:trHeight w:val="30"/>
        </w:trPr>
        <w:tc>
          <w:tcPr>
            <w:tcW w:w="213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lang w:val="kk-KZ"/>
              </w:rPr>
              <w:t>Сформированность</w:t>
            </w:r>
            <w:r w:rsidRPr="007E1F54">
              <w:rPr>
                <w:color w:val="000000" w:themeColor="text1"/>
                <w:sz w:val="28"/>
                <w:szCs w:val="28"/>
              </w:rPr>
              <w:t xml:space="preserve"> умений и навыков воспитанников за последние три учебных года. </w:t>
            </w:r>
            <w:bookmarkStart w:id="6" w:name="_Hlk60905839"/>
            <w:r w:rsidRPr="007E1F54">
              <w:rPr>
                <w:color w:val="000000" w:themeColor="text1"/>
                <w:sz w:val="28"/>
                <w:szCs w:val="28"/>
              </w:rPr>
              <w:t xml:space="preserve">С учетом динамики </w:t>
            </w:r>
            <w:r w:rsidRPr="007E1F54">
              <w:rPr>
                <w:color w:val="000000" w:themeColor="text1"/>
                <w:sz w:val="28"/>
                <w:szCs w:val="28"/>
                <w:lang w:val="kk-KZ"/>
              </w:rPr>
              <w:t>сформированности</w:t>
            </w:r>
            <w:r w:rsidRPr="007E1F54">
              <w:rPr>
                <w:color w:val="000000" w:themeColor="text1"/>
                <w:sz w:val="28"/>
                <w:szCs w:val="28"/>
              </w:rPr>
              <w:t xml:space="preserve"> умений и навыков (стартовый/промежуточный/итоговый)</w:t>
            </w:r>
            <w:bookmarkEnd w:id="6"/>
            <w:r w:rsidRPr="007E1F54">
              <w:rPr>
                <w:bCs/>
                <w:color w:val="000000" w:themeColor="text1"/>
                <w:sz w:val="28"/>
                <w:szCs w:val="28"/>
                <w:vertAlign w:val="superscript"/>
              </w:rPr>
              <w:t>1</w:t>
            </w:r>
          </w:p>
        </w:tc>
        <w:tc>
          <w:tcPr>
            <w:tcW w:w="211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Динамика повышения уровня </w:t>
            </w:r>
            <w:r w:rsidRPr="007E1F54">
              <w:rPr>
                <w:color w:val="000000" w:themeColor="text1"/>
                <w:sz w:val="28"/>
                <w:szCs w:val="28"/>
                <w:lang w:val="kk-KZ"/>
              </w:rPr>
              <w:t>сформированности</w:t>
            </w:r>
            <w:r w:rsidRPr="007E1F54">
              <w:rPr>
                <w:color w:val="000000" w:themeColor="text1"/>
                <w:sz w:val="28"/>
                <w:szCs w:val="28"/>
              </w:rPr>
              <w:t xml:space="preserve"> умений и навыков у </w:t>
            </w:r>
            <w:r w:rsidRPr="007E1F54">
              <w:rPr>
                <w:color w:val="000000" w:themeColor="text1"/>
                <w:sz w:val="28"/>
                <w:szCs w:val="28"/>
                <w:lang w:val="kk-KZ"/>
              </w:rPr>
              <w:t>воспитанников</w:t>
            </w:r>
            <w:r w:rsidRPr="007E1F54">
              <w:rPr>
                <w:color w:val="000000" w:themeColor="text1"/>
                <w:sz w:val="28"/>
                <w:szCs w:val="28"/>
              </w:rPr>
              <w:t xml:space="preserve"> - на 3%</w:t>
            </w:r>
          </w:p>
        </w:tc>
        <w:tc>
          <w:tcPr>
            <w:tcW w:w="212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Динамика повышения уровня </w:t>
            </w:r>
            <w:r w:rsidRPr="007E1F54">
              <w:rPr>
                <w:color w:val="000000" w:themeColor="text1"/>
                <w:sz w:val="28"/>
                <w:szCs w:val="28"/>
                <w:lang w:val="kk-KZ"/>
              </w:rPr>
              <w:t>сформированности</w:t>
            </w:r>
            <w:r w:rsidRPr="007E1F54">
              <w:rPr>
                <w:color w:val="000000" w:themeColor="text1"/>
                <w:sz w:val="28"/>
                <w:szCs w:val="28"/>
              </w:rPr>
              <w:t xml:space="preserve"> умений и навыков у </w:t>
            </w:r>
            <w:r w:rsidRPr="007E1F54">
              <w:rPr>
                <w:color w:val="000000" w:themeColor="text1"/>
                <w:sz w:val="28"/>
                <w:szCs w:val="28"/>
                <w:lang w:val="kk-KZ"/>
              </w:rPr>
              <w:t>воспитанников</w:t>
            </w:r>
            <w:r w:rsidRPr="007E1F54">
              <w:rPr>
                <w:color w:val="000000" w:themeColor="text1"/>
                <w:sz w:val="28"/>
                <w:szCs w:val="28"/>
              </w:rPr>
              <w:t xml:space="preserve"> - на 4%</w:t>
            </w:r>
          </w:p>
        </w:tc>
        <w:tc>
          <w:tcPr>
            <w:tcW w:w="212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Динамика повышения уровня </w:t>
            </w:r>
            <w:r w:rsidRPr="007E1F54">
              <w:rPr>
                <w:color w:val="000000" w:themeColor="text1"/>
                <w:sz w:val="28"/>
                <w:szCs w:val="28"/>
                <w:lang w:val="kk-KZ"/>
              </w:rPr>
              <w:t>сформированности</w:t>
            </w:r>
            <w:r w:rsidRPr="007E1F54">
              <w:rPr>
                <w:color w:val="000000" w:themeColor="text1"/>
                <w:sz w:val="28"/>
                <w:szCs w:val="28"/>
              </w:rPr>
              <w:t xml:space="preserve"> умений и навыков у </w:t>
            </w:r>
            <w:r w:rsidRPr="007E1F54">
              <w:rPr>
                <w:color w:val="000000" w:themeColor="text1"/>
                <w:sz w:val="28"/>
                <w:szCs w:val="28"/>
                <w:lang w:val="kk-KZ"/>
              </w:rPr>
              <w:t>воспитанников</w:t>
            </w:r>
            <w:r w:rsidRPr="007E1F54">
              <w:rPr>
                <w:color w:val="000000" w:themeColor="text1"/>
                <w:sz w:val="28"/>
                <w:szCs w:val="28"/>
              </w:rPr>
              <w:t xml:space="preserve"> - на 5%</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Динамика повышения уровня </w:t>
            </w:r>
            <w:r w:rsidRPr="007E1F54">
              <w:rPr>
                <w:color w:val="000000" w:themeColor="text1"/>
                <w:sz w:val="28"/>
                <w:szCs w:val="28"/>
                <w:lang w:val="kk-KZ"/>
              </w:rPr>
              <w:t>сформированности</w:t>
            </w:r>
            <w:r w:rsidRPr="007E1F54">
              <w:rPr>
                <w:color w:val="000000" w:themeColor="text1"/>
                <w:sz w:val="28"/>
                <w:szCs w:val="28"/>
              </w:rPr>
              <w:t xml:space="preserve"> умений и навыков у </w:t>
            </w:r>
            <w:r w:rsidRPr="007E1F54">
              <w:rPr>
                <w:color w:val="000000" w:themeColor="text1"/>
                <w:sz w:val="28"/>
                <w:szCs w:val="28"/>
                <w:lang w:val="kk-KZ"/>
              </w:rPr>
              <w:t>воспитанников</w:t>
            </w:r>
            <w:r w:rsidRPr="007E1F54">
              <w:rPr>
                <w:color w:val="000000" w:themeColor="text1"/>
                <w:sz w:val="28"/>
                <w:szCs w:val="28"/>
              </w:rPr>
              <w:t xml:space="preserve"> - на 6%</w:t>
            </w:r>
          </w:p>
        </w:tc>
      </w:tr>
      <w:tr w:rsidR="008E68F3" w:rsidRPr="007E1F54" w:rsidTr="0001437E">
        <w:trPr>
          <w:trHeight w:val="30"/>
        </w:trPr>
        <w:tc>
          <w:tcPr>
            <w:tcW w:w="213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Качество проведения занятий</w:t>
            </w:r>
            <w:r w:rsidRPr="007E1F54">
              <w:rPr>
                <w:bCs/>
                <w:color w:val="000000" w:themeColor="text1"/>
                <w:sz w:val="28"/>
                <w:szCs w:val="28"/>
                <w:vertAlign w:val="superscript"/>
              </w:rPr>
              <w:t>2</w:t>
            </w:r>
          </w:p>
        </w:tc>
        <w:tc>
          <w:tcPr>
            <w:tcW w:w="211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Видеозапись занятия (продолжительностью </w:t>
            </w:r>
            <w:r w:rsidRPr="007E1F54">
              <w:rPr>
                <w:color w:val="000000" w:themeColor="text1"/>
                <w:sz w:val="28"/>
                <w:szCs w:val="28"/>
                <w:lang w:val="kk-KZ"/>
              </w:rPr>
              <w:t>1</w:t>
            </w:r>
            <w:r w:rsidRPr="007E1F54">
              <w:rPr>
                <w:color w:val="000000" w:themeColor="text1"/>
                <w:sz w:val="28"/>
                <w:szCs w:val="28"/>
              </w:rPr>
              <w:t>0 минут</w:t>
            </w:r>
            <w:r w:rsidRPr="007E1F54">
              <w:rPr>
                <w:color w:val="000000" w:themeColor="text1"/>
                <w:sz w:val="28"/>
                <w:szCs w:val="28"/>
                <w:lang w:val="kk-KZ"/>
              </w:rPr>
              <w:t>. Основное требование: без монтажа, аудио- видео склеиваний</w:t>
            </w:r>
            <w:r w:rsidRPr="007E1F54">
              <w:rPr>
                <w:color w:val="000000" w:themeColor="text1"/>
                <w:sz w:val="28"/>
                <w:szCs w:val="28"/>
              </w:rPr>
              <w:t xml:space="preserve">) с листом наблюдения и анализом занятия методиста, руководителя организации </w:t>
            </w:r>
            <w:r w:rsidRPr="007E1F54">
              <w:rPr>
                <w:color w:val="000000" w:themeColor="text1"/>
                <w:sz w:val="28"/>
                <w:szCs w:val="28"/>
              </w:rPr>
              <w:lastRenderedPageBreak/>
              <w:t>образования</w:t>
            </w:r>
          </w:p>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rPr>
              <w:t>(не менее 2-х занятий за текущий учебный год)</w:t>
            </w:r>
          </w:p>
        </w:tc>
        <w:tc>
          <w:tcPr>
            <w:tcW w:w="212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lang w:val="kk-KZ"/>
              </w:rPr>
              <w:lastRenderedPageBreak/>
              <w:t xml:space="preserve">Видеозапись занятия </w:t>
            </w:r>
            <w:r w:rsidRPr="007E1F54">
              <w:rPr>
                <w:color w:val="000000" w:themeColor="text1"/>
                <w:sz w:val="28"/>
                <w:szCs w:val="28"/>
              </w:rPr>
              <w:t xml:space="preserve">(продолжительностью </w:t>
            </w:r>
            <w:r w:rsidRPr="007E1F54">
              <w:rPr>
                <w:color w:val="000000" w:themeColor="text1"/>
                <w:sz w:val="28"/>
                <w:szCs w:val="28"/>
                <w:lang w:val="kk-KZ"/>
              </w:rPr>
              <w:t>1</w:t>
            </w:r>
            <w:r w:rsidRPr="007E1F54">
              <w:rPr>
                <w:color w:val="000000" w:themeColor="text1"/>
                <w:sz w:val="28"/>
                <w:szCs w:val="28"/>
              </w:rPr>
              <w:t>0 минут</w:t>
            </w:r>
            <w:r w:rsidRPr="007E1F54">
              <w:rPr>
                <w:color w:val="000000" w:themeColor="text1"/>
                <w:sz w:val="28"/>
                <w:szCs w:val="28"/>
                <w:lang w:val="kk-KZ"/>
              </w:rPr>
              <w:t>. Основное требование: без монтажа, аудио- видео склеиваний</w:t>
            </w:r>
            <w:r w:rsidRPr="007E1F54">
              <w:rPr>
                <w:color w:val="000000" w:themeColor="text1"/>
                <w:sz w:val="28"/>
                <w:szCs w:val="28"/>
              </w:rPr>
              <w:t>)</w:t>
            </w:r>
            <w:r w:rsidRPr="007E1F54">
              <w:rPr>
                <w:color w:val="000000" w:themeColor="text1"/>
                <w:sz w:val="28"/>
                <w:szCs w:val="28"/>
                <w:lang w:val="kk-KZ"/>
              </w:rPr>
              <w:t xml:space="preserve"> с листом наблюдения и анализом занятия методиста, руководителя  организации </w:t>
            </w:r>
            <w:r w:rsidRPr="007E1F54">
              <w:rPr>
                <w:color w:val="000000" w:themeColor="text1"/>
                <w:sz w:val="28"/>
                <w:szCs w:val="28"/>
                <w:lang w:val="kk-KZ"/>
              </w:rPr>
              <w:lastRenderedPageBreak/>
              <w:t xml:space="preserve">образования </w:t>
            </w:r>
          </w:p>
          <w:p w:rsidR="008E68F3" w:rsidRPr="007E1F54" w:rsidRDefault="008E68F3" w:rsidP="0001437E">
            <w:pPr>
              <w:pStyle w:val="af6"/>
              <w:jc w:val="both"/>
              <w:rPr>
                <w:color w:val="000000" w:themeColor="text1"/>
                <w:sz w:val="28"/>
                <w:szCs w:val="28"/>
              </w:rPr>
            </w:pPr>
            <w:r w:rsidRPr="007E1F54">
              <w:rPr>
                <w:color w:val="000000" w:themeColor="text1"/>
                <w:sz w:val="28"/>
                <w:szCs w:val="28"/>
                <w:lang w:val="kk-KZ"/>
              </w:rPr>
              <w:t xml:space="preserve">(не менее 2-х занятий за текущий учебный год) </w:t>
            </w:r>
          </w:p>
        </w:tc>
        <w:tc>
          <w:tcPr>
            <w:tcW w:w="212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lastRenderedPageBreak/>
              <w:t xml:space="preserve">Видеозапись занятия (продолжительностью </w:t>
            </w:r>
            <w:r w:rsidRPr="007E1F54">
              <w:rPr>
                <w:color w:val="000000" w:themeColor="text1"/>
                <w:sz w:val="28"/>
                <w:szCs w:val="28"/>
                <w:lang w:val="kk-KZ"/>
              </w:rPr>
              <w:t>1</w:t>
            </w:r>
            <w:r w:rsidRPr="007E1F54">
              <w:rPr>
                <w:color w:val="000000" w:themeColor="text1"/>
                <w:sz w:val="28"/>
                <w:szCs w:val="28"/>
              </w:rPr>
              <w:t>0 минут</w:t>
            </w:r>
            <w:r w:rsidRPr="007E1F54">
              <w:rPr>
                <w:color w:val="000000" w:themeColor="text1"/>
                <w:sz w:val="28"/>
                <w:szCs w:val="28"/>
                <w:lang w:val="kk-KZ"/>
              </w:rPr>
              <w:t>. Основное требование: без монтажа, аудио- видео склеиваний</w:t>
            </w:r>
            <w:r w:rsidRPr="007E1F54">
              <w:rPr>
                <w:color w:val="000000" w:themeColor="text1"/>
                <w:sz w:val="28"/>
                <w:szCs w:val="28"/>
              </w:rPr>
              <w:t xml:space="preserve">)с листом наблюдения и анализом занятия методиста, руководителя организации </w:t>
            </w:r>
            <w:r w:rsidRPr="007E1F54">
              <w:rPr>
                <w:color w:val="000000" w:themeColor="text1"/>
                <w:sz w:val="28"/>
                <w:szCs w:val="28"/>
              </w:rPr>
              <w:lastRenderedPageBreak/>
              <w:t xml:space="preserve">образования </w:t>
            </w:r>
          </w:p>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rPr>
              <w:t>(не менее 3-х занятий за текущий учебный год)</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lastRenderedPageBreak/>
              <w:t xml:space="preserve">Видеозапись занятия (продолжительностью </w:t>
            </w:r>
            <w:r w:rsidRPr="007E1F54">
              <w:rPr>
                <w:color w:val="000000" w:themeColor="text1"/>
                <w:sz w:val="28"/>
                <w:szCs w:val="28"/>
                <w:lang w:val="kk-KZ"/>
              </w:rPr>
              <w:t>1</w:t>
            </w:r>
            <w:r w:rsidRPr="007E1F54">
              <w:rPr>
                <w:color w:val="000000" w:themeColor="text1"/>
                <w:sz w:val="28"/>
                <w:szCs w:val="28"/>
              </w:rPr>
              <w:t>0 минут</w:t>
            </w:r>
            <w:r w:rsidRPr="007E1F54">
              <w:rPr>
                <w:color w:val="000000" w:themeColor="text1"/>
                <w:sz w:val="28"/>
                <w:szCs w:val="28"/>
                <w:lang w:val="kk-KZ"/>
              </w:rPr>
              <w:t>. Основное требование: без монтажа, аудио- видео склеиваний</w:t>
            </w:r>
            <w:r w:rsidRPr="007E1F54">
              <w:rPr>
                <w:color w:val="000000" w:themeColor="text1"/>
                <w:sz w:val="28"/>
                <w:szCs w:val="28"/>
              </w:rPr>
              <w:t xml:space="preserve">) с листом наблюдения и анализом занятия методиста, руководителя организации </w:t>
            </w:r>
            <w:r w:rsidRPr="007E1F54">
              <w:rPr>
                <w:color w:val="000000" w:themeColor="text1"/>
                <w:sz w:val="28"/>
                <w:szCs w:val="28"/>
              </w:rPr>
              <w:lastRenderedPageBreak/>
              <w:t>образования</w:t>
            </w:r>
          </w:p>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rPr>
              <w:t>(не менее 3-х занятий за текущий учебный год)</w:t>
            </w:r>
          </w:p>
        </w:tc>
      </w:tr>
      <w:tr w:rsidR="008E68F3" w:rsidRPr="007E1F54" w:rsidTr="0001437E">
        <w:trPr>
          <w:trHeight w:val="30"/>
        </w:trPr>
        <w:tc>
          <w:tcPr>
            <w:tcW w:w="213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rPr>
              <w:lastRenderedPageBreak/>
              <w:t xml:space="preserve">Достижения педагога в профессиональных конкурсах или олимпиадах </w:t>
            </w:r>
            <w:r w:rsidRPr="007E1F54">
              <w:rPr>
                <w:color w:val="000000" w:themeColor="text1"/>
                <w:sz w:val="28"/>
                <w:szCs w:val="28"/>
                <w:lang w:val="kk-KZ"/>
              </w:rPr>
              <w:t>в соответствии с приказом Министра образования и науки Республики Казахстан от 7 декабря 2011 года № 514 «</w:t>
            </w:r>
            <w:r w:rsidRPr="007E1F54">
              <w:rPr>
                <w:color w:val="000000" w:themeColor="text1"/>
                <w:sz w:val="28"/>
                <w:szCs w:val="28"/>
              </w:rPr>
              <w:t>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w:t>
            </w:r>
            <w:r w:rsidRPr="007E1F54">
              <w:rPr>
                <w:color w:val="000000" w:themeColor="text1"/>
                <w:sz w:val="28"/>
                <w:szCs w:val="28"/>
                <w:lang w:val="kk-KZ"/>
              </w:rPr>
              <w:t>» (</w:t>
            </w:r>
            <w:r w:rsidRPr="007E1F54">
              <w:rPr>
                <w:color w:val="000000" w:themeColor="text1"/>
                <w:spacing w:val="2"/>
                <w:sz w:val="28"/>
                <w:szCs w:val="28"/>
                <w:lang w:val="kk-KZ"/>
              </w:rPr>
              <w:t xml:space="preserve">зарегистрирован в Реестре государственной регистрации нормативных </w:t>
            </w:r>
            <w:r w:rsidRPr="007E1F54">
              <w:rPr>
                <w:color w:val="000000" w:themeColor="text1"/>
                <w:spacing w:val="2"/>
                <w:sz w:val="28"/>
                <w:szCs w:val="28"/>
                <w:lang w:val="kk-KZ"/>
              </w:rPr>
              <w:lastRenderedPageBreak/>
              <w:t>правовых актов №</w:t>
            </w:r>
            <w:r w:rsidRPr="007E1F54">
              <w:rPr>
                <w:color w:val="000000" w:themeColor="text1"/>
                <w:sz w:val="28"/>
                <w:szCs w:val="28"/>
              </w:rPr>
              <w:t>7355</w:t>
            </w:r>
            <w:r w:rsidRPr="007E1F54">
              <w:rPr>
                <w:color w:val="000000" w:themeColor="text1"/>
                <w:sz w:val="28"/>
                <w:szCs w:val="28"/>
                <w:lang w:val="kk-KZ"/>
              </w:rPr>
              <w:t>) (далее – приказ №514)</w:t>
            </w:r>
          </w:p>
          <w:p w:rsidR="008E68F3" w:rsidRPr="007E1F54" w:rsidRDefault="008E68F3" w:rsidP="0001437E">
            <w:pPr>
              <w:pStyle w:val="af6"/>
              <w:ind w:firstLine="851"/>
              <w:jc w:val="both"/>
              <w:rPr>
                <w:color w:val="000000" w:themeColor="text1"/>
                <w:sz w:val="28"/>
                <w:szCs w:val="28"/>
              </w:rPr>
            </w:pPr>
          </w:p>
        </w:tc>
        <w:tc>
          <w:tcPr>
            <w:tcW w:w="211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lastRenderedPageBreak/>
              <w:t>-</w:t>
            </w:r>
          </w:p>
        </w:tc>
        <w:tc>
          <w:tcPr>
            <w:tcW w:w="212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Победитель или призер</w:t>
            </w:r>
            <w:r w:rsidRPr="007E1F54">
              <w:rPr>
                <w:color w:val="000000" w:themeColor="text1"/>
                <w:sz w:val="28"/>
                <w:szCs w:val="28"/>
                <w:lang w:val="kk-KZ"/>
              </w:rPr>
              <w:t>,</w:t>
            </w:r>
            <w:r w:rsidRPr="007E1F54">
              <w:rPr>
                <w:color w:val="000000" w:themeColor="text1"/>
                <w:sz w:val="28"/>
                <w:szCs w:val="28"/>
              </w:rPr>
              <w:t xml:space="preserve"> или участник. Уровень области/городов республиканского значения и столицы</w:t>
            </w:r>
            <w:r w:rsidRPr="007E1F54">
              <w:rPr>
                <w:color w:val="000000" w:themeColor="text1"/>
                <w:sz w:val="28"/>
                <w:szCs w:val="28"/>
                <w:lang w:val="kk-KZ"/>
              </w:rPr>
              <w:t xml:space="preserve"> (при наличии)</w:t>
            </w:r>
          </w:p>
        </w:tc>
        <w:tc>
          <w:tcPr>
            <w:tcW w:w="212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Победитель или призер профессиональных конкурсов, проводимых по плану управления образования области или на республиканском уровне</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Победитель или призер профессиональных конкурсов, проводимых на республиканском уровне </w:t>
            </w:r>
          </w:p>
        </w:tc>
      </w:tr>
      <w:tr w:rsidR="008E68F3" w:rsidRPr="007E1F54" w:rsidTr="0001437E">
        <w:trPr>
          <w:trHeight w:val="30"/>
        </w:trPr>
        <w:tc>
          <w:tcPr>
            <w:tcW w:w="213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lastRenderedPageBreak/>
              <w:t>Обобщение педагогического опыта</w:t>
            </w:r>
          </w:p>
        </w:tc>
        <w:tc>
          <w:tcPr>
            <w:tcW w:w="211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c>
          <w:tcPr>
            <w:tcW w:w="212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p>
        </w:tc>
        <w:tc>
          <w:tcPr>
            <w:tcW w:w="212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об авторском праве</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w:t>
            </w:r>
          </w:p>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документ о внесении опыта в банк данных соответствующего уровня или наличие свидетельства об авторском праве</w:t>
            </w:r>
          </w:p>
        </w:tc>
      </w:tr>
      <w:tr w:rsidR="008E68F3" w:rsidRPr="007E1F54" w:rsidTr="0001437E">
        <w:trPr>
          <w:trHeight w:val="30"/>
        </w:trPr>
        <w:tc>
          <w:tcPr>
            <w:tcW w:w="10632"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 xml:space="preserve">Наличие выписки из протокола заседания педагогического совета согласно приложению </w:t>
            </w:r>
            <w:r w:rsidRPr="007E1F54">
              <w:rPr>
                <w:color w:val="000000" w:themeColor="text1"/>
                <w:sz w:val="28"/>
                <w:szCs w:val="28"/>
                <w:lang w:val="kk-KZ"/>
              </w:rPr>
              <w:t>29</w:t>
            </w:r>
            <w:r w:rsidRPr="007E1F54">
              <w:rPr>
                <w:color w:val="000000" w:themeColor="text1"/>
                <w:sz w:val="28"/>
                <w:szCs w:val="28"/>
              </w:rPr>
              <w:t xml:space="preserve"> к настоящим Правилам</w:t>
            </w:r>
          </w:p>
        </w:tc>
      </w:tr>
    </w:tbl>
    <w:p w:rsidR="008E68F3" w:rsidRPr="007E1F54" w:rsidRDefault="008E68F3" w:rsidP="008E68F3">
      <w:pPr>
        <w:pStyle w:val="af6"/>
        <w:ind w:firstLine="851"/>
        <w:jc w:val="both"/>
        <w:rPr>
          <w:color w:val="000000" w:themeColor="text1"/>
          <w:sz w:val="28"/>
          <w:szCs w:val="28"/>
        </w:rPr>
      </w:pPr>
      <w:r w:rsidRPr="007E1F54">
        <w:rPr>
          <w:bCs/>
          <w:color w:val="000000" w:themeColor="text1"/>
          <w:sz w:val="28"/>
          <w:szCs w:val="28"/>
          <w:vertAlign w:val="superscript"/>
        </w:rPr>
        <w:t>1</w:t>
      </w:r>
      <w:r w:rsidRPr="007E1F54">
        <w:rPr>
          <w:color w:val="000000" w:themeColor="text1"/>
          <w:sz w:val="28"/>
          <w:szCs w:val="28"/>
        </w:rPr>
        <w:t xml:space="preserve">Информация о динамике </w:t>
      </w:r>
      <w:r w:rsidRPr="007E1F54">
        <w:rPr>
          <w:color w:val="000000" w:themeColor="text1"/>
          <w:sz w:val="28"/>
          <w:szCs w:val="28"/>
          <w:lang w:val="kk-KZ"/>
        </w:rPr>
        <w:t>сформированности</w:t>
      </w:r>
      <w:r w:rsidRPr="007E1F54">
        <w:rPr>
          <w:color w:val="000000" w:themeColor="text1"/>
          <w:sz w:val="28"/>
          <w:szCs w:val="28"/>
        </w:rPr>
        <w:t xml:space="preserve"> умений и навыков (стартовый/промежуточный/итоговый) выгружается из НОБД или предоставляется в электронном формате - сканированный вариант за подписью первого руководителя. Ответственность за достоверность данных несут педагог и руководитель.</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vertAlign w:val="superscript"/>
        </w:rPr>
        <w:t>2</w:t>
      </w:r>
      <w:r w:rsidRPr="007E1F54">
        <w:rPr>
          <w:color w:val="000000" w:themeColor="text1"/>
          <w:sz w:val="28"/>
          <w:szCs w:val="28"/>
        </w:rPr>
        <w:t>Рекомендуемые требования к видео записи занятия</w:t>
      </w:r>
      <w:r w:rsidRPr="007E1F54">
        <w:rPr>
          <w:color w:val="000000" w:themeColor="text1"/>
          <w:sz w:val="28"/>
          <w:szCs w:val="28"/>
          <w:lang w:val="kk-KZ"/>
        </w:rPr>
        <w:t>:</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lastRenderedPageBreak/>
        <w:t>указывается ФИО аттестуемого, место работы, должность, группа, учебные цели, тема занятия;</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отсутствуют водяные знаки, посторонние надписи или реклама;</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отсутствуют посторонние звуковые шумы;</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рекомендуемое разрешение видео урока 1280х720 (720Р)</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речь соответствует нормам современного </w:t>
      </w:r>
      <w:r w:rsidRPr="007E1F54">
        <w:rPr>
          <w:color w:val="000000" w:themeColor="text1"/>
          <w:sz w:val="28"/>
          <w:szCs w:val="28"/>
          <w:lang w:val="kk-KZ"/>
        </w:rPr>
        <w:t>казахского</w:t>
      </w:r>
      <w:r w:rsidRPr="007E1F54">
        <w:rPr>
          <w:color w:val="000000" w:themeColor="text1"/>
          <w:sz w:val="28"/>
          <w:szCs w:val="28"/>
        </w:rPr>
        <w:t>, русского или иностранного языка (например, на уроках английского языка);</w:t>
      </w:r>
    </w:p>
    <w:p w:rsidR="008E68F3" w:rsidRPr="007E1F54" w:rsidRDefault="008E68F3" w:rsidP="008E68F3">
      <w:pPr>
        <w:pStyle w:val="af6"/>
        <w:ind w:firstLine="851"/>
        <w:jc w:val="both"/>
        <w:rPr>
          <w:i/>
          <w:color w:val="000000" w:themeColor="text1"/>
          <w:sz w:val="28"/>
          <w:szCs w:val="28"/>
        </w:rPr>
      </w:pPr>
      <w:r w:rsidRPr="007E1F54">
        <w:rPr>
          <w:color w:val="000000" w:themeColor="text1"/>
          <w:sz w:val="28"/>
          <w:szCs w:val="28"/>
        </w:rPr>
        <w:t>видео предоставляется в одном из популярных и распространенных форматов видео файлов.avi или .mp4</w:t>
      </w:r>
    </w:p>
    <w:p w:rsidR="008E68F3" w:rsidRPr="007E1F54" w:rsidRDefault="008E68F3" w:rsidP="008E68F3">
      <w:pPr>
        <w:pStyle w:val="af6"/>
        <w:ind w:firstLine="851"/>
        <w:jc w:val="both"/>
        <w:rPr>
          <w:color w:val="000000" w:themeColor="text1"/>
          <w:sz w:val="28"/>
          <w:szCs w:val="28"/>
          <w:lang w:val="kk-KZ"/>
        </w:rPr>
      </w:pPr>
      <w:r w:rsidRPr="007E1F54">
        <w:rPr>
          <w:i/>
          <w:color w:val="000000" w:themeColor="text1"/>
          <w:sz w:val="28"/>
          <w:szCs w:val="28"/>
        </w:rPr>
        <w:t xml:space="preserve">Примечание:все критерии оценивания портфолио </w:t>
      </w:r>
      <w:r w:rsidRPr="007E1F54">
        <w:rPr>
          <w:i/>
          <w:color w:val="000000" w:themeColor="text1"/>
          <w:sz w:val="28"/>
          <w:szCs w:val="28"/>
          <w:lang w:val="kk-KZ"/>
        </w:rPr>
        <w:t xml:space="preserve">педагога </w:t>
      </w:r>
      <w:r w:rsidRPr="007E1F54">
        <w:rPr>
          <w:i/>
          <w:color w:val="000000" w:themeColor="text1"/>
          <w:sz w:val="28"/>
          <w:szCs w:val="28"/>
        </w:rPr>
        <w:t>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8E68F3" w:rsidRPr="007E1F54" w:rsidRDefault="008E68F3" w:rsidP="008E68F3">
      <w:pPr>
        <w:pStyle w:val="af6"/>
        <w:ind w:firstLine="851"/>
        <w:jc w:val="both"/>
        <w:rPr>
          <w:color w:val="000000" w:themeColor="text1"/>
          <w:sz w:val="28"/>
          <w:szCs w:val="28"/>
          <w:lang w:val="kk-KZ"/>
        </w:rPr>
      </w:pPr>
    </w:p>
    <w:p w:rsidR="008E68F3" w:rsidRPr="005735D7" w:rsidRDefault="008E68F3" w:rsidP="008E68F3">
      <w:pPr>
        <w:pStyle w:val="af6"/>
        <w:ind w:firstLine="851"/>
        <w:jc w:val="center"/>
        <w:rPr>
          <w:color w:val="000000" w:themeColor="text1"/>
          <w:sz w:val="28"/>
          <w:szCs w:val="28"/>
          <w:lang w:val="kk-KZ"/>
        </w:rPr>
      </w:pPr>
      <w:r w:rsidRPr="005735D7">
        <w:rPr>
          <w:color w:val="000000" w:themeColor="text1"/>
          <w:sz w:val="28"/>
          <w:szCs w:val="28"/>
        </w:rPr>
        <w:t xml:space="preserve">Критерии оценивания портфолио </w:t>
      </w:r>
      <w:r w:rsidRPr="005735D7">
        <w:rPr>
          <w:color w:val="000000" w:themeColor="text1"/>
          <w:sz w:val="28"/>
          <w:szCs w:val="28"/>
          <w:lang w:val="kk-KZ"/>
        </w:rPr>
        <w:t>педагога</w:t>
      </w:r>
      <w:r w:rsidRPr="005735D7">
        <w:rPr>
          <w:color w:val="000000" w:themeColor="text1"/>
          <w:sz w:val="28"/>
          <w:szCs w:val="28"/>
        </w:rPr>
        <w:t xml:space="preserve"> организаций общего среднего образования на присвоение (подтверждение) квалификационной категории</w:t>
      </w:r>
    </w:p>
    <w:p w:rsidR="008E68F3" w:rsidRPr="007E1F54" w:rsidRDefault="008E68F3" w:rsidP="008E68F3">
      <w:pPr>
        <w:pStyle w:val="af6"/>
        <w:ind w:firstLine="851"/>
        <w:jc w:val="both"/>
        <w:rPr>
          <w:color w:val="000000" w:themeColor="text1"/>
          <w:sz w:val="28"/>
          <w:szCs w:val="28"/>
          <w:lang w:val="kk-KZ"/>
        </w:rPr>
      </w:pPr>
    </w:p>
    <w:tbl>
      <w:tblPr>
        <w:tblW w:w="10773" w:type="dxa"/>
        <w:tblInd w:w="-459" w:type="dxa"/>
        <w:tblLayout w:type="fixed"/>
        <w:tblLook w:val="0000"/>
      </w:tblPr>
      <w:tblGrid>
        <w:gridCol w:w="2268"/>
        <w:gridCol w:w="2127"/>
        <w:gridCol w:w="1984"/>
        <w:gridCol w:w="2268"/>
        <w:gridCol w:w="2126"/>
      </w:tblGrid>
      <w:tr w:rsidR="008E68F3" w:rsidRPr="007E1F54" w:rsidTr="0001437E">
        <w:trPr>
          <w:trHeight w:val="30"/>
        </w:trPr>
        <w:tc>
          <w:tcPr>
            <w:tcW w:w="2268" w:type="dxa"/>
            <w:vMerge w:val="restart"/>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left="175"/>
              <w:jc w:val="both"/>
              <w:rPr>
                <w:color w:val="000000" w:themeColor="text1"/>
                <w:sz w:val="28"/>
                <w:szCs w:val="28"/>
              </w:rPr>
            </w:pPr>
            <w:r w:rsidRPr="007E1F54">
              <w:rPr>
                <w:color w:val="000000" w:themeColor="text1"/>
                <w:sz w:val="28"/>
                <w:szCs w:val="28"/>
              </w:rPr>
              <w:t>Критерии</w:t>
            </w:r>
          </w:p>
          <w:p w:rsidR="008E68F3" w:rsidRPr="007E1F54" w:rsidRDefault="008E68F3" w:rsidP="0001437E">
            <w:pPr>
              <w:pStyle w:val="af6"/>
              <w:ind w:left="175"/>
              <w:jc w:val="both"/>
              <w:rPr>
                <w:color w:val="000000" w:themeColor="text1"/>
                <w:sz w:val="28"/>
                <w:szCs w:val="28"/>
              </w:rPr>
            </w:pPr>
            <w:r w:rsidRPr="007E1F54">
              <w:rPr>
                <w:color w:val="000000" w:themeColor="text1"/>
                <w:sz w:val="28"/>
                <w:szCs w:val="28"/>
              </w:rPr>
              <w:t>оценивания</w:t>
            </w:r>
          </w:p>
        </w:tc>
        <w:tc>
          <w:tcPr>
            <w:tcW w:w="8505"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Квалификационная категория</w:t>
            </w:r>
          </w:p>
        </w:tc>
      </w:tr>
      <w:tr w:rsidR="008E68F3" w:rsidRPr="007E1F54" w:rsidTr="0001437E">
        <w:trPr>
          <w:trHeight w:val="30"/>
        </w:trPr>
        <w:tc>
          <w:tcPr>
            <w:tcW w:w="2268" w:type="dxa"/>
            <w:vMerge/>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left="175" w:firstLine="851"/>
              <w:jc w:val="both"/>
              <w:rPr>
                <w:color w:val="000000" w:themeColor="text1"/>
                <w:sz w:val="28"/>
                <w:szCs w:val="28"/>
              </w:rPr>
            </w:pPr>
          </w:p>
        </w:tc>
        <w:tc>
          <w:tcPr>
            <w:tcW w:w="212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Педагог-модератор</w:t>
            </w:r>
          </w:p>
        </w:tc>
        <w:tc>
          <w:tcPr>
            <w:tcW w:w="198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Педагог-эксперт</w:t>
            </w:r>
          </w:p>
        </w:tc>
        <w:tc>
          <w:tcPr>
            <w:tcW w:w="22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Педагог-исследователь</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right="175"/>
              <w:jc w:val="both"/>
              <w:rPr>
                <w:color w:val="000000" w:themeColor="text1"/>
                <w:sz w:val="28"/>
                <w:szCs w:val="28"/>
              </w:rPr>
            </w:pPr>
            <w:r w:rsidRPr="007E1F54">
              <w:rPr>
                <w:color w:val="000000" w:themeColor="text1"/>
                <w:sz w:val="28"/>
                <w:szCs w:val="28"/>
              </w:rPr>
              <w:t>Педагог-мастер</w:t>
            </w:r>
          </w:p>
        </w:tc>
      </w:tr>
      <w:tr w:rsidR="008E68F3" w:rsidRPr="007E1F54" w:rsidTr="0001437E">
        <w:trPr>
          <w:trHeight w:val="30"/>
        </w:trPr>
        <w:tc>
          <w:tcPr>
            <w:tcW w:w="22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left="175"/>
              <w:jc w:val="both"/>
              <w:rPr>
                <w:color w:val="000000" w:themeColor="text1"/>
                <w:sz w:val="28"/>
                <w:szCs w:val="28"/>
              </w:rPr>
            </w:pPr>
            <w:r w:rsidRPr="007E1F54">
              <w:rPr>
                <w:color w:val="000000" w:themeColor="text1"/>
                <w:sz w:val="28"/>
                <w:szCs w:val="28"/>
              </w:rPr>
              <w:t>Качество знаний</w:t>
            </w:r>
          </w:p>
          <w:p w:rsidR="008E68F3" w:rsidRPr="007E1F54" w:rsidRDefault="008E68F3" w:rsidP="0001437E">
            <w:pPr>
              <w:pStyle w:val="af6"/>
              <w:ind w:left="175"/>
              <w:jc w:val="both"/>
              <w:rPr>
                <w:color w:val="000000" w:themeColor="text1"/>
                <w:sz w:val="28"/>
                <w:szCs w:val="28"/>
              </w:rPr>
            </w:pPr>
            <w:r w:rsidRPr="007E1F54">
              <w:rPr>
                <w:color w:val="000000" w:themeColor="text1"/>
                <w:sz w:val="28"/>
                <w:szCs w:val="28"/>
              </w:rPr>
              <w:t>обучающихся за последние три учебных года. С учетом динамики качества знаний (четверть/полугодие)</w:t>
            </w:r>
            <w:r w:rsidRPr="007E1F54">
              <w:rPr>
                <w:color w:val="000000" w:themeColor="text1"/>
                <w:sz w:val="28"/>
                <w:szCs w:val="28"/>
                <w:vertAlign w:val="superscript"/>
              </w:rPr>
              <w:t>1</w:t>
            </w:r>
          </w:p>
        </w:tc>
        <w:tc>
          <w:tcPr>
            <w:tcW w:w="212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Динамика роста качества знаний- на 3%</w:t>
            </w:r>
          </w:p>
        </w:tc>
        <w:tc>
          <w:tcPr>
            <w:tcW w:w="198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Динамика роста качества знаний - на 4%</w:t>
            </w:r>
          </w:p>
        </w:tc>
        <w:tc>
          <w:tcPr>
            <w:tcW w:w="22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Динамика роста качества знаний - на 5%</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right="175"/>
              <w:jc w:val="both"/>
              <w:rPr>
                <w:color w:val="000000" w:themeColor="text1"/>
                <w:sz w:val="28"/>
                <w:szCs w:val="28"/>
              </w:rPr>
            </w:pPr>
            <w:r w:rsidRPr="007E1F54">
              <w:rPr>
                <w:color w:val="000000" w:themeColor="text1"/>
                <w:sz w:val="28"/>
                <w:szCs w:val="28"/>
              </w:rPr>
              <w:t>Динамика роста качества знаний - на 6%</w:t>
            </w:r>
          </w:p>
        </w:tc>
      </w:tr>
      <w:tr w:rsidR="008E68F3" w:rsidRPr="007E1F54" w:rsidTr="0001437E">
        <w:trPr>
          <w:trHeight w:val="47"/>
        </w:trPr>
        <w:tc>
          <w:tcPr>
            <w:tcW w:w="22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left="175"/>
              <w:jc w:val="both"/>
              <w:rPr>
                <w:color w:val="000000" w:themeColor="text1"/>
                <w:sz w:val="28"/>
                <w:szCs w:val="28"/>
              </w:rPr>
            </w:pPr>
            <w:r w:rsidRPr="007E1F54">
              <w:rPr>
                <w:color w:val="000000" w:themeColor="text1"/>
                <w:sz w:val="28"/>
                <w:szCs w:val="28"/>
                <w:lang w:val="kk-KZ"/>
              </w:rPr>
              <w:t>Работа</w:t>
            </w:r>
            <w:r w:rsidRPr="007E1F54">
              <w:rPr>
                <w:color w:val="000000" w:themeColor="text1"/>
                <w:sz w:val="28"/>
                <w:szCs w:val="28"/>
              </w:rPr>
              <w:t xml:space="preserve"> с</w:t>
            </w:r>
            <w:r w:rsidRPr="007E1F54">
              <w:rPr>
                <w:color w:val="000000" w:themeColor="text1"/>
                <w:sz w:val="28"/>
                <w:szCs w:val="28"/>
                <w:lang w:val="kk-KZ"/>
              </w:rPr>
              <w:t xml:space="preserve">ослабоуспевающими </w:t>
            </w:r>
            <w:r w:rsidRPr="007E1F54">
              <w:rPr>
                <w:color w:val="000000" w:themeColor="text1"/>
                <w:sz w:val="28"/>
                <w:szCs w:val="28"/>
              </w:rPr>
              <w:t>учащимися</w:t>
            </w:r>
          </w:p>
        </w:tc>
        <w:tc>
          <w:tcPr>
            <w:tcW w:w="212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p>
          <w:p w:rsidR="008E68F3" w:rsidRPr="007E1F54" w:rsidRDefault="008E68F3" w:rsidP="0001437E">
            <w:pPr>
              <w:pStyle w:val="af6"/>
              <w:jc w:val="both"/>
              <w:rPr>
                <w:color w:val="000000" w:themeColor="text1"/>
                <w:sz w:val="28"/>
                <w:szCs w:val="28"/>
              </w:rPr>
            </w:pPr>
          </w:p>
          <w:p w:rsidR="008E68F3" w:rsidRPr="007E1F54" w:rsidRDefault="008E68F3" w:rsidP="0001437E">
            <w:pPr>
              <w:pStyle w:val="af6"/>
              <w:jc w:val="both"/>
              <w:rPr>
                <w:color w:val="000000" w:themeColor="text1"/>
                <w:sz w:val="28"/>
                <w:szCs w:val="28"/>
              </w:rPr>
            </w:pPr>
          </w:p>
          <w:p w:rsidR="008E68F3" w:rsidRPr="007E1F54" w:rsidRDefault="008E68F3" w:rsidP="0001437E">
            <w:pPr>
              <w:pStyle w:val="af6"/>
              <w:jc w:val="both"/>
              <w:rPr>
                <w:color w:val="000000" w:themeColor="text1"/>
                <w:sz w:val="28"/>
                <w:szCs w:val="28"/>
              </w:rPr>
            </w:pPr>
          </w:p>
          <w:p w:rsidR="008E68F3" w:rsidRPr="007E1F54" w:rsidRDefault="008E68F3" w:rsidP="0001437E">
            <w:pPr>
              <w:pStyle w:val="af6"/>
              <w:jc w:val="both"/>
              <w:rPr>
                <w:color w:val="000000" w:themeColor="text1"/>
                <w:sz w:val="28"/>
                <w:szCs w:val="28"/>
              </w:rPr>
            </w:pPr>
          </w:p>
          <w:p w:rsidR="008E68F3" w:rsidRPr="007E1F54" w:rsidRDefault="008E68F3" w:rsidP="0001437E">
            <w:pPr>
              <w:pStyle w:val="af6"/>
              <w:jc w:val="both"/>
              <w:rPr>
                <w:color w:val="000000" w:themeColor="text1"/>
                <w:sz w:val="28"/>
                <w:szCs w:val="28"/>
              </w:rPr>
            </w:pPr>
          </w:p>
          <w:p w:rsidR="008E68F3" w:rsidRPr="007E1F54" w:rsidRDefault="008E68F3" w:rsidP="0001437E">
            <w:pPr>
              <w:pStyle w:val="af6"/>
              <w:jc w:val="both"/>
              <w:rPr>
                <w:color w:val="000000" w:themeColor="text1"/>
                <w:sz w:val="28"/>
                <w:szCs w:val="28"/>
              </w:rPr>
            </w:pPr>
          </w:p>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lang w:val="kk-KZ"/>
              </w:rPr>
              <w:t xml:space="preserve">Динамика обучаемости – на уменьшение или на увеличение.  Работа по предупреждению неуспеваемости </w:t>
            </w:r>
            <w:r w:rsidRPr="007E1F54">
              <w:rPr>
                <w:color w:val="000000" w:themeColor="text1"/>
                <w:sz w:val="28"/>
                <w:szCs w:val="28"/>
                <w:lang w:val="kk-KZ"/>
              </w:rPr>
              <w:lastRenderedPageBreak/>
              <w:t xml:space="preserve">(наличие плана работы, анализ и выявление (1 раз на начало учебного года), анкетирование (1 раз в конце учебного года) </w:t>
            </w:r>
          </w:p>
          <w:p w:rsidR="008E68F3" w:rsidRPr="007E1F54" w:rsidRDefault="008E68F3" w:rsidP="0001437E">
            <w:pPr>
              <w:pStyle w:val="af6"/>
              <w:jc w:val="both"/>
              <w:rPr>
                <w:color w:val="000000" w:themeColor="text1"/>
                <w:sz w:val="28"/>
                <w:szCs w:val="28"/>
              </w:rPr>
            </w:pPr>
          </w:p>
          <w:p w:rsidR="008E68F3" w:rsidRPr="007E1F54" w:rsidRDefault="008E68F3" w:rsidP="0001437E">
            <w:pPr>
              <w:pStyle w:val="af6"/>
              <w:jc w:val="both"/>
              <w:rPr>
                <w:color w:val="000000" w:themeColor="text1"/>
                <w:sz w:val="28"/>
                <w:szCs w:val="28"/>
              </w:rPr>
            </w:pPr>
          </w:p>
          <w:p w:rsidR="008E68F3" w:rsidRPr="007E1F54" w:rsidRDefault="008E68F3" w:rsidP="0001437E">
            <w:pPr>
              <w:pStyle w:val="af6"/>
              <w:jc w:val="both"/>
              <w:rPr>
                <w:color w:val="000000" w:themeColor="text1"/>
                <w:sz w:val="28"/>
                <w:szCs w:val="28"/>
              </w:rPr>
            </w:pPr>
          </w:p>
          <w:p w:rsidR="008E68F3" w:rsidRPr="007E1F54" w:rsidRDefault="008E68F3" w:rsidP="0001437E">
            <w:pPr>
              <w:pStyle w:val="af6"/>
              <w:jc w:val="both"/>
              <w:rPr>
                <w:color w:val="000000" w:themeColor="text1"/>
                <w:sz w:val="28"/>
                <w:szCs w:val="28"/>
              </w:rPr>
            </w:pPr>
          </w:p>
          <w:p w:rsidR="008E68F3" w:rsidRPr="007E1F54" w:rsidRDefault="008E68F3" w:rsidP="0001437E">
            <w:pPr>
              <w:pStyle w:val="af6"/>
              <w:jc w:val="both"/>
              <w:rPr>
                <w:color w:val="000000" w:themeColor="text1"/>
                <w:sz w:val="28"/>
                <w:szCs w:val="28"/>
              </w:rPr>
            </w:pPr>
          </w:p>
          <w:p w:rsidR="008E68F3" w:rsidRPr="007E1F54" w:rsidRDefault="008E68F3" w:rsidP="0001437E">
            <w:pPr>
              <w:pStyle w:val="af6"/>
              <w:jc w:val="both"/>
              <w:rPr>
                <w:color w:val="000000" w:themeColor="text1"/>
                <w:sz w:val="28"/>
                <w:szCs w:val="28"/>
              </w:rPr>
            </w:pPr>
          </w:p>
          <w:p w:rsidR="008E68F3" w:rsidRPr="007E1F54" w:rsidRDefault="008E68F3" w:rsidP="0001437E">
            <w:pPr>
              <w:pStyle w:val="af6"/>
              <w:jc w:val="both"/>
              <w:rPr>
                <w:color w:val="000000" w:themeColor="text1"/>
                <w:sz w:val="28"/>
                <w:szCs w:val="28"/>
              </w:rPr>
            </w:pPr>
          </w:p>
          <w:p w:rsidR="008E68F3" w:rsidRPr="007E1F54" w:rsidRDefault="008E68F3" w:rsidP="0001437E">
            <w:pPr>
              <w:pStyle w:val="af6"/>
              <w:jc w:val="both"/>
              <w:rPr>
                <w:color w:val="000000" w:themeColor="text1"/>
                <w:sz w:val="28"/>
                <w:szCs w:val="28"/>
              </w:rPr>
            </w:pPr>
          </w:p>
          <w:p w:rsidR="008E68F3" w:rsidRPr="007E1F54" w:rsidRDefault="008E68F3" w:rsidP="0001437E">
            <w:pPr>
              <w:pStyle w:val="af6"/>
              <w:jc w:val="both"/>
              <w:rPr>
                <w:color w:val="000000" w:themeColor="text1"/>
                <w:sz w:val="28"/>
                <w:szCs w:val="28"/>
              </w:rPr>
            </w:pPr>
          </w:p>
          <w:p w:rsidR="008E68F3" w:rsidRPr="007E1F54" w:rsidRDefault="008E68F3" w:rsidP="0001437E">
            <w:pPr>
              <w:pStyle w:val="af6"/>
              <w:jc w:val="both"/>
              <w:rPr>
                <w:color w:val="000000" w:themeColor="text1"/>
                <w:sz w:val="28"/>
                <w:szCs w:val="28"/>
              </w:rPr>
            </w:pPr>
          </w:p>
          <w:p w:rsidR="008E68F3" w:rsidRPr="007E1F54" w:rsidRDefault="008E68F3" w:rsidP="0001437E">
            <w:pPr>
              <w:pStyle w:val="af6"/>
              <w:jc w:val="both"/>
              <w:rPr>
                <w:color w:val="000000" w:themeColor="text1"/>
                <w:sz w:val="28"/>
                <w:szCs w:val="28"/>
              </w:rPr>
            </w:pPr>
          </w:p>
          <w:p w:rsidR="008E68F3" w:rsidRPr="007E1F54" w:rsidRDefault="008E68F3" w:rsidP="0001437E">
            <w:pPr>
              <w:pStyle w:val="af6"/>
              <w:jc w:val="both"/>
              <w:rPr>
                <w:color w:val="000000" w:themeColor="text1"/>
                <w:sz w:val="28"/>
                <w:szCs w:val="28"/>
              </w:rPr>
            </w:pPr>
          </w:p>
          <w:p w:rsidR="008E68F3" w:rsidRPr="007E1F54" w:rsidRDefault="008E68F3" w:rsidP="0001437E">
            <w:pPr>
              <w:pStyle w:val="af6"/>
              <w:jc w:val="both"/>
              <w:rPr>
                <w:color w:val="000000" w:themeColor="text1"/>
                <w:sz w:val="28"/>
                <w:szCs w:val="28"/>
              </w:rPr>
            </w:pPr>
          </w:p>
          <w:p w:rsidR="008E68F3" w:rsidRPr="007E1F54" w:rsidRDefault="008E68F3" w:rsidP="0001437E">
            <w:pPr>
              <w:pStyle w:val="af6"/>
              <w:jc w:val="both"/>
              <w:rPr>
                <w:color w:val="000000" w:themeColor="text1"/>
                <w:sz w:val="28"/>
                <w:szCs w:val="28"/>
              </w:rPr>
            </w:pPr>
          </w:p>
        </w:tc>
        <w:tc>
          <w:tcPr>
            <w:tcW w:w="198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lang w:val="kk-KZ"/>
              </w:rPr>
              <w:lastRenderedPageBreak/>
              <w:t xml:space="preserve">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w:t>
            </w:r>
            <w:r w:rsidRPr="007E1F54">
              <w:rPr>
                <w:color w:val="000000" w:themeColor="text1"/>
                <w:sz w:val="28"/>
                <w:szCs w:val="28"/>
                <w:lang w:val="kk-KZ"/>
              </w:rPr>
              <w:lastRenderedPageBreak/>
              <w:t>года), анкетирование (1 раз в конце учебного года)</w:t>
            </w:r>
          </w:p>
          <w:p w:rsidR="008E68F3" w:rsidRPr="007E1F54" w:rsidRDefault="008E68F3" w:rsidP="0001437E">
            <w:pPr>
              <w:pStyle w:val="af6"/>
              <w:jc w:val="both"/>
              <w:rPr>
                <w:color w:val="000000" w:themeColor="text1"/>
                <w:sz w:val="28"/>
                <w:szCs w:val="28"/>
                <w:lang w:val="kk-KZ"/>
              </w:rPr>
            </w:pPr>
          </w:p>
        </w:tc>
        <w:tc>
          <w:tcPr>
            <w:tcW w:w="22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lang w:val="kk-KZ"/>
              </w:rPr>
              <w:lastRenderedPageBreak/>
              <w:t xml:space="preserve">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w:t>
            </w:r>
            <w:r w:rsidRPr="007E1F54">
              <w:rPr>
                <w:color w:val="000000" w:themeColor="text1"/>
                <w:sz w:val="28"/>
                <w:szCs w:val="28"/>
                <w:lang w:val="kk-KZ"/>
              </w:rPr>
              <w:lastRenderedPageBreak/>
              <w:t xml:space="preserve">учебного года) </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lang w:val="kk-KZ"/>
              </w:rPr>
              <w:lastRenderedPageBreak/>
              <w:t xml:space="preserve">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w:t>
            </w:r>
            <w:r w:rsidRPr="007E1F54">
              <w:rPr>
                <w:color w:val="000000" w:themeColor="text1"/>
                <w:sz w:val="28"/>
                <w:szCs w:val="28"/>
                <w:lang w:val="kk-KZ"/>
              </w:rPr>
              <w:lastRenderedPageBreak/>
              <w:t xml:space="preserve">учебного года) </w:t>
            </w:r>
          </w:p>
        </w:tc>
      </w:tr>
      <w:tr w:rsidR="008E68F3" w:rsidRPr="007E1F54" w:rsidTr="0001437E">
        <w:trPr>
          <w:trHeight w:val="30"/>
        </w:trPr>
        <w:tc>
          <w:tcPr>
            <w:tcW w:w="22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left="175"/>
              <w:jc w:val="both"/>
              <w:rPr>
                <w:color w:val="000000" w:themeColor="text1"/>
                <w:sz w:val="28"/>
                <w:szCs w:val="28"/>
              </w:rPr>
            </w:pPr>
            <w:r w:rsidRPr="007E1F54">
              <w:rPr>
                <w:color w:val="000000" w:themeColor="text1"/>
                <w:sz w:val="28"/>
                <w:szCs w:val="28"/>
              </w:rPr>
              <w:lastRenderedPageBreak/>
              <w:t>Качество преподавания</w:t>
            </w:r>
            <w:r w:rsidRPr="007E1F54">
              <w:rPr>
                <w:color w:val="000000" w:themeColor="text1"/>
                <w:sz w:val="28"/>
                <w:szCs w:val="28"/>
                <w:vertAlign w:val="superscript"/>
              </w:rPr>
              <w:t>2</w:t>
            </w:r>
          </w:p>
        </w:tc>
        <w:tc>
          <w:tcPr>
            <w:tcW w:w="212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rPr>
              <w:t xml:space="preserve">Видеозапись урока (продолжительностью </w:t>
            </w:r>
            <w:r w:rsidRPr="007E1F54">
              <w:rPr>
                <w:color w:val="000000" w:themeColor="text1"/>
                <w:sz w:val="28"/>
                <w:szCs w:val="28"/>
                <w:lang w:val="kk-KZ"/>
              </w:rPr>
              <w:t>1</w:t>
            </w:r>
            <w:r w:rsidRPr="007E1F54">
              <w:rPr>
                <w:color w:val="000000" w:themeColor="text1"/>
                <w:sz w:val="28"/>
                <w:szCs w:val="28"/>
              </w:rPr>
              <w:t>0 минут</w:t>
            </w:r>
            <w:r w:rsidRPr="007E1F54">
              <w:rPr>
                <w:color w:val="000000" w:themeColor="text1"/>
                <w:sz w:val="28"/>
                <w:szCs w:val="28"/>
                <w:lang w:val="kk-KZ"/>
              </w:rPr>
              <w:t>. Основное требование: без монтажа, аудио- видео склеиваний</w:t>
            </w:r>
            <w:r w:rsidRPr="007E1F54">
              <w:rPr>
                <w:color w:val="000000" w:themeColor="text1"/>
                <w:sz w:val="28"/>
                <w:szCs w:val="28"/>
              </w:rPr>
              <w:t xml:space="preserve">) с листом наблюдения и анализом урока заместителя руководителя и руководителя организации образования, </w:t>
            </w:r>
            <w:r w:rsidRPr="007E1F54">
              <w:rPr>
                <w:color w:val="000000" w:themeColor="text1"/>
                <w:sz w:val="28"/>
                <w:szCs w:val="28"/>
              </w:rPr>
              <w:br/>
              <w:t>(не менее 2-х уроков за текущий учебный год)</w:t>
            </w:r>
          </w:p>
        </w:tc>
        <w:tc>
          <w:tcPr>
            <w:tcW w:w="198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lang w:val="kk-KZ"/>
              </w:rPr>
              <w:t xml:space="preserve">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ируководителя  организации образования </w:t>
            </w:r>
          </w:p>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lang w:val="kk-KZ"/>
              </w:rPr>
              <w:t xml:space="preserve">(не менее 2-х уроков за текущий учебный год) </w:t>
            </w:r>
          </w:p>
        </w:tc>
        <w:tc>
          <w:tcPr>
            <w:tcW w:w="22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Видеозапись урока (продолжительностью </w:t>
            </w:r>
            <w:r w:rsidRPr="007E1F54">
              <w:rPr>
                <w:color w:val="000000" w:themeColor="text1"/>
                <w:sz w:val="28"/>
                <w:szCs w:val="28"/>
                <w:lang w:val="kk-KZ"/>
              </w:rPr>
              <w:t>1</w:t>
            </w:r>
            <w:r w:rsidRPr="007E1F54">
              <w:rPr>
                <w:color w:val="000000" w:themeColor="text1"/>
                <w:sz w:val="28"/>
                <w:szCs w:val="28"/>
              </w:rPr>
              <w:t>0 минут</w:t>
            </w:r>
            <w:r w:rsidRPr="007E1F54">
              <w:rPr>
                <w:color w:val="000000" w:themeColor="text1"/>
                <w:sz w:val="28"/>
                <w:szCs w:val="28"/>
                <w:lang w:val="kk-KZ"/>
              </w:rPr>
              <w:t>. Основное требование: без монтажа, аудио- видео склеиваний</w:t>
            </w:r>
            <w:r w:rsidRPr="007E1F54">
              <w:rPr>
                <w:color w:val="000000" w:themeColor="text1"/>
                <w:sz w:val="28"/>
                <w:szCs w:val="28"/>
              </w:rPr>
              <w:t xml:space="preserve">) с листом наблюдения и анализом урока заместителя руководителя и руководителя организации образования </w:t>
            </w:r>
          </w:p>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 xml:space="preserve">(не менее 3-х уроков за текущий учебный год) </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right="175" w:firstLine="851"/>
              <w:jc w:val="both"/>
              <w:rPr>
                <w:color w:val="000000" w:themeColor="text1"/>
                <w:sz w:val="28"/>
                <w:szCs w:val="28"/>
              </w:rPr>
            </w:pPr>
            <w:r w:rsidRPr="007E1F54">
              <w:rPr>
                <w:color w:val="000000" w:themeColor="text1"/>
                <w:sz w:val="28"/>
                <w:szCs w:val="28"/>
              </w:rPr>
              <w:t xml:space="preserve"> Видеозапись урока (продолжительностью </w:t>
            </w:r>
            <w:r w:rsidRPr="007E1F54">
              <w:rPr>
                <w:color w:val="000000" w:themeColor="text1"/>
                <w:sz w:val="28"/>
                <w:szCs w:val="28"/>
                <w:lang w:val="kk-KZ"/>
              </w:rPr>
              <w:t>1</w:t>
            </w:r>
            <w:r w:rsidRPr="007E1F54">
              <w:rPr>
                <w:color w:val="000000" w:themeColor="text1"/>
                <w:sz w:val="28"/>
                <w:szCs w:val="28"/>
              </w:rPr>
              <w:t>0 минут</w:t>
            </w:r>
            <w:r w:rsidRPr="007E1F54">
              <w:rPr>
                <w:color w:val="000000" w:themeColor="text1"/>
                <w:sz w:val="28"/>
                <w:szCs w:val="28"/>
                <w:lang w:val="kk-KZ"/>
              </w:rPr>
              <w:t>. Основное требование: без монтажа, аудио- видео склеиваний</w:t>
            </w:r>
            <w:r w:rsidRPr="007E1F54">
              <w:rPr>
                <w:color w:val="000000" w:themeColor="text1"/>
                <w:sz w:val="28"/>
                <w:szCs w:val="28"/>
              </w:rPr>
              <w:t xml:space="preserve">) с листом наблюдения и анализом урока заместителя руководителя и руководителя организации образования </w:t>
            </w:r>
          </w:p>
          <w:p w:rsidR="008E68F3" w:rsidRPr="007E1F54" w:rsidRDefault="008E68F3" w:rsidP="0001437E">
            <w:pPr>
              <w:pStyle w:val="af6"/>
              <w:ind w:right="175" w:firstLine="851"/>
              <w:jc w:val="both"/>
              <w:rPr>
                <w:color w:val="000000" w:themeColor="text1"/>
                <w:sz w:val="28"/>
                <w:szCs w:val="28"/>
              </w:rPr>
            </w:pPr>
            <w:r w:rsidRPr="007E1F54">
              <w:rPr>
                <w:color w:val="000000" w:themeColor="text1"/>
                <w:sz w:val="28"/>
                <w:szCs w:val="28"/>
              </w:rPr>
              <w:t xml:space="preserve">(не менее 3-х уроков за текущий </w:t>
            </w:r>
            <w:r w:rsidRPr="007E1F54">
              <w:rPr>
                <w:color w:val="000000" w:themeColor="text1"/>
                <w:sz w:val="28"/>
                <w:szCs w:val="28"/>
              </w:rPr>
              <w:lastRenderedPageBreak/>
              <w:t xml:space="preserve">учебный год) </w:t>
            </w:r>
          </w:p>
        </w:tc>
      </w:tr>
      <w:tr w:rsidR="008E68F3" w:rsidRPr="007E1F54" w:rsidTr="0001437E">
        <w:trPr>
          <w:trHeight w:val="30"/>
        </w:trPr>
        <w:tc>
          <w:tcPr>
            <w:tcW w:w="22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rPr>
              <w:lastRenderedPageBreak/>
              <w:t xml:space="preserve">Достижения, обучающихся в конкурсах или олимпиадах, или соревнованиях </w:t>
            </w:r>
            <w:r w:rsidRPr="007E1F54">
              <w:rPr>
                <w:color w:val="000000" w:themeColor="text1"/>
                <w:sz w:val="28"/>
                <w:szCs w:val="28"/>
                <w:lang w:val="kk-KZ"/>
              </w:rPr>
              <w:t xml:space="preserve">в соответствии с приказом № 514 </w:t>
            </w:r>
          </w:p>
        </w:tc>
        <w:tc>
          <w:tcPr>
            <w:tcW w:w="212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Победитель или призер, или участник. Уровень района/города</w:t>
            </w:r>
          </w:p>
        </w:tc>
        <w:tc>
          <w:tcPr>
            <w:tcW w:w="198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Победитель или призер</w:t>
            </w:r>
            <w:r w:rsidRPr="007E1F54">
              <w:rPr>
                <w:color w:val="000000" w:themeColor="text1"/>
                <w:sz w:val="28"/>
                <w:szCs w:val="28"/>
                <w:lang w:val="kk-KZ"/>
              </w:rPr>
              <w:t>,</w:t>
            </w:r>
            <w:r w:rsidRPr="007E1F54">
              <w:rPr>
                <w:color w:val="000000" w:themeColor="text1"/>
                <w:sz w:val="28"/>
                <w:szCs w:val="28"/>
              </w:rPr>
              <w:t xml:space="preserve"> или участник. Уровень области/городов республиканского значения и столицы</w:t>
            </w:r>
          </w:p>
        </w:tc>
        <w:tc>
          <w:tcPr>
            <w:tcW w:w="22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Победитель или призер</w:t>
            </w:r>
            <w:r w:rsidRPr="007E1F54">
              <w:rPr>
                <w:color w:val="000000" w:themeColor="text1"/>
                <w:sz w:val="28"/>
                <w:szCs w:val="28"/>
                <w:lang w:val="kk-KZ"/>
              </w:rPr>
              <w:t>, или участник</w:t>
            </w:r>
            <w:r w:rsidRPr="007E1F54">
              <w:rPr>
                <w:color w:val="000000" w:themeColor="text1"/>
                <w:sz w:val="28"/>
                <w:szCs w:val="28"/>
              </w:rPr>
              <w:t xml:space="preserve"> Уровень области/городов республиканского значения и столицы</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right="175"/>
              <w:jc w:val="both"/>
              <w:rPr>
                <w:color w:val="000000" w:themeColor="text1"/>
                <w:sz w:val="28"/>
                <w:szCs w:val="28"/>
                <w:lang w:val="kk-KZ"/>
              </w:rPr>
            </w:pPr>
            <w:r w:rsidRPr="007E1F54">
              <w:rPr>
                <w:color w:val="000000" w:themeColor="text1"/>
                <w:sz w:val="28"/>
                <w:szCs w:val="28"/>
              </w:rPr>
              <w:t>Победитель или призер</w:t>
            </w:r>
            <w:r w:rsidRPr="007E1F54">
              <w:rPr>
                <w:color w:val="000000" w:themeColor="text1"/>
                <w:sz w:val="28"/>
                <w:szCs w:val="28"/>
                <w:lang w:val="kk-KZ"/>
              </w:rPr>
              <w:t>, или участник</w:t>
            </w:r>
          </w:p>
          <w:p w:rsidR="008E68F3" w:rsidRPr="007E1F54" w:rsidRDefault="008E68F3" w:rsidP="0001437E">
            <w:pPr>
              <w:pStyle w:val="af6"/>
              <w:ind w:right="175"/>
              <w:jc w:val="both"/>
              <w:rPr>
                <w:color w:val="000000" w:themeColor="text1"/>
                <w:sz w:val="28"/>
                <w:szCs w:val="28"/>
              </w:rPr>
            </w:pPr>
            <w:r w:rsidRPr="007E1F54">
              <w:rPr>
                <w:color w:val="000000" w:themeColor="text1"/>
                <w:sz w:val="28"/>
                <w:szCs w:val="28"/>
              </w:rPr>
              <w:t>Республиканский или международныйуровень</w:t>
            </w:r>
          </w:p>
          <w:p w:rsidR="008E68F3" w:rsidRPr="007E1F54" w:rsidRDefault="008E68F3" w:rsidP="0001437E">
            <w:pPr>
              <w:pStyle w:val="af6"/>
              <w:ind w:right="175" w:firstLine="851"/>
              <w:jc w:val="both"/>
              <w:rPr>
                <w:color w:val="000000" w:themeColor="text1"/>
                <w:sz w:val="28"/>
                <w:szCs w:val="28"/>
              </w:rPr>
            </w:pPr>
          </w:p>
        </w:tc>
      </w:tr>
      <w:tr w:rsidR="008E68F3" w:rsidRPr="007E1F54" w:rsidTr="0001437E">
        <w:trPr>
          <w:trHeight w:val="30"/>
        </w:trPr>
        <w:tc>
          <w:tcPr>
            <w:tcW w:w="22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rPr>
              <w:t xml:space="preserve">Достижения педагога в профессиональных конкурсах или олимпиадах </w:t>
            </w:r>
            <w:r w:rsidRPr="007E1F54">
              <w:rPr>
                <w:color w:val="000000" w:themeColor="text1"/>
                <w:sz w:val="28"/>
                <w:szCs w:val="28"/>
                <w:lang w:val="kk-KZ"/>
              </w:rPr>
              <w:t xml:space="preserve">в соответствии с приказом №514 </w:t>
            </w:r>
          </w:p>
        </w:tc>
        <w:tc>
          <w:tcPr>
            <w:tcW w:w="212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w:t>
            </w:r>
          </w:p>
        </w:tc>
        <w:tc>
          <w:tcPr>
            <w:tcW w:w="198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rPr>
              <w:t>Победитель или призер</w:t>
            </w:r>
            <w:r w:rsidRPr="007E1F54">
              <w:rPr>
                <w:color w:val="000000" w:themeColor="text1"/>
                <w:sz w:val="28"/>
                <w:szCs w:val="28"/>
                <w:lang w:val="kk-KZ"/>
              </w:rPr>
              <w:t>,</w:t>
            </w:r>
            <w:r w:rsidRPr="007E1F54">
              <w:rPr>
                <w:color w:val="000000" w:themeColor="text1"/>
                <w:sz w:val="28"/>
                <w:szCs w:val="28"/>
              </w:rPr>
              <w:t xml:space="preserve"> или участник. Уровень области/городов республиканского значения и столицы</w:t>
            </w:r>
            <w:r w:rsidRPr="007E1F54">
              <w:rPr>
                <w:color w:val="000000" w:themeColor="text1"/>
                <w:sz w:val="28"/>
                <w:szCs w:val="28"/>
                <w:lang w:val="kk-KZ"/>
              </w:rPr>
              <w:t xml:space="preserve"> (при наличии)</w:t>
            </w:r>
          </w:p>
        </w:tc>
        <w:tc>
          <w:tcPr>
            <w:tcW w:w="22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rPr>
              <w:t>Победитель или призер, или участник. Уровень области/городов республиканского значения и столицы</w:t>
            </w:r>
            <w:r w:rsidRPr="007E1F54">
              <w:rPr>
                <w:color w:val="000000" w:themeColor="text1"/>
                <w:sz w:val="28"/>
                <w:szCs w:val="28"/>
                <w:lang w:val="kk-KZ"/>
              </w:rPr>
              <w:t xml:space="preserve"> (при наличии)</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right="175"/>
              <w:jc w:val="both"/>
              <w:rPr>
                <w:color w:val="000000" w:themeColor="text1"/>
                <w:sz w:val="28"/>
                <w:szCs w:val="28"/>
                <w:lang w:val="kk-KZ"/>
              </w:rPr>
            </w:pPr>
            <w:r w:rsidRPr="007E1F54">
              <w:rPr>
                <w:color w:val="000000" w:themeColor="text1"/>
                <w:sz w:val="28"/>
                <w:szCs w:val="28"/>
              </w:rPr>
              <w:t>Победитель или призер, или участник. Республиканский или международныйуровень</w:t>
            </w:r>
            <w:r w:rsidRPr="007E1F54">
              <w:rPr>
                <w:color w:val="000000" w:themeColor="text1"/>
                <w:sz w:val="28"/>
                <w:szCs w:val="28"/>
                <w:lang w:val="kk-KZ"/>
              </w:rPr>
              <w:t xml:space="preserve"> (при наличии)</w:t>
            </w:r>
          </w:p>
          <w:p w:rsidR="008E68F3" w:rsidRPr="007E1F54" w:rsidRDefault="008E68F3" w:rsidP="0001437E">
            <w:pPr>
              <w:pStyle w:val="af6"/>
              <w:ind w:right="175" w:firstLine="851"/>
              <w:jc w:val="both"/>
              <w:rPr>
                <w:color w:val="000000" w:themeColor="text1"/>
                <w:sz w:val="28"/>
                <w:szCs w:val="28"/>
              </w:rPr>
            </w:pPr>
          </w:p>
        </w:tc>
      </w:tr>
      <w:tr w:rsidR="008E68F3" w:rsidRPr="007E1F54" w:rsidTr="0001437E">
        <w:trPr>
          <w:trHeight w:val="30"/>
        </w:trPr>
        <w:tc>
          <w:tcPr>
            <w:tcW w:w="22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left="175"/>
              <w:jc w:val="both"/>
              <w:rPr>
                <w:color w:val="000000" w:themeColor="text1"/>
                <w:sz w:val="28"/>
                <w:szCs w:val="28"/>
              </w:rPr>
            </w:pPr>
            <w:r w:rsidRPr="007E1F54">
              <w:rPr>
                <w:color w:val="000000" w:themeColor="text1"/>
                <w:sz w:val="28"/>
                <w:szCs w:val="28"/>
              </w:rPr>
              <w:t>Обобщение педагогического опыта</w:t>
            </w:r>
          </w:p>
        </w:tc>
        <w:tc>
          <w:tcPr>
            <w:tcW w:w="212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c>
          <w:tcPr>
            <w:tcW w:w="198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p>
        </w:tc>
        <w:tc>
          <w:tcPr>
            <w:tcW w:w="22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rPr>
              <w:t xml:space="preserve">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w:t>
            </w:r>
            <w:r w:rsidRPr="007E1F54">
              <w:rPr>
                <w:color w:val="000000" w:themeColor="text1"/>
                <w:sz w:val="28"/>
                <w:szCs w:val="28"/>
                <w:lang w:val="kk-KZ"/>
              </w:rPr>
              <w:t xml:space="preserve">(при управлении образования) </w:t>
            </w:r>
            <w:r w:rsidRPr="007E1F54">
              <w:rPr>
                <w:color w:val="000000" w:themeColor="text1"/>
                <w:sz w:val="28"/>
                <w:szCs w:val="28"/>
              </w:rPr>
              <w:t xml:space="preserve">или свидетельство об авторском праве) или документ о </w:t>
            </w:r>
            <w:r w:rsidRPr="007E1F54">
              <w:rPr>
                <w:color w:val="000000" w:themeColor="text1"/>
                <w:sz w:val="28"/>
                <w:szCs w:val="28"/>
              </w:rPr>
              <w:lastRenderedPageBreak/>
              <w:t>внесении опыта в банк данных соответствующего уровня (при управлении образования) или наличие свидетельства об авторском праве</w:t>
            </w:r>
            <w:r w:rsidRPr="007E1F54">
              <w:rPr>
                <w:color w:val="000000" w:themeColor="text1"/>
                <w:sz w:val="28"/>
                <w:szCs w:val="28"/>
                <w:lang w:val="kk-KZ"/>
              </w:rPr>
              <w:t xml:space="preserve"> (управлением образования) </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right="175"/>
              <w:jc w:val="both"/>
              <w:rPr>
                <w:color w:val="000000" w:themeColor="text1"/>
                <w:sz w:val="28"/>
                <w:szCs w:val="28"/>
              </w:rPr>
            </w:pPr>
            <w:r w:rsidRPr="007E1F54">
              <w:rPr>
                <w:color w:val="000000" w:themeColor="text1"/>
                <w:sz w:val="28"/>
                <w:szCs w:val="28"/>
              </w:rPr>
              <w:lastRenderedPageBreak/>
              <w:t xml:space="preserve">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w:t>
            </w:r>
          </w:p>
          <w:p w:rsidR="008E68F3" w:rsidRPr="007E1F54" w:rsidRDefault="008E68F3" w:rsidP="0001437E">
            <w:pPr>
              <w:pStyle w:val="af6"/>
              <w:ind w:right="175" w:firstLine="851"/>
              <w:jc w:val="both"/>
              <w:rPr>
                <w:color w:val="000000" w:themeColor="text1"/>
                <w:sz w:val="28"/>
                <w:szCs w:val="28"/>
              </w:rPr>
            </w:pPr>
            <w:r w:rsidRPr="007E1F54">
              <w:rPr>
                <w:color w:val="000000" w:themeColor="text1"/>
                <w:sz w:val="28"/>
                <w:szCs w:val="28"/>
              </w:rPr>
              <w:t>документ о внесении опыта в банк данных соответствующего уровня или наличие свидетельства об авторском праве</w:t>
            </w:r>
          </w:p>
        </w:tc>
      </w:tr>
      <w:tr w:rsidR="008E68F3" w:rsidRPr="007E1F54" w:rsidTr="0001437E">
        <w:trPr>
          <w:trHeight w:val="30"/>
        </w:trPr>
        <w:tc>
          <w:tcPr>
            <w:tcW w:w="10773"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lastRenderedPageBreak/>
              <w:t xml:space="preserve"> Наличие выписки из протокола заседания педагогического совета согласно приложению </w:t>
            </w:r>
            <w:r w:rsidRPr="007E1F54">
              <w:rPr>
                <w:color w:val="000000" w:themeColor="text1"/>
                <w:sz w:val="28"/>
                <w:szCs w:val="28"/>
                <w:lang w:val="kk-KZ"/>
              </w:rPr>
              <w:t>29</w:t>
            </w:r>
            <w:r w:rsidRPr="007E1F54">
              <w:rPr>
                <w:color w:val="000000" w:themeColor="text1"/>
                <w:sz w:val="28"/>
                <w:szCs w:val="28"/>
              </w:rPr>
              <w:t xml:space="preserve"> к настоящим Правилам</w:t>
            </w:r>
          </w:p>
        </w:tc>
      </w:tr>
      <w:tr w:rsidR="008E68F3" w:rsidRPr="007E1F54" w:rsidTr="0001437E">
        <w:trPr>
          <w:trHeight w:val="30"/>
        </w:trPr>
        <w:tc>
          <w:tcPr>
            <w:tcW w:w="10773"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lang w:val="kk-KZ"/>
              </w:rPr>
              <w:t>Примечание: для педагогов по предметам «Цифровая грамотность», «Информатика» -  документ о прохождении дополнительного обучения по программам: «Основы программирования в Пайтон (</w:t>
            </w:r>
            <w:r w:rsidRPr="007E1F54">
              <w:rPr>
                <w:color w:val="000000" w:themeColor="text1"/>
                <w:sz w:val="28"/>
                <w:szCs w:val="28"/>
                <w:lang w:val="en-US"/>
              </w:rPr>
              <w:t>Python</w:t>
            </w:r>
            <w:r w:rsidRPr="007E1F54">
              <w:rPr>
                <w:color w:val="000000" w:themeColor="text1"/>
                <w:sz w:val="28"/>
                <w:szCs w:val="28"/>
                <w:lang w:val="kk-KZ"/>
              </w:rPr>
              <w:t>)», «Обучение работе с Майкрософт (</w:t>
            </w:r>
            <w:r w:rsidRPr="007E1F54">
              <w:rPr>
                <w:color w:val="000000" w:themeColor="text1"/>
                <w:sz w:val="28"/>
                <w:szCs w:val="28"/>
                <w:lang w:val="en-US"/>
              </w:rPr>
              <w:t>Microsoft</w:t>
            </w:r>
            <w:r w:rsidRPr="007E1F54">
              <w:rPr>
                <w:color w:val="000000" w:themeColor="text1"/>
                <w:sz w:val="28"/>
                <w:szCs w:val="28"/>
                <w:lang w:val="kk-KZ"/>
              </w:rPr>
              <w:t>)»(при наличии)</w:t>
            </w:r>
          </w:p>
        </w:tc>
      </w:tr>
    </w:tbl>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vertAlign w:val="superscript"/>
        </w:rPr>
        <w:t xml:space="preserve">1 </w:t>
      </w:r>
      <w:bookmarkStart w:id="7" w:name="_Hlk60908432"/>
      <w:r w:rsidRPr="007E1F54">
        <w:rPr>
          <w:color w:val="000000" w:themeColor="text1"/>
          <w:sz w:val="28"/>
          <w:szCs w:val="28"/>
        </w:rPr>
        <w:t>Информация о динамике качества знания (четверть/полугодие) обучающихся выгружается из автоматизированных информационных систем или НОБД. В случае их отсутствия информация предоставляется в электронном формате - сканированный вариант за подписью первого руководителя.</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Ответственность за достоверность данных несут педагог и руководитель.</w:t>
      </w:r>
    </w:p>
    <w:bookmarkEnd w:id="7"/>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vertAlign w:val="superscript"/>
        </w:rPr>
        <w:t>2</w:t>
      </w:r>
      <w:r w:rsidRPr="007E1F54">
        <w:rPr>
          <w:color w:val="000000" w:themeColor="text1"/>
          <w:sz w:val="28"/>
          <w:szCs w:val="28"/>
        </w:rPr>
        <w:t xml:space="preserve"> Рекомендуемые требования к видео записи урока</w:t>
      </w:r>
      <w:r w:rsidRPr="007E1F54">
        <w:rPr>
          <w:color w:val="000000" w:themeColor="text1"/>
          <w:sz w:val="28"/>
          <w:szCs w:val="28"/>
          <w:lang w:val="kk-KZ"/>
        </w:rPr>
        <w:t xml:space="preserve">: </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указывается ФИО аттестуемого, место работы, должность, предмет, класс, учебные цели, тема урока;</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отсутствуют водяные знаки, посторонние надписи или реклама;</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отсутствуют посторонние звуковые шумы;</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рекомендуемое разрешение видео урока 1280х720 (720Р)</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речь соответствует нормам современного </w:t>
      </w:r>
      <w:r w:rsidRPr="007E1F54">
        <w:rPr>
          <w:color w:val="000000" w:themeColor="text1"/>
          <w:sz w:val="28"/>
          <w:szCs w:val="28"/>
          <w:lang w:val="kk-KZ"/>
        </w:rPr>
        <w:t>казахского</w:t>
      </w:r>
      <w:r w:rsidRPr="007E1F54">
        <w:rPr>
          <w:color w:val="000000" w:themeColor="text1"/>
          <w:sz w:val="28"/>
          <w:szCs w:val="28"/>
        </w:rPr>
        <w:t>, русского или иностранного языка (например, на уроках английского языка);</w:t>
      </w:r>
    </w:p>
    <w:p w:rsidR="008E68F3" w:rsidRPr="007E1F54" w:rsidRDefault="008E68F3" w:rsidP="008E68F3">
      <w:pPr>
        <w:pStyle w:val="af6"/>
        <w:ind w:firstLine="851"/>
        <w:jc w:val="both"/>
        <w:rPr>
          <w:i/>
          <w:color w:val="000000" w:themeColor="text1"/>
          <w:sz w:val="28"/>
          <w:szCs w:val="28"/>
        </w:rPr>
      </w:pPr>
      <w:r w:rsidRPr="007E1F54">
        <w:rPr>
          <w:color w:val="000000" w:themeColor="text1"/>
          <w:sz w:val="28"/>
          <w:szCs w:val="28"/>
        </w:rPr>
        <w:t>видео предоставляется в одном из популярных и распространенных форматов видео файлов.avi или .mp4</w:t>
      </w:r>
    </w:p>
    <w:p w:rsidR="008E68F3" w:rsidRPr="007E1F54" w:rsidRDefault="008E68F3" w:rsidP="008E68F3">
      <w:pPr>
        <w:pStyle w:val="af6"/>
        <w:ind w:firstLine="851"/>
        <w:jc w:val="both"/>
        <w:rPr>
          <w:color w:val="000000" w:themeColor="text1"/>
          <w:sz w:val="28"/>
          <w:szCs w:val="28"/>
          <w:lang w:val="kk-KZ"/>
        </w:rPr>
      </w:pPr>
      <w:r w:rsidRPr="007E1F54">
        <w:rPr>
          <w:i/>
          <w:color w:val="000000" w:themeColor="text1"/>
          <w:sz w:val="28"/>
          <w:szCs w:val="28"/>
        </w:rPr>
        <w:t xml:space="preserve">Примечание:все критерии оценивания портфолио </w:t>
      </w:r>
      <w:r w:rsidRPr="007E1F54">
        <w:rPr>
          <w:i/>
          <w:color w:val="000000" w:themeColor="text1"/>
          <w:sz w:val="28"/>
          <w:szCs w:val="28"/>
          <w:lang w:val="kk-KZ"/>
        </w:rPr>
        <w:t xml:space="preserve">педагога </w:t>
      </w:r>
      <w:r w:rsidRPr="007E1F54">
        <w:rPr>
          <w:i/>
          <w:color w:val="000000" w:themeColor="text1"/>
          <w:sz w:val="28"/>
          <w:szCs w:val="28"/>
        </w:rPr>
        <w:t>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t>Документы</w:t>
      </w:r>
      <w:r w:rsidRPr="007E1F54">
        <w:rPr>
          <w:color w:val="000000" w:themeColor="text1"/>
          <w:sz w:val="28"/>
          <w:szCs w:val="28"/>
        </w:rPr>
        <w:t>, подтверждающие достижения обучающихся/воспитанников</w:t>
      </w:r>
      <w:r w:rsidRPr="007E1F54">
        <w:rPr>
          <w:color w:val="000000" w:themeColor="text1"/>
          <w:sz w:val="28"/>
          <w:szCs w:val="28"/>
          <w:lang w:val="kk-KZ"/>
        </w:rPr>
        <w:t>,рассматриваются</w:t>
      </w:r>
      <w:r w:rsidRPr="007E1F54">
        <w:rPr>
          <w:color w:val="000000" w:themeColor="text1"/>
          <w:sz w:val="28"/>
          <w:szCs w:val="28"/>
        </w:rPr>
        <w:t xml:space="preserve"> аттестационной комиссией на официальных сайтах управлений</w:t>
      </w:r>
      <w:r w:rsidRPr="007E1F54">
        <w:rPr>
          <w:color w:val="000000" w:themeColor="text1"/>
          <w:sz w:val="28"/>
          <w:szCs w:val="28"/>
          <w:lang w:val="kk-KZ"/>
        </w:rPr>
        <w:t xml:space="preserve"> образования и РНПЦ «Дарын».</w:t>
      </w:r>
    </w:p>
    <w:p w:rsidR="008E68F3" w:rsidRPr="007E1F54" w:rsidRDefault="008E68F3" w:rsidP="008E68F3">
      <w:pPr>
        <w:pStyle w:val="af6"/>
        <w:ind w:firstLine="851"/>
        <w:jc w:val="both"/>
        <w:rPr>
          <w:color w:val="000000" w:themeColor="text1"/>
          <w:sz w:val="28"/>
          <w:szCs w:val="28"/>
          <w:lang w:val="kk-KZ"/>
        </w:rPr>
      </w:pPr>
    </w:p>
    <w:p w:rsidR="008E68F3" w:rsidRPr="005735D7" w:rsidRDefault="008E68F3" w:rsidP="008E68F3">
      <w:pPr>
        <w:pStyle w:val="af6"/>
        <w:ind w:firstLine="851"/>
        <w:jc w:val="center"/>
        <w:rPr>
          <w:color w:val="000000" w:themeColor="text1"/>
          <w:sz w:val="28"/>
          <w:szCs w:val="28"/>
          <w:lang w:val="kk-KZ"/>
        </w:rPr>
      </w:pPr>
      <w:r w:rsidRPr="005735D7">
        <w:rPr>
          <w:color w:val="000000" w:themeColor="text1"/>
          <w:sz w:val="28"/>
          <w:szCs w:val="28"/>
        </w:rPr>
        <w:t xml:space="preserve">Критерии оценивания портфолио </w:t>
      </w:r>
      <w:r w:rsidRPr="005735D7">
        <w:rPr>
          <w:color w:val="000000" w:themeColor="text1"/>
          <w:sz w:val="28"/>
          <w:szCs w:val="28"/>
          <w:lang w:val="kk-KZ"/>
        </w:rPr>
        <w:t>педагога</w:t>
      </w:r>
      <w:r w:rsidRPr="005735D7">
        <w:rPr>
          <w:color w:val="000000" w:themeColor="text1"/>
          <w:sz w:val="28"/>
          <w:szCs w:val="28"/>
        </w:rPr>
        <w:t xml:space="preserve"> организаций дополнительного образования на присвоение (подтверждение) квалификационной категории</w:t>
      </w:r>
    </w:p>
    <w:p w:rsidR="008E68F3" w:rsidRPr="007E1F54" w:rsidRDefault="008E68F3" w:rsidP="008E68F3">
      <w:pPr>
        <w:pStyle w:val="af6"/>
        <w:ind w:firstLine="851"/>
        <w:jc w:val="both"/>
        <w:rPr>
          <w:b/>
          <w:color w:val="000000" w:themeColor="text1"/>
          <w:sz w:val="28"/>
          <w:szCs w:val="28"/>
          <w:lang w:val="kk-KZ"/>
        </w:rPr>
      </w:pPr>
    </w:p>
    <w:tbl>
      <w:tblPr>
        <w:tblW w:w="10774" w:type="dxa"/>
        <w:tblInd w:w="-743" w:type="dxa"/>
        <w:tblLayout w:type="fixed"/>
        <w:tblLook w:val="0000"/>
      </w:tblPr>
      <w:tblGrid>
        <w:gridCol w:w="2552"/>
        <w:gridCol w:w="2188"/>
        <w:gridCol w:w="1984"/>
        <w:gridCol w:w="2126"/>
        <w:gridCol w:w="1924"/>
      </w:tblGrid>
      <w:tr w:rsidR="008E68F3" w:rsidRPr="007E1F54" w:rsidTr="0001437E">
        <w:trPr>
          <w:trHeight w:val="30"/>
        </w:trPr>
        <w:tc>
          <w:tcPr>
            <w:tcW w:w="2552" w:type="dxa"/>
            <w:vMerge w:val="restart"/>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Критерии</w:t>
            </w:r>
          </w:p>
          <w:p w:rsidR="008E68F3" w:rsidRPr="007E1F54" w:rsidRDefault="008E68F3" w:rsidP="0001437E">
            <w:pPr>
              <w:pStyle w:val="af6"/>
              <w:jc w:val="both"/>
              <w:rPr>
                <w:color w:val="000000" w:themeColor="text1"/>
                <w:sz w:val="28"/>
                <w:szCs w:val="28"/>
              </w:rPr>
            </w:pPr>
            <w:r w:rsidRPr="007E1F54">
              <w:rPr>
                <w:color w:val="000000" w:themeColor="text1"/>
                <w:sz w:val="28"/>
                <w:szCs w:val="28"/>
              </w:rPr>
              <w:t>оценивания</w:t>
            </w:r>
          </w:p>
        </w:tc>
        <w:tc>
          <w:tcPr>
            <w:tcW w:w="8222"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Квалификационная категория</w:t>
            </w:r>
          </w:p>
        </w:tc>
      </w:tr>
      <w:tr w:rsidR="008E68F3" w:rsidRPr="007E1F54" w:rsidTr="0001437E">
        <w:trPr>
          <w:trHeight w:val="30"/>
        </w:trPr>
        <w:tc>
          <w:tcPr>
            <w:tcW w:w="2552" w:type="dxa"/>
            <w:vMerge/>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c>
          <w:tcPr>
            <w:tcW w:w="218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Педагог-</w:t>
            </w:r>
            <w:r w:rsidRPr="007E1F54">
              <w:rPr>
                <w:color w:val="000000" w:themeColor="text1"/>
                <w:sz w:val="28"/>
                <w:szCs w:val="28"/>
              </w:rPr>
              <w:lastRenderedPageBreak/>
              <w:t>модератор</w:t>
            </w:r>
          </w:p>
        </w:tc>
        <w:tc>
          <w:tcPr>
            <w:tcW w:w="198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lastRenderedPageBreak/>
              <w:t>Педагог-</w:t>
            </w:r>
            <w:r w:rsidRPr="007E1F54">
              <w:rPr>
                <w:color w:val="000000" w:themeColor="text1"/>
                <w:sz w:val="28"/>
                <w:szCs w:val="28"/>
              </w:rPr>
              <w:lastRenderedPageBreak/>
              <w:t>эксперт</w:t>
            </w:r>
          </w:p>
        </w:tc>
        <w:tc>
          <w:tcPr>
            <w:tcW w:w="212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lastRenderedPageBreak/>
              <w:t>Педагог-</w:t>
            </w:r>
            <w:r w:rsidRPr="007E1F54">
              <w:rPr>
                <w:color w:val="000000" w:themeColor="text1"/>
                <w:sz w:val="28"/>
                <w:szCs w:val="28"/>
              </w:rPr>
              <w:lastRenderedPageBreak/>
              <w:t>исследователь</w:t>
            </w:r>
          </w:p>
        </w:tc>
        <w:tc>
          <w:tcPr>
            <w:tcW w:w="1924"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lastRenderedPageBreak/>
              <w:t>Педагог-</w:t>
            </w:r>
            <w:r w:rsidRPr="007E1F54">
              <w:rPr>
                <w:color w:val="000000" w:themeColor="text1"/>
                <w:sz w:val="28"/>
                <w:szCs w:val="28"/>
              </w:rPr>
              <w:lastRenderedPageBreak/>
              <w:t>мастер</w:t>
            </w:r>
          </w:p>
        </w:tc>
      </w:tr>
      <w:tr w:rsidR="008E68F3" w:rsidRPr="007E1F54" w:rsidTr="0001437E">
        <w:trPr>
          <w:trHeight w:val="30"/>
        </w:trPr>
        <w:tc>
          <w:tcPr>
            <w:tcW w:w="2552"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lastRenderedPageBreak/>
              <w:t>Уровень освоения выбранной образовательной программы обучающимися, воспитанниками (согласно разработанному диагностическому инструментарию)</w:t>
            </w:r>
          </w:p>
          <w:p w:rsidR="008E68F3" w:rsidRPr="007E1F54" w:rsidRDefault="008E68F3" w:rsidP="0001437E">
            <w:pPr>
              <w:pStyle w:val="af6"/>
              <w:jc w:val="both"/>
              <w:rPr>
                <w:color w:val="000000" w:themeColor="text1"/>
                <w:sz w:val="28"/>
                <w:szCs w:val="28"/>
              </w:rPr>
            </w:pPr>
            <w:r w:rsidRPr="007E1F54">
              <w:rPr>
                <w:color w:val="000000" w:themeColor="text1"/>
                <w:sz w:val="28"/>
                <w:szCs w:val="28"/>
              </w:rPr>
              <w:t>за последние три года</w:t>
            </w:r>
            <w:r w:rsidRPr="007E1F54">
              <w:rPr>
                <w:color w:val="000000" w:themeColor="text1"/>
                <w:sz w:val="28"/>
                <w:szCs w:val="28"/>
                <w:vertAlign w:val="superscript"/>
              </w:rPr>
              <w:t>1</w:t>
            </w:r>
          </w:p>
          <w:p w:rsidR="008E68F3" w:rsidRPr="007E1F54" w:rsidRDefault="008E68F3" w:rsidP="0001437E">
            <w:pPr>
              <w:pStyle w:val="af6"/>
              <w:ind w:firstLine="851"/>
              <w:jc w:val="both"/>
              <w:rPr>
                <w:color w:val="000000" w:themeColor="text1"/>
                <w:sz w:val="28"/>
                <w:szCs w:val="28"/>
              </w:rPr>
            </w:pPr>
          </w:p>
        </w:tc>
        <w:tc>
          <w:tcPr>
            <w:tcW w:w="2188" w:type="dxa"/>
            <w:tcBorders>
              <w:top w:val="single" w:sz="4" w:space="0" w:color="C0C0C0"/>
              <w:left w:val="single" w:sz="4" w:space="0" w:color="C0C0C0"/>
              <w:bottom w:val="single" w:sz="4" w:space="0" w:color="C0C0C0"/>
            </w:tcBorders>
            <w:shd w:val="clear" w:color="auto" w:fill="auto"/>
          </w:tcPr>
          <w:p w:rsidR="008E68F3" w:rsidRPr="007E1F54" w:rsidRDefault="008E68F3" w:rsidP="0001437E">
            <w:pPr>
              <w:pStyle w:val="af6"/>
              <w:jc w:val="both"/>
              <w:rPr>
                <w:color w:val="000000" w:themeColor="text1"/>
                <w:sz w:val="28"/>
                <w:szCs w:val="28"/>
              </w:rPr>
            </w:pPr>
            <w:r w:rsidRPr="007E1F54">
              <w:rPr>
                <w:color w:val="000000" w:themeColor="text1"/>
                <w:sz w:val="28"/>
                <w:szCs w:val="28"/>
              </w:rPr>
              <w:t>освоение программы не менее 40% обучающимися</w:t>
            </w:r>
          </w:p>
        </w:tc>
        <w:tc>
          <w:tcPr>
            <w:tcW w:w="1984" w:type="dxa"/>
            <w:tcBorders>
              <w:top w:val="single" w:sz="4" w:space="0" w:color="C0C0C0"/>
              <w:left w:val="single" w:sz="4" w:space="0" w:color="C0C0C0"/>
              <w:bottom w:val="single" w:sz="4" w:space="0" w:color="C0C0C0"/>
            </w:tcBorders>
            <w:shd w:val="clear" w:color="auto" w:fill="auto"/>
          </w:tcPr>
          <w:p w:rsidR="008E68F3" w:rsidRPr="007E1F54" w:rsidRDefault="008E68F3" w:rsidP="0001437E">
            <w:pPr>
              <w:pStyle w:val="af6"/>
              <w:jc w:val="both"/>
              <w:rPr>
                <w:color w:val="000000" w:themeColor="text1"/>
                <w:sz w:val="28"/>
                <w:szCs w:val="28"/>
              </w:rPr>
            </w:pPr>
            <w:r w:rsidRPr="007E1F54">
              <w:rPr>
                <w:color w:val="000000" w:themeColor="text1"/>
                <w:sz w:val="28"/>
                <w:szCs w:val="28"/>
              </w:rPr>
              <w:t>освоение программы не менее 50% обучающимися</w:t>
            </w:r>
          </w:p>
        </w:tc>
        <w:tc>
          <w:tcPr>
            <w:tcW w:w="2126" w:type="dxa"/>
            <w:tcBorders>
              <w:top w:val="single" w:sz="4" w:space="0" w:color="C0C0C0"/>
              <w:left w:val="single" w:sz="4" w:space="0" w:color="C0C0C0"/>
              <w:bottom w:val="single" w:sz="4" w:space="0" w:color="C0C0C0"/>
            </w:tcBorders>
            <w:shd w:val="clear" w:color="auto" w:fill="auto"/>
          </w:tcPr>
          <w:p w:rsidR="008E68F3" w:rsidRPr="007E1F54" w:rsidRDefault="008E68F3" w:rsidP="0001437E">
            <w:pPr>
              <w:pStyle w:val="af6"/>
              <w:jc w:val="both"/>
              <w:rPr>
                <w:color w:val="000000" w:themeColor="text1"/>
                <w:sz w:val="28"/>
                <w:szCs w:val="28"/>
              </w:rPr>
            </w:pPr>
            <w:r w:rsidRPr="007E1F54">
              <w:rPr>
                <w:color w:val="000000" w:themeColor="text1"/>
                <w:sz w:val="28"/>
                <w:szCs w:val="28"/>
              </w:rPr>
              <w:t>освоение программы не менее 60% обучающимися</w:t>
            </w:r>
          </w:p>
        </w:tc>
        <w:tc>
          <w:tcPr>
            <w:tcW w:w="1924" w:type="dxa"/>
            <w:tcBorders>
              <w:top w:val="single" w:sz="4" w:space="0" w:color="C0C0C0"/>
              <w:left w:val="single" w:sz="4" w:space="0" w:color="C0C0C0"/>
              <w:bottom w:val="single" w:sz="4" w:space="0" w:color="C0C0C0"/>
              <w:right w:val="single" w:sz="4" w:space="0" w:color="C0C0C0"/>
            </w:tcBorders>
            <w:shd w:val="clear" w:color="auto" w:fill="auto"/>
          </w:tcPr>
          <w:p w:rsidR="008E68F3" w:rsidRPr="007E1F54" w:rsidRDefault="008E68F3" w:rsidP="0001437E">
            <w:pPr>
              <w:pStyle w:val="af6"/>
              <w:jc w:val="both"/>
              <w:rPr>
                <w:color w:val="000000" w:themeColor="text1"/>
                <w:sz w:val="28"/>
                <w:szCs w:val="28"/>
              </w:rPr>
            </w:pPr>
            <w:r w:rsidRPr="007E1F54">
              <w:rPr>
                <w:color w:val="000000" w:themeColor="text1"/>
                <w:sz w:val="28"/>
                <w:szCs w:val="28"/>
              </w:rPr>
              <w:t>освоение программы не менее 70% обучающимися</w:t>
            </w:r>
          </w:p>
        </w:tc>
      </w:tr>
      <w:tr w:rsidR="008E68F3" w:rsidRPr="007E1F54" w:rsidTr="0001437E">
        <w:trPr>
          <w:trHeight w:val="30"/>
        </w:trPr>
        <w:tc>
          <w:tcPr>
            <w:tcW w:w="2552"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Качество преподавания</w:t>
            </w:r>
            <w:r w:rsidRPr="007E1F54">
              <w:rPr>
                <w:bCs/>
                <w:color w:val="000000" w:themeColor="text1"/>
                <w:sz w:val="28"/>
                <w:szCs w:val="28"/>
                <w:vertAlign w:val="superscript"/>
              </w:rPr>
              <w:t>2</w:t>
            </w:r>
          </w:p>
          <w:p w:rsidR="008E68F3" w:rsidRPr="007E1F54" w:rsidRDefault="008E68F3" w:rsidP="0001437E">
            <w:pPr>
              <w:pStyle w:val="af6"/>
              <w:ind w:firstLine="851"/>
              <w:jc w:val="both"/>
              <w:rPr>
                <w:color w:val="000000" w:themeColor="text1"/>
                <w:sz w:val="28"/>
                <w:szCs w:val="28"/>
              </w:rPr>
            </w:pPr>
          </w:p>
        </w:tc>
        <w:tc>
          <w:tcPr>
            <w:tcW w:w="218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rPr>
              <w:t xml:space="preserve">Видеозапись занятия </w:t>
            </w:r>
            <w:r w:rsidRPr="007E1F54">
              <w:rPr>
                <w:color w:val="000000" w:themeColor="text1"/>
                <w:sz w:val="28"/>
                <w:szCs w:val="28"/>
                <w:lang w:val="kk-KZ"/>
              </w:rPr>
              <w:t xml:space="preserve">(продолжительностью 10 минут. Основное требование: без монтажа, аудио- видео склеиваний) </w:t>
            </w:r>
            <w:r w:rsidRPr="007E1F54">
              <w:rPr>
                <w:color w:val="000000" w:themeColor="text1"/>
                <w:sz w:val="28"/>
                <w:szCs w:val="28"/>
              </w:rPr>
              <w:t xml:space="preserve">с листом наблюдения и анализом занятия заместителя руководителя, методиста (при наличии)  и руководителя  организации образования, </w:t>
            </w:r>
            <w:r w:rsidRPr="007E1F54">
              <w:rPr>
                <w:color w:val="000000" w:themeColor="text1"/>
                <w:sz w:val="28"/>
                <w:szCs w:val="28"/>
              </w:rPr>
              <w:br/>
              <w:t>(не менее 2-х занятий за текущий учебный год)</w:t>
            </w:r>
          </w:p>
        </w:tc>
        <w:tc>
          <w:tcPr>
            <w:tcW w:w="198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lang w:val="kk-KZ"/>
              </w:rPr>
              <w:t xml:space="preserve">Видеозапись занятия (продолжительностью 10 минут. Основное требование: без монтажа, аудио- видео склеиваний) с листом наблюдения и анализом занятия заместителя руководителя, методиста (при наличии)  ируководителя  организации образования </w:t>
            </w:r>
          </w:p>
          <w:p w:rsidR="008E68F3" w:rsidRPr="007E1F54" w:rsidRDefault="008E68F3" w:rsidP="0001437E">
            <w:pPr>
              <w:pStyle w:val="af6"/>
              <w:jc w:val="both"/>
              <w:rPr>
                <w:color w:val="000000" w:themeColor="text1"/>
                <w:sz w:val="28"/>
                <w:szCs w:val="28"/>
              </w:rPr>
            </w:pPr>
            <w:r w:rsidRPr="007E1F54">
              <w:rPr>
                <w:color w:val="000000" w:themeColor="text1"/>
                <w:sz w:val="28"/>
                <w:szCs w:val="28"/>
                <w:lang w:val="kk-KZ"/>
              </w:rPr>
              <w:t xml:space="preserve">(не менее 2-х занятий за текущий учебный год) </w:t>
            </w:r>
          </w:p>
        </w:tc>
        <w:tc>
          <w:tcPr>
            <w:tcW w:w="212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Видеозапись занятия </w:t>
            </w:r>
            <w:r w:rsidRPr="007E1F54">
              <w:rPr>
                <w:color w:val="000000" w:themeColor="text1"/>
                <w:sz w:val="28"/>
                <w:szCs w:val="28"/>
                <w:lang w:val="kk-KZ"/>
              </w:rPr>
              <w:t xml:space="preserve">(продолжительностью 10 минут. Основное требование: без монтажа, аудио- видео склеиваний) </w:t>
            </w:r>
            <w:r w:rsidRPr="007E1F54">
              <w:rPr>
                <w:color w:val="000000" w:themeColor="text1"/>
                <w:sz w:val="28"/>
                <w:szCs w:val="28"/>
              </w:rPr>
              <w:t xml:space="preserve">с листом наблюдения и анализом занятия заместителя руководителя, методиста (при наличии)   и руководителя организации образования </w:t>
            </w:r>
          </w:p>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(не менее 3-х занятий за текущий учебный год) </w:t>
            </w:r>
          </w:p>
        </w:tc>
        <w:tc>
          <w:tcPr>
            <w:tcW w:w="1924"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Видеозапись занятия </w:t>
            </w:r>
            <w:r w:rsidRPr="007E1F54">
              <w:rPr>
                <w:color w:val="000000" w:themeColor="text1"/>
                <w:sz w:val="28"/>
                <w:szCs w:val="28"/>
                <w:lang w:val="kk-KZ"/>
              </w:rPr>
              <w:t>(продолжительностью 10 минут. Основное требование: без монтажа, аудио- видео склеиваний)</w:t>
            </w:r>
            <w:r w:rsidRPr="007E1F54">
              <w:rPr>
                <w:color w:val="000000" w:themeColor="text1"/>
                <w:sz w:val="28"/>
                <w:szCs w:val="28"/>
              </w:rPr>
              <w:t xml:space="preserve">с листом наблюдения и анализом занятия заместителя руководителя, методиста (при наличии) и руководителя организации образования </w:t>
            </w:r>
          </w:p>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(не менее 3-х занятий за текущий учебный год) </w:t>
            </w:r>
          </w:p>
        </w:tc>
      </w:tr>
      <w:tr w:rsidR="008E68F3" w:rsidRPr="007E1F54" w:rsidTr="0001437E">
        <w:trPr>
          <w:trHeight w:val="30"/>
        </w:trPr>
        <w:tc>
          <w:tcPr>
            <w:tcW w:w="2552"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rPr>
              <w:t xml:space="preserve">Достижения воспитанников в творческих конкурсах или соревнованиях, или олимпиадах </w:t>
            </w:r>
            <w:r w:rsidRPr="007E1F54">
              <w:rPr>
                <w:color w:val="000000" w:themeColor="text1"/>
                <w:sz w:val="28"/>
                <w:szCs w:val="28"/>
                <w:lang w:val="kk-KZ"/>
              </w:rPr>
              <w:t xml:space="preserve">в соответствии с </w:t>
            </w:r>
            <w:r w:rsidRPr="007E1F54">
              <w:rPr>
                <w:color w:val="000000" w:themeColor="text1"/>
                <w:sz w:val="28"/>
                <w:szCs w:val="28"/>
                <w:lang w:val="kk-KZ"/>
              </w:rPr>
              <w:lastRenderedPageBreak/>
              <w:t xml:space="preserve">приказом №514 </w:t>
            </w:r>
          </w:p>
        </w:tc>
        <w:tc>
          <w:tcPr>
            <w:tcW w:w="218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lastRenderedPageBreak/>
              <w:t>Победитель или призер, или участник. Уровень района/города</w:t>
            </w:r>
          </w:p>
        </w:tc>
        <w:tc>
          <w:tcPr>
            <w:tcW w:w="198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Победитель или призер, или участник. Уровень области/городов республиканск</w:t>
            </w:r>
            <w:r w:rsidRPr="007E1F54">
              <w:rPr>
                <w:color w:val="000000" w:themeColor="text1"/>
                <w:sz w:val="28"/>
                <w:szCs w:val="28"/>
              </w:rPr>
              <w:lastRenderedPageBreak/>
              <w:t>ого значения и столицы</w:t>
            </w:r>
          </w:p>
        </w:tc>
        <w:tc>
          <w:tcPr>
            <w:tcW w:w="212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lastRenderedPageBreak/>
              <w:t>Победитель или призер, или участник. Уровень области/городов республиканско</w:t>
            </w:r>
            <w:r w:rsidRPr="007E1F54">
              <w:rPr>
                <w:color w:val="000000" w:themeColor="text1"/>
                <w:sz w:val="28"/>
                <w:szCs w:val="28"/>
              </w:rPr>
              <w:lastRenderedPageBreak/>
              <w:t>го значения и столицы</w:t>
            </w:r>
          </w:p>
        </w:tc>
        <w:tc>
          <w:tcPr>
            <w:tcW w:w="1924"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lastRenderedPageBreak/>
              <w:t>Победитель или призер, или участник.</w:t>
            </w:r>
          </w:p>
          <w:p w:rsidR="008E68F3" w:rsidRPr="007E1F54" w:rsidRDefault="008E68F3" w:rsidP="0001437E">
            <w:pPr>
              <w:pStyle w:val="af6"/>
              <w:jc w:val="both"/>
              <w:rPr>
                <w:color w:val="000000" w:themeColor="text1"/>
                <w:sz w:val="28"/>
                <w:szCs w:val="28"/>
              </w:rPr>
            </w:pPr>
            <w:r w:rsidRPr="007E1F54">
              <w:rPr>
                <w:color w:val="000000" w:themeColor="text1"/>
                <w:sz w:val="28"/>
                <w:szCs w:val="28"/>
              </w:rPr>
              <w:t>Республиканский или международный</w:t>
            </w:r>
          </w:p>
          <w:p w:rsidR="008E68F3" w:rsidRPr="007E1F54" w:rsidRDefault="008E68F3" w:rsidP="0001437E">
            <w:pPr>
              <w:pStyle w:val="af6"/>
              <w:jc w:val="both"/>
              <w:rPr>
                <w:color w:val="000000" w:themeColor="text1"/>
                <w:sz w:val="28"/>
                <w:szCs w:val="28"/>
              </w:rPr>
            </w:pPr>
            <w:r w:rsidRPr="007E1F54">
              <w:rPr>
                <w:color w:val="000000" w:themeColor="text1"/>
                <w:sz w:val="28"/>
                <w:szCs w:val="28"/>
              </w:rPr>
              <w:lastRenderedPageBreak/>
              <w:t>уровень</w:t>
            </w:r>
          </w:p>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2552"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rPr>
              <w:lastRenderedPageBreak/>
              <w:t xml:space="preserve">Достижения педагога в профессиональных конкурсах или олимпиадах </w:t>
            </w:r>
            <w:r w:rsidRPr="007E1F54">
              <w:rPr>
                <w:color w:val="000000" w:themeColor="text1"/>
                <w:sz w:val="28"/>
                <w:szCs w:val="28"/>
                <w:lang w:val="kk-KZ"/>
              </w:rPr>
              <w:t xml:space="preserve">в соответствии с приказом №514 </w:t>
            </w:r>
          </w:p>
        </w:tc>
        <w:tc>
          <w:tcPr>
            <w:tcW w:w="218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w:t>
            </w:r>
          </w:p>
        </w:tc>
        <w:tc>
          <w:tcPr>
            <w:tcW w:w="198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Победитель или призер</w:t>
            </w:r>
            <w:r w:rsidRPr="007E1F54">
              <w:rPr>
                <w:color w:val="000000" w:themeColor="text1"/>
                <w:sz w:val="28"/>
                <w:szCs w:val="28"/>
                <w:lang w:val="kk-KZ"/>
              </w:rPr>
              <w:t>,</w:t>
            </w:r>
            <w:r w:rsidRPr="007E1F54">
              <w:rPr>
                <w:color w:val="000000" w:themeColor="text1"/>
                <w:sz w:val="28"/>
                <w:szCs w:val="28"/>
              </w:rPr>
              <w:t xml:space="preserve"> или участник. Уровень области/городов республиканского значения и столицы</w:t>
            </w:r>
            <w:r w:rsidRPr="007E1F54">
              <w:rPr>
                <w:color w:val="000000" w:themeColor="text1"/>
                <w:sz w:val="28"/>
                <w:szCs w:val="28"/>
                <w:lang w:val="kk-KZ"/>
              </w:rPr>
              <w:t xml:space="preserve"> (при наличии)</w:t>
            </w:r>
          </w:p>
        </w:tc>
        <w:tc>
          <w:tcPr>
            <w:tcW w:w="212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rPr>
              <w:t>Победитель или призер, или участник. Уровень области/городов республиканского значения и столицы</w:t>
            </w:r>
          </w:p>
        </w:tc>
        <w:tc>
          <w:tcPr>
            <w:tcW w:w="1924"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Победитель или призер, или участник.</w:t>
            </w:r>
          </w:p>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Республиканский или международный</w:t>
            </w:r>
          </w:p>
          <w:p w:rsidR="008E68F3" w:rsidRPr="007E1F54" w:rsidRDefault="008E68F3" w:rsidP="0001437E">
            <w:pPr>
              <w:pStyle w:val="af6"/>
              <w:jc w:val="both"/>
              <w:rPr>
                <w:color w:val="000000" w:themeColor="text1"/>
                <w:sz w:val="28"/>
                <w:szCs w:val="28"/>
              </w:rPr>
            </w:pPr>
            <w:r w:rsidRPr="007E1F54">
              <w:rPr>
                <w:color w:val="000000" w:themeColor="text1"/>
                <w:sz w:val="28"/>
                <w:szCs w:val="28"/>
              </w:rPr>
              <w:t>уровень</w:t>
            </w:r>
          </w:p>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2552"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Обобщение педагогического опыта</w:t>
            </w:r>
          </w:p>
          <w:p w:rsidR="008E68F3" w:rsidRPr="007E1F54" w:rsidRDefault="008E68F3" w:rsidP="0001437E">
            <w:pPr>
              <w:pStyle w:val="af6"/>
              <w:jc w:val="both"/>
              <w:rPr>
                <w:color w:val="000000" w:themeColor="text1"/>
                <w:sz w:val="28"/>
                <w:szCs w:val="28"/>
              </w:rPr>
            </w:pPr>
          </w:p>
        </w:tc>
        <w:tc>
          <w:tcPr>
            <w:tcW w:w="218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c>
          <w:tcPr>
            <w:tcW w:w="198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p>
        </w:tc>
        <w:tc>
          <w:tcPr>
            <w:tcW w:w="212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w:t>
            </w:r>
            <w:r w:rsidRPr="007E1F54">
              <w:rPr>
                <w:bCs/>
                <w:color w:val="000000" w:themeColor="text1"/>
                <w:spacing w:val="2"/>
                <w:sz w:val="28"/>
                <w:szCs w:val="28"/>
              </w:rPr>
              <w:t xml:space="preserve">о внесении сведений в </w:t>
            </w:r>
            <w:r w:rsidRPr="007E1F54">
              <w:rPr>
                <w:bCs/>
                <w:color w:val="000000" w:themeColor="text1"/>
                <w:spacing w:val="2"/>
                <w:sz w:val="28"/>
                <w:szCs w:val="28"/>
              </w:rPr>
              <w:lastRenderedPageBreak/>
              <w:t>государственный реестр прав на объекты, охраняемые авторским правом, на разработанные материалы</w:t>
            </w:r>
          </w:p>
        </w:tc>
        <w:tc>
          <w:tcPr>
            <w:tcW w:w="1924"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lastRenderedPageBreak/>
              <w:t xml:space="preserve">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w:t>
            </w:r>
          </w:p>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 xml:space="preserve">документ о внесении опыта в банк данных соответствующего уровня или наличие свидетельства </w:t>
            </w:r>
            <w:r w:rsidRPr="007E1F54">
              <w:rPr>
                <w:bCs/>
                <w:color w:val="000000" w:themeColor="text1"/>
                <w:spacing w:val="2"/>
                <w:sz w:val="28"/>
                <w:szCs w:val="28"/>
              </w:rPr>
              <w:t>о внесении сведений в государственный реестр прав на объекты, охраняемые авторским правом, на разработанные материалы</w:t>
            </w:r>
          </w:p>
        </w:tc>
      </w:tr>
      <w:tr w:rsidR="008E68F3" w:rsidRPr="007E1F54" w:rsidTr="0001437E">
        <w:trPr>
          <w:trHeight w:val="30"/>
        </w:trPr>
        <w:tc>
          <w:tcPr>
            <w:tcW w:w="10774"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lastRenderedPageBreak/>
              <w:t xml:space="preserve">Наличие выписки из протокола заседания педагогического совета согласно приложению </w:t>
            </w:r>
            <w:r w:rsidRPr="007E1F54">
              <w:rPr>
                <w:color w:val="000000" w:themeColor="text1"/>
                <w:sz w:val="28"/>
                <w:szCs w:val="28"/>
                <w:lang w:val="kk-KZ"/>
              </w:rPr>
              <w:t>29</w:t>
            </w:r>
            <w:r w:rsidRPr="007E1F54">
              <w:rPr>
                <w:color w:val="000000" w:themeColor="text1"/>
                <w:sz w:val="28"/>
                <w:szCs w:val="28"/>
              </w:rPr>
              <w:t xml:space="preserve"> к настоящим Правилам</w:t>
            </w:r>
          </w:p>
        </w:tc>
      </w:tr>
    </w:tbl>
    <w:p w:rsidR="008E68F3" w:rsidRPr="007E1F54" w:rsidRDefault="008E68F3" w:rsidP="008E68F3">
      <w:pPr>
        <w:pStyle w:val="af6"/>
        <w:ind w:firstLine="851"/>
        <w:jc w:val="both"/>
        <w:rPr>
          <w:bCs/>
          <w:color w:val="000000" w:themeColor="text1"/>
          <w:sz w:val="28"/>
          <w:szCs w:val="28"/>
          <w:shd w:val="clear" w:color="auto" w:fill="00FFFF"/>
          <w:vertAlign w:val="superscript"/>
        </w:rPr>
      </w:pPr>
      <w:r w:rsidRPr="007E1F54">
        <w:rPr>
          <w:color w:val="000000" w:themeColor="text1"/>
          <w:sz w:val="28"/>
          <w:szCs w:val="28"/>
          <w:vertAlign w:val="superscript"/>
        </w:rPr>
        <w:t>1</w:t>
      </w:r>
      <w:r w:rsidRPr="007E1F54">
        <w:rPr>
          <w:color w:val="000000" w:themeColor="text1"/>
          <w:sz w:val="28"/>
          <w:szCs w:val="28"/>
        </w:rPr>
        <w:t>Диагностический инструментарий для каждой образовательной программы разрабатывается организацией дополнительного образования. Информация об освоении выбранной образовательной программы обучающимися, воспитанниками выгружается из НОБД или предоставляется в электронном формате - сканированный вариант за подписью первого руководителя. Ответственность за достоверность данных несут педагог и руководитель.</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vertAlign w:val="superscript"/>
        </w:rPr>
        <w:t>2</w:t>
      </w:r>
      <w:r w:rsidRPr="007E1F54">
        <w:rPr>
          <w:color w:val="000000" w:themeColor="text1"/>
          <w:sz w:val="28"/>
          <w:szCs w:val="28"/>
        </w:rPr>
        <w:t xml:space="preserve"> Рекомендуемые требования к видео записи занятия</w:t>
      </w:r>
      <w:r w:rsidRPr="007E1F54">
        <w:rPr>
          <w:color w:val="000000" w:themeColor="text1"/>
          <w:sz w:val="28"/>
          <w:szCs w:val="28"/>
          <w:lang w:val="kk-KZ"/>
        </w:rPr>
        <w:t>:</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указывается ФИО аттестуемого, место работы, должность, предмет, класс, учебные цели, тема урока;</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отсутствуют водяные знаки, посторонние надписи или реклама;</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отсутствуют посторонние звуковые шумы;</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рекомендуемое разрешение видео урока 1280х720 (720Р)</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речь соответствует нормам современного </w:t>
      </w:r>
      <w:r w:rsidRPr="007E1F54">
        <w:rPr>
          <w:color w:val="000000" w:themeColor="text1"/>
          <w:sz w:val="28"/>
          <w:szCs w:val="28"/>
          <w:lang w:val="kk-KZ"/>
        </w:rPr>
        <w:t>казахский</w:t>
      </w:r>
      <w:r w:rsidRPr="007E1F54">
        <w:rPr>
          <w:color w:val="000000" w:themeColor="text1"/>
          <w:sz w:val="28"/>
          <w:szCs w:val="28"/>
        </w:rPr>
        <w:t>, русского или иностранного языка (например, на уроках английского языка);</w:t>
      </w:r>
    </w:p>
    <w:p w:rsidR="008E68F3" w:rsidRPr="007E1F54" w:rsidRDefault="008E68F3" w:rsidP="008E68F3">
      <w:pPr>
        <w:pStyle w:val="af6"/>
        <w:ind w:firstLine="851"/>
        <w:jc w:val="both"/>
        <w:rPr>
          <w:i/>
          <w:color w:val="000000" w:themeColor="text1"/>
          <w:sz w:val="28"/>
          <w:szCs w:val="28"/>
          <w:lang w:val="kk-KZ"/>
        </w:rPr>
      </w:pPr>
      <w:r w:rsidRPr="007E1F54">
        <w:rPr>
          <w:color w:val="000000" w:themeColor="text1"/>
          <w:sz w:val="28"/>
          <w:szCs w:val="28"/>
        </w:rPr>
        <w:t>видео предоставляется в одном из популярных и распространенных форматов видео файлов.avi или .mp4</w:t>
      </w:r>
      <w:r w:rsidRPr="007E1F54">
        <w:rPr>
          <w:color w:val="000000" w:themeColor="text1"/>
          <w:sz w:val="28"/>
          <w:szCs w:val="28"/>
          <w:lang w:val="kk-KZ"/>
        </w:rPr>
        <w:t>.</w:t>
      </w:r>
    </w:p>
    <w:p w:rsidR="008E68F3" w:rsidRPr="007E1F54" w:rsidRDefault="008E68F3" w:rsidP="008E68F3">
      <w:pPr>
        <w:pStyle w:val="af6"/>
        <w:ind w:firstLine="851"/>
        <w:jc w:val="both"/>
        <w:rPr>
          <w:color w:val="000000" w:themeColor="text1"/>
          <w:sz w:val="28"/>
          <w:szCs w:val="28"/>
        </w:rPr>
      </w:pPr>
      <w:r w:rsidRPr="007E1F54">
        <w:rPr>
          <w:i/>
          <w:color w:val="000000" w:themeColor="text1"/>
          <w:sz w:val="28"/>
          <w:szCs w:val="28"/>
        </w:rPr>
        <w:t xml:space="preserve">Примечание:все критерии оценивания портфолио </w:t>
      </w:r>
      <w:r w:rsidRPr="007E1F54">
        <w:rPr>
          <w:i/>
          <w:color w:val="000000" w:themeColor="text1"/>
          <w:sz w:val="28"/>
          <w:szCs w:val="28"/>
          <w:lang w:val="kk-KZ"/>
        </w:rPr>
        <w:t xml:space="preserve">педагога </w:t>
      </w:r>
      <w:r w:rsidRPr="007E1F54">
        <w:rPr>
          <w:i/>
          <w:color w:val="000000" w:themeColor="text1"/>
          <w:sz w:val="28"/>
          <w:szCs w:val="28"/>
        </w:rPr>
        <w:t>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rPr>
        <w:t>Документы, подтверждающие достижения обучающихся/воспитанников</w:t>
      </w:r>
      <w:r w:rsidRPr="007E1F54">
        <w:rPr>
          <w:color w:val="000000" w:themeColor="text1"/>
          <w:sz w:val="28"/>
          <w:szCs w:val="28"/>
          <w:lang w:val="kk-KZ"/>
        </w:rPr>
        <w:t>,рассматриваются</w:t>
      </w:r>
      <w:r w:rsidRPr="007E1F54">
        <w:rPr>
          <w:color w:val="000000" w:themeColor="text1"/>
          <w:sz w:val="28"/>
          <w:szCs w:val="28"/>
        </w:rPr>
        <w:t xml:space="preserve"> аттестационной комиссией на официальных сайтах управлений</w:t>
      </w:r>
      <w:r w:rsidRPr="007E1F54">
        <w:rPr>
          <w:color w:val="000000" w:themeColor="text1"/>
          <w:sz w:val="28"/>
          <w:szCs w:val="28"/>
          <w:lang w:val="kk-KZ"/>
        </w:rPr>
        <w:t xml:space="preserve"> образования и РНПЦ «Дарын».</w:t>
      </w:r>
    </w:p>
    <w:p w:rsidR="008E68F3" w:rsidRPr="007E1F54" w:rsidRDefault="008E68F3" w:rsidP="008E68F3">
      <w:pPr>
        <w:pStyle w:val="af6"/>
        <w:ind w:firstLine="851"/>
        <w:jc w:val="both"/>
        <w:rPr>
          <w:color w:val="000000" w:themeColor="text1"/>
          <w:sz w:val="28"/>
          <w:szCs w:val="28"/>
          <w:lang w:val="kk-KZ"/>
        </w:rPr>
      </w:pPr>
    </w:p>
    <w:p w:rsidR="008E68F3" w:rsidRPr="005735D7" w:rsidRDefault="008E68F3" w:rsidP="008E68F3">
      <w:pPr>
        <w:pStyle w:val="af6"/>
        <w:ind w:firstLine="851"/>
        <w:jc w:val="center"/>
        <w:rPr>
          <w:color w:val="000000" w:themeColor="text1"/>
          <w:sz w:val="28"/>
          <w:szCs w:val="28"/>
        </w:rPr>
      </w:pPr>
      <w:r w:rsidRPr="005735D7">
        <w:rPr>
          <w:color w:val="000000" w:themeColor="text1"/>
          <w:sz w:val="28"/>
          <w:szCs w:val="28"/>
        </w:rPr>
        <w:t xml:space="preserve">Критерии оценивания портфолио </w:t>
      </w:r>
      <w:r w:rsidRPr="005735D7">
        <w:rPr>
          <w:color w:val="000000" w:themeColor="text1"/>
          <w:sz w:val="28"/>
          <w:szCs w:val="28"/>
          <w:lang w:val="kk-KZ"/>
        </w:rPr>
        <w:t>педагога</w:t>
      </w:r>
      <w:r w:rsidRPr="005735D7">
        <w:rPr>
          <w:color w:val="000000" w:themeColor="text1"/>
          <w:sz w:val="28"/>
          <w:szCs w:val="28"/>
        </w:rPr>
        <w:t xml:space="preserve"> на присвоение (подтверждение) квалификационной категории</w:t>
      </w:r>
    </w:p>
    <w:p w:rsidR="008E68F3" w:rsidRPr="005735D7" w:rsidRDefault="008E68F3" w:rsidP="008E68F3">
      <w:pPr>
        <w:pStyle w:val="af6"/>
        <w:ind w:firstLine="851"/>
        <w:jc w:val="center"/>
        <w:rPr>
          <w:color w:val="000000" w:themeColor="text1"/>
          <w:sz w:val="28"/>
          <w:szCs w:val="28"/>
          <w:lang w:val="kk-KZ"/>
        </w:rPr>
      </w:pPr>
      <w:r w:rsidRPr="005735D7">
        <w:rPr>
          <w:color w:val="000000" w:themeColor="text1"/>
          <w:sz w:val="28"/>
          <w:szCs w:val="28"/>
        </w:rPr>
        <w:t xml:space="preserve">(для специальных педагогов, </w:t>
      </w:r>
      <w:r w:rsidRPr="005735D7">
        <w:rPr>
          <w:color w:val="000000" w:themeColor="text1"/>
          <w:sz w:val="28"/>
          <w:szCs w:val="28"/>
          <w:lang w:val="kk-KZ"/>
        </w:rPr>
        <w:t xml:space="preserve">педагогов </w:t>
      </w:r>
      <w:r w:rsidRPr="005735D7">
        <w:rPr>
          <w:color w:val="000000" w:themeColor="text1"/>
          <w:sz w:val="28"/>
          <w:szCs w:val="28"/>
        </w:rPr>
        <w:t>специальных классов (групп) в организациях образования)</w:t>
      </w:r>
    </w:p>
    <w:p w:rsidR="008E68F3" w:rsidRPr="007E1F54" w:rsidRDefault="008E68F3" w:rsidP="008E68F3">
      <w:pPr>
        <w:pStyle w:val="af6"/>
        <w:ind w:firstLine="851"/>
        <w:jc w:val="both"/>
        <w:rPr>
          <w:color w:val="000000" w:themeColor="text1"/>
          <w:sz w:val="28"/>
          <w:szCs w:val="28"/>
          <w:lang w:val="kk-KZ"/>
        </w:rPr>
      </w:pPr>
    </w:p>
    <w:tbl>
      <w:tblPr>
        <w:tblW w:w="10773" w:type="dxa"/>
        <w:tblInd w:w="-601" w:type="dxa"/>
        <w:tblLayout w:type="fixed"/>
        <w:tblLook w:val="0000"/>
      </w:tblPr>
      <w:tblGrid>
        <w:gridCol w:w="2269"/>
        <w:gridCol w:w="2126"/>
        <w:gridCol w:w="2126"/>
        <w:gridCol w:w="2126"/>
        <w:gridCol w:w="2126"/>
      </w:tblGrid>
      <w:tr w:rsidR="008E68F3" w:rsidRPr="007E1F54" w:rsidTr="0001437E">
        <w:trPr>
          <w:trHeight w:val="30"/>
        </w:trPr>
        <w:tc>
          <w:tcPr>
            <w:tcW w:w="2269" w:type="dxa"/>
            <w:vMerge w:val="restart"/>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Критерии оценивания </w:t>
            </w:r>
          </w:p>
        </w:tc>
        <w:tc>
          <w:tcPr>
            <w:tcW w:w="8504"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Квалификационная категория</w:t>
            </w:r>
          </w:p>
        </w:tc>
      </w:tr>
      <w:tr w:rsidR="008E68F3" w:rsidRPr="007E1F54" w:rsidTr="0001437E">
        <w:trPr>
          <w:trHeight w:val="30"/>
        </w:trPr>
        <w:tc>
          <w:tcPr>
            <w:tcW w:w="2269" w:type="dxa"/>
            <w:vMerge/>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c>
          <w:tcPr>
            <w:tcW w:w="212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Педагог-модератор</w:t>
            </w:r>
          </w:p>
        </w:tc>
        <w:tc>
          <w:tcPr>
            <w:tcW w:w="212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Педагог-эксперт</w:t>
            </w:r>
          </w:p>
        </w:tc>
        <w:tc>
          <w:tcPr>
            <w:tcW w:w="212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Педагог-исследователь</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Педагог-мастер</w:t>
            </w:r>
          </w:p>
        </w:tc>
      </w:tr>
      <w:tr w:rsidR="008E68F3" w:rsidRPr="007E1F54" w:rsidTr="0001437E">
        <w:trPr>
          <w:trHeight w:val="30"/>
        </w:trPr>
        <w:tc>
          <w:tcPr>
            <w:tcW w:w="226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Качество реализации индивидуальной </w:t>
            </w:r>
            <w:r w:rsidRPr="007E1F54">
              <w:rPr>
                <w:color w:val="000000" w:themeColor="text1"/>
                <w:sz w:val="28"/>
                <w:szCs w:val="28"/>
              </w:rPr>
              <w:lastRenderedPageBreak/>
              <w:t>развивающей программы</w:t>
            </w:r>
          </w:p>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rPr>
              <w:t>(за исключением педагогов ПМПК)</w:t>
            </w:r>
            <w:r w:rsidRPr="007E1F54">
              <w:rPr>
                <w:color w:val="000000" w:themeColor="text1"/>
                <w:sz w:val="28"/>
                <w:szCs w:val="28"/>
                <w:lang w:val="kk-KZ"/>
              </w:rPr>
              <w:t xml:space="preserve"> за последние три года (для специальных педагогов, психологов, инструкторов ЛФК, социальных педагогов) </w:t>
            </w:r>
          </w:p>
        </w:tc>
        <w:tc>
          <w:tcPr>
            <w:tcW w:w="212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lang w:val="kk-KZ"/>
              </w:rPr>
              <w:lastRenderedPageBreak/>
              <w:t>Динамика развития ребенка</w:t>
            </w:r>
          </w:p>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lang w:val="kk-KZ"/>
              </w:rPr>
              <w:lastRenderedPageBreak/>
              <w:t>по итогам реализации индивидуальной развивающей программы</w:t>
            </w:r>
          </w:p>
          <w:p w:rsidR="008E68F3" w:rsidRPr="007E1F54" w:rsidRDefault="008E68F3" w:rsidP="0001437E">
            <w:pPr>
              <w:pStyle w:val="af6"/>
              <w:jc w:val="both"/>
              <w:rPr>
                <w:color w:val="000000" w:themeColor="text1"/>
                <w:sz w:val="28"/>
                <w:szCs w:val="28"/>
              </w:rPr>
            </w:pPr>
            <w:r w:rsidRPr="007E1F54">
              <w:rPr>
                <w:color w:val="000000" w:themeColor="text1"/>
                <w:sz w:val="28"/>
                <w:szCs w:val="28"/>
                <w:lang w:val="kk-KZ"/>
              </w:rPr>
              <w:t>1</w:t>
            </w:r>
            <w:r w:rsidRPr="007E1F54">
              <w:rPr>
                <w:color w:val="000000" w:themeColor="text1"/>
                <w:sz w:val="28"/>
                <w:szCs w:val="28"/>
              </w:rPr>
              <w:t>5% (детей)</w:t>
            </w:r>
          </w:p>
        </w:tc>
        <w:tc>
          <w:tcPr>
            <w:tcW w:w="212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lastRenderedPageBreak/>
              <w:t>Динамика развития ребенка</w:t>
            </w:r>
          </w:p>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rPr>
              <w:lastRenderedPageBreak/>
              <w:t>по итогам реализации индивидуальной развивающей программы</w:t>
            </w:r>
          </w:p>
          <w:p w:rsidR="008E68F3" w:rsidRPr="007E1F54" w:rsidRDefault="008E68F3" w:rsidP="0001437E">
            <w:pPr>
              <w:pStyle w:val="af6"/>
              <w:jc w:val="both"/>
              <w:rPr>
                <w:color w:val="000000" w:themeColor="text1"/>
                <w:sz w:val="28"/>
                <w:szCs w:val="28"/>
              </w:rPr>
            </w:pPr>
            <w:r w:rsidRPr="007E1F54">
              <w:rPr>
                <w:color w:val="000000" w:themeColor="text1"/>
                <w:sz w:val="28"/>
                <w:szCs w:val="28"/>
                <w:lang w:val="kk-KZ"/>
              </w:rPr>
              <w:t>20</w:t>
            </w:r>
            <w:r w:rsidRPr="007E1F54">
              <w:rPr>
                <w:color w:val="000000" w:themeColor="text1"/>
                <w:sz w:val="28"/>
                <w:szCs w:val="28"/>
              </w:rPr>
              <w:t>% (детей)</w:t>
            </w:r>
          </w:p>
        </w:tc>
        <w:tc>
          <w:tcPr>
            <w:tcW w:w="212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lastRenderedPageBreak/>
              <w:t>Динамика развития ребенка</w:t>
            </w:r>
          </w:p>
          <w:p w:rsidR="008E68F3" w:rsidRPr="007E1F54" w:rsidRDefault="008E68F3" w:rsidP="0001437E">
            <w:pPr>
              <w:pStyle w:val="af6"/>
              <w:jc w:val="both"/>
              <w:rPr>
                <w:color w:val="000000" w:themeColor="text1"/>
                <w:sz w:val="28"/>
                <w:szCs w:val="28"/>
              </w:rPr>
            </w:pPr>
            <w:r w:rsidRPr="007E1F54">
              <w:rPr>
                <w:color w:val="000000" w:themeColor="text1"/>
                <w:sz w:val="28"/>
                <w:szCs w:val="28"/>
              </w:rPr>
              <w:lastRenderedPageBreak/>
              <w:t>по итогам реализации индивидуальной развивающей программы</w:t>
            </w:r>
          </w:p>
          <w:p w:rsidR="008E68F3" w:rsidRPr="007E1F54" w:rsidRDefault="008E68F3" w:rsidP="0001437E">
            <w:pPr>
              <w:pStyle w:val="af6"/>
              <w:jc w:val="both"/>
              <w:rPr>
                <w:color w:val="000000" w:themeColor="text1"/>
                <w:sz w:val="28"/>
                <w:szCs w:val="28"/>
              </w:rPr>
            </w:pPr>
            <w:r w:rsidRPr="007E1F54">
              <w:rPr>
                <w:color w:val="000000" w:themeColor="text1"/>
                <w:sz w:val="28"/>
                <w:szCs w:val="28"/>
              </w:rPr>
              <w:t>30% (детей)</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lastRenderedPageBreak/>
              <w:t>Динамика развития ребенка</w:t>
            </w:r>
          </w:p>
          <w:p w:rsidR="008E68F3" w:rsidRPr="007E1F54" w:rsidRDefault="008E68F3" w:rsidP="0001437E">
            <w:pPr>
              <w:pStyle w:val="af6"/>
              <w:jc w:val="both"/>
              <w:rPr>
                <w:color w:val="000000" w:themeColor="text1"/>
                <w:sz w:val="28"/>
                <w:szCs w:val="28"/>
              </w:rPr>
            </w:pPr>
            <w:r w:rsidRPr="007E1F54">
              <w:rPr>
                <w:color w:val="000000" w:themeColor="text1"/>
                <w:sz w:val="28"/>
                <w:szCs w:val="28"/>
              </w:rPr>
              <w:lastRenderedPageBreak/>
              <w:t>по итогам реализации индивидуальной развивающей программы</w:t>
            </w:r>
          </w:p>
          <w:p w:rsidR="008E68F3" w:rsidRPr="007E1F54" w:rsidRDefault="008E68F3" w:rsidP="0001437E">
            <w:pPr>
              <w:pStyle w:val="af6"/>
              <w:jc w:val="both"/>
              <w:rPr>
                <w:color w:val="000000" w:themeColor="text1"/>
                <w:sz w:val="28"/>
                <w:szCs w:val="28"/>
              </w:rPr>
            </w:pPr>
            <w:r w:rsidRPr="007E1F54">
              <w:rPr>
                <w:color w:val="000000" w:themeColor="text1"/>
                <w:sz w:val="28"/>
                <w:szCs w:val="28"/>
              </w:rPr>
              <w:t>40% (детей)</w:t>
            </w:r>
          </w:p>
        </w:tc>
      </w:tr>
      <w:tr w:rsidR="008E68F3" w:rsidRPr="007E1F54" w:rsidTr="0001437E">
        <w:trPr>
          <w:trHeight w:val="30"/>
        </w:trPr>
        <w:tc>
          <w:tcPr>
            <w:tcW w:w="226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lastRenderedPageBreak/>
              <w:t>Качество знаний</w:t>
            </w:r>
          </w:p>
          <w:p w:rsidR="008E68F3" w:rsidRPr="007E1F54" w:rsidRDefault="008E68F3" w:rsidP="0001437E">
            <w:pPr>
              <w:pStyle w:val="af6"/>
              <w:jc w:val="both"/>
              <w:rPr>
                <w:color w:val="000000" w:themeColor="text1"/>
                <w:sz w:val="28"/>
                <w:szCs w:val="28"/>
              </w:rPr>
            </w:pPr>
            <w:r w:rsidRPr="007E1F54">
              <w:rPr>
                <w:color w:val="000000" w:themeColor="text1"/>
                <w:sz w:val="28"/>
                <w:szCs w:val="28"/>
              </w:rPr>
              <w:t>обучающихся за последние три учебных года. С учетом динамики качества знаний (четверть/полугодие) для педагогов-предметников специальных школ (школ-интернатов, классов)</w:t>
            </w:r>
            <w:r w:rsidRPr="007E1F54">
              <w:rPr>
                <w:bCs/>
                <w:color w:val="000000" w:themeColor="text1"/>
                <w:sz w:val="28"/>
                <w:szCs w:val="28"/>
                <w:vertAlign w:val="superscript"/>
              </w:rPr>
              <w:t xml:space="preserve"> 1</w:t>
            </w:r>
          </w:p>
        </w:tc>
        <w:tc>
          <w:tcPr>
            <w:tcW w:w="212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Динамика роста качества знаний                  - на 3%</w:t>
            </w:r>
          </w:p>
        </w:tc>
        <w:tc>
          <w:tcPr>
            <w:tcW w:w="212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Динамика роста качества знаний - на 4%</w:t>
            </w:r>
          </w:p>
        </w:tc>
        <w:tc>
          <w:tcPr>
            <w:tcW w:w="212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Динамика роста качества знаний - на 5%</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Динамика роста качества знаний - на 6%</w:t>
            </w:r>
          </w:p>
        </w:tc>
      </w:tr>
      <w:tr w:rsidR="008E68F3" w:rsidRPr="007E1F54" w:rsidTr="0001437E">
        <w:trPr>
          <w:trHeight w:val="30"/>
        </w:trPr>
        <w:tc>
          <w:tcPr>
            <w:tcW w:w="226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Качествопроведения урока/занятия (за исключением педагогов ПМПК) (для специальных педагогов, психологов, инструкторов ЛФК, социальных педагогов, а также для педагогов-предметников специальных школ (школ-</w:t>
            </w:r>
            <w:r w:rsidRPr="007E1F54">
              <w:rPr>
                <w:color w:val="000000" w:themeColor="text1"/>
                <w:sz w:val="28"/>
                <w:szCs w:val="28"/>
              </w:rPr>
              <w:lastRenderedPageBreak/>
              <w:t>интернатов, классов)</w:t>
            </w:r>
            <w:r w:rsidRPr="007E1F54">
              <w:rPr>
                <w:color w:val="000000" w:themeColor="text1"/>
                <w:sz w:val="28"/>
                <w:szCs w:val="28"/>
                <w:vertAlign w:val="superscript"/>
                <w:lang w:val="kk-KZ"/>
              </w:rPr>
              <w:t>2</w:t>
            </w:r>
          </w:p>
        </w:tc>
        <w:tc>
          <w:tcPr>
            <w:tcW w:w="212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rPr>
              <w:lastRenderedPageBreak/>
              <w:t xml:space="preserve">Видеозапись урока/занятия (продолжительностью не менее 7 минут) с листом наблюдения и анализом урока методиста и руководителя организации образования, </w:t>
            </w:r>
            <w:r w:rsidRPr="007E1F54">
              <w:rPr>
                <w:color w:val="000000" w:themeColor="text1"/>
                <w:sz w:val="28"/>
                <w:szCs w:val="28"/>
              </w:rPr>
              <w:br/>
              <w:t>(не менее 2-х уроков за текущий учебный год/за последние циклы)</w:t>
            </w:r>
          </w:p>
        </w:tc>
        <w:tc>
          <w:tcPr>
            <w:tcW w:w="212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lang w:val="kk-KZ"/>
              </w:rPr>
              <w:t xml:space="preserve">Видеозапись урока/занятия (продолжительностью не менее 7 минут) с листом наблюдения и анализом урока методиста ируководителя  организации образования </w:t>
            </w:r>
          </w:p>
          <w:p w:rsidR="008E68F3" w:rsidRPr="007E1F54" w:rsidRDefault="008E68F3" w:rsidP="0001437E">
            <w:pPr>
              <w:pStyle w:val="af6"/>
              <w:jc w:val="both"/>
              <w:rPr>
                <w:color w:val="000000" w:themeColor="text1"/>
                <w:sz w:val="28"/>
                <w:szCs w:val="28"/>
              </w:rPr>
            </w:pPr>
            <w:r w:rsidRPr="007E1F54">
              <w:rPr>
                <w:color w:val="000000" w:themeColor="text1"/>
                <w:sz w:val="28"/>
                <w:szCs w:val="28"/>
                <w:lang w:val="kk-KZ"/>
              </w:rPr>
              <w:t xml:space="preserve">(не менее 2-х уроков за текущий учебный год/за последние циклы) </w:t>
            </w:r>
          </w:p>
        </w:tc>
        <w:tc>
          <w:tcPr>
            <w:tcW w:w="212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Видеозапись урока/занятия (продолжительностью не менее 7 минут) с листом наблюдения и анализом урока методиста и руководителя организации образования </w:t>
            </w:r>
          </w:p>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(не менее 2-х уроков за текущий учебный год/за последние циклы) </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Видеозапись урока/ занятия (продолжительностью не менее 7 минут) с листом наблюдения и анализом урока методиста и руководителя организации образования </w:t>
            </w:r>
          </w:p>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(не менее 3-х уроков за текущий учебный год/за последние циклы) </w:t>
            </w:r>
          </w:p>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226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rPr>
              <w:lastRenderedPageBreak/>
              <w:t xml:space="preserve">Достижения педагога в профессиональных конкурсах или олимпиадах </w:t>
            </w:r>
            <w:r w:rsidRPr="007E1F54">
              <w:rPr>
                <w:color w:val="000000" w:themeColor="text1"/>
                <w:sz w:val="28"/>
                <w:szCs w:val="28"/>
                <w:lang w:val="kk-KZ"/>
              </w:rPr>
              <w:t xml:space="preserve">в соответствии с приказом №514 </w:t>
            </w:r>
          </w:p>
        </w:tc>
        <w:tc>
          <w:tcPr>
            <w:tcW w:w="212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w:t>
            </w:r>
          </w:p>
        </w:tc>
        <w:tc>
          <w:tcPr>
            <w:tcW w:w="212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Победитель или призер, или участник. Уровень области/городов республиканского значения и столицы (при наличии)</w:t>
            </w:r>
          </w:p>
        </w:tc>
        <w:tc>
          <w:tcPr>
            <w:tcW w:w="212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Победитель или призер, или участник. Уровень области/городов республиканского значения и столицы</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Победитель или призер, или участник.</w:t>
            </w:r>
          </w:p>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Республиканский или международный</w:t>
            </w:r>
          </w:p>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уровень</w:t>
            </w:r>
          </w:p>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226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Обобщение педагогического опыта </w:t>
            </w:r>
          </w:p>
          <w:p w:rsidR="008E68F3" w:rsidRPr="007E1F54" w:rsidRDefault="008E68F3" w:rsidP="0001437E">
            <w:pPr>
              <w:pStyle w:val="af6"/>
              <w:jc w:val="both"/>
              <w:rPr>
                <w:color w:val="000000" w:themeColor="text1"/>
                <w:sz w:val="28"/>
                <w:szCs w:val="28"/>
              </w:rPr>
            </w:pPr>
          </w:p>
        </w:tc>
        <w:tc>
          <w:tcPr>
            <w:tcW w:w="212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c>
          <w:tcPr>
            <w:tcW w:w="212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p>
        </w:tc>
        <w:tc>
          <w:tcPr>
            <w:tcW w:w="212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w:t>
            </w:r>
            <w:r w:rsidRPr="007E1F54">
              <w:rPr>
                <w:bCs/>
                <w:color w:val="000000" w:themeColor="text1"/>
                <w:spacing w:val="2"/>
                <w:sz w:val="28"/>
                <w:szCs w:val="28"/>
              </w:rPr>
              <w:t xml:space="preserve">о внесении сведений в </w:t>
            </w:r>
            <w:r w:rsidRPr="007E1F54">
              <w:rPr>
                <w:bCs/>
                <w:color w:val="000000" w:themeColor="text1"/>
                <w:spacing w:val="2"/>
                <w:sz w:val="28"/>
                <w:szCs w:val="28"/>
              </w:rPr>
              <w:lastRenderedPageBreak/>
              <w:t>государственный реестр прав на объекты, охраняемые авторским правом, на разработанные материалы</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lastRenderedPageBreak/>
              <w:t xml:space="preserve">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w:t>
            </w:r>
          </w:p>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 xml:space="preserve">документ о внесении опыта в банк данных соответствующего уровня или наличие свидетельства </w:t>
            </w:r>
            <w:r w:rsidRPr="007E1F54">
              <w:rPr>
                <w:bCs/>
                <w:color w:val="000000" w:themeColor="text1"/>
                <w:spacing w:val="2"/>
                <w:sz w:val="28"/>
                <w:szCs w:val="28"/>
              </w:rPr>
              <w:t>о внесении сведений в государственный реестр прав на объекты, охраняемые авторским правом, на разработанные материалы</w:t>
            </w:r>
          </w:p>
        </w:tc>
      </w:tr>
      <w:tr w:rsidR="008E68F3" w:rsidRPr="007E1F54" w:rsidTr="0001437E">
        <w:trPr>
          <w:trHeight w:val="30"/>
        </w:trPr>
        <w:tc>
          <w:tcPr>
            <w:tcW w:w="10773"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lastRenderedPageBreak/>
              <w:t xml:space="preserve">Наличие выписки из протокола заседания педагогического совета согласно приложению </w:t>
            </w:r>
            <w:r w:rsidRPr="007E1F54">
              <w:rPr>
                <w:color w:val="000000" w:themeColor="text1"/>
                <w:sz w:val="28"/>
                <w:szCs w:val="28"/>
                <w:lang w:val="kk-KZ"/>
              </w:rPr>
              <w:t>29</w:t>
            </w:r>
            <w:r w:rsidRPr="007E1F54">
              <w:rPr>
                <w:color w:val="000000" w:themeColor="text1"/>
                <w:sz w:val="28"/>
                <w:szCs w:val="28"/>
              </w:rPr>
              <w:t xml:space="preserve"> к настоящим Правилам</w:t>
            </w:r>
          </w:p>
        </w:tc>
      </w:tr>
    </w:tbl>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vertAlign w:val="superscript"/>
        </w:rPr>
        <w:t>1</w:t>
      </w:r>
      <w:r w:rsidRPr="007E1F54">
        <w:rPr>
          <w:color w:val="000000" w:themeColor="text1"/>
          <w:sz w:val="28"/>
          <w:szCs w:val="28"/>
        </w:rPr>
        <w:t>Информация о динамике качества знания (четверть/полугодие) обучающихся выгружается из автоматизированных информационных систем или НОБД. В случае их отсутствия информация предоставляется в электронном формате - сканированный вариант за подписью первого руководителя.</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Ответственность за достоверность данных несут педагог и руководитель.</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vertAlign w:val="superscript"/>
        </w:rPr>
        <w:t>2</w:t>
      </w:r>
      <w:r w:rsidRPr="007E1F54">
        <w:rPr>
          <w:color w:val="000000" w:themeColor="text1"/>
          <w:sz w:val="28"/>
          <w:szCs w:val="28"/>
        </w:rPr>
        <w:t xml:space="preserve"> Рекомендуемые требования к видео записи урока/занятия</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указывается ФИО аттестуемого, место работы, должность, возраст, тема занятия, цели;</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отсутствуют водяные знаки, посторонние надписи или реклама;</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отсутствуют посторонние звуковые шумы;</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рекомендуемое разрешение видео урока/занятия 1280х720 (720Р)</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речь соответствует нормам современного </w:t>
      </w:r>
      <w:r w:rsidRPr="007E1F54">
        <w:rPr>
          <w:color w:val="000000" w:themeColor="text1"/>
          <w:sz w:val="28"/>
          <w:szCs w:val="28"/>
          <w:lang w:val="kk-KZ"/>
        </w:rPr>
        <w:t>казахского</w:t>
      </w:r>
      <w:r w:rsidRPr="007E1F54">
        <w:rPr>
          <w:color w:val="000000" w:themeColor="text1"/>
          <w:sz w:val="28"/>
          <w:szCs w:val="28"/>
        </w:rPr>
        <w:t>, русского или иностранного языка (например, на уроках/занятиях английского языка);</w:t>
      </w:r>
    </w:p>
    <w:p w:rsidR="008E68F3" w:rsidRPr="007E1F54" w:rsidRDefault="008E68F3" w:rsidP="008E68F3">
      <w:pPr>
        <w:pStyle w:val="af6"/>
        <w:ind w:firstLine="851"/>
        <w:jc w:val="both"/>
        <w:rPr>
          <w:i/>
          <w:color w:val="000000" w:themeColor="text1"/>
          <w:sz w:val="28"/>
          <w:szCs w:val="28"/>
        </w:rPr>
      </w:pPr>
      <w:r w:rsidRPr="007E1F54">
        <w:rPr>
          <w:color w:val="000000" w:themeColor="text1"/>
          <w:sz w:val="28"/>
          <w:szCs w:val="28"/>
        </w:rPr>
        <w:t>видео предоставляется в одном из популярных и распространенных форматов видео файлов.avi или.mp4</w:t>
      </w:r>
      <w:r w:rsidRPr="007E1F54">
        <w:rPr>
          <w:color w:val="000000" w:themeColor="text1"/>
          <w:sz w:val="28"/>
          <w:szCs w:val="28"/>
          <w:lang w:val="kk-KZ"/>
        </w:rPr>
        <w:t>.</w:t>
      </w:r>
    </w:p>
    <w:p w:rsidR="008E68F3" w:rsidRPr="007E1F54" w:rsidRDefault="008E68F3" w:rsidP="008E68F3">
      <w:pPr>
        <w:pStyle w:val="af6"/>
        <w:ind w:firstLine="851"/>
        <w:jc w:val="both"/>
        <w:rPr>
          <w:color w:val="000000" w:themeColor="text1"/>
          <w:sz w:val="28"/>
          <w:szCs w:val="28"/>
        </w:rPr>
      </w:pPr>
      <w:r w:rsidRPr="007E1F54">
        <w:rPr>
          <w:i/>
          <w:color w:val="000000" w:themeColor="text1"/>
          <w:sz w:val="28"/>
          <w:szCs w:val="28"/>
        </w:rPr>
        <w:t xml:space="preserve">Примечание: все критерии оценивания портфолио </w:t>
      </w:r>
      <w:r w:rsidRPr="007E1F54">
        <w:rPr>
          <w:i/>
          <w:color w:val="000000" w:themeColor="text1"/>
          <w:sz w:val="28"/>
          <w:szCs w:val="28"/>
          <w:lang w:val="kk-KZ"/>
        </w:rPr>
        <w:t xml:space="preserve">педагога </w:t>
      </w:r>
      <w:r w:rsidRPr="007E1F54">
        <w:rPr>
          <w:i/>
          <w:color w:val="000000" w:themeColor="text1"/>
          <w:sz w:val="28"/>
          <w:szCs w:val="28"/>
        </w:rPr>
        <w:t xml:space="preserve">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  </w:t>
      </w:r>
    </w:p>
    <w:p w:rsidR="008E68F3" w:rsidRPr="007E1F54" w:rsidRDefault="008E68F3" w:rsidP="008E68F3">
      <w:pPr>
        <w:pStyle w:val="af6"/>
        <w:ind w:firstLine="851"/>
        <w:jc w:val="both"/>
        <w:rPr>
          <w:color w:val="000000" w:themeColor="text1"/>
          <w:sz w:val="28"/>
          <w:szCs w:val="28"/>
        </w:rPr>
      </w:pPr>
    </w:p>
    <w:p w:rsidR="008E68F3" w:rsidRPr="005735D7" w:rsidRDefault="008E68F3" w:rsidP="008E68F3">
      <w:pPr>
        <w:pStyle w:val="af6"/>
        <w:ind w:firstLine="851"/>
        <w:jc w:val="center"/>
        <w:rPr>
          <w:color w:val="000000" w:themeColor="text1"/>
          <w:sz w:val="28"/>
          <w:szCs w:val="28"/>
        </w:rPr>
      </w:pPr>
      <w:r w:rsidRPr="005735D7">
        <w:rPr>
          <w:color w:val="000000" w:themeColor="text1"/>
          <w:sz w:val="28"/>
          <w:szCs w:val="28"/>
        </w:rPr>
        <w:t xml:space="preserve">Критерии оценивания портфолио </w:t>
      </w:r>
      <w:r w:rsidRPr="005735D7">
        <w:rPr>
          <w:color w:val="000000" w:themeColor="text1"/>
          <w:sz w:val="28"/>
          <w:szCs w:val="28"/>
          <w:lang w:val="kk-KZ"/>
        </w:rPr>
        <w:t>педагога</w:t>
      </w:r>
      <w:r w:rsidRPr="005735D7">
        <w:rPr>
          <w:color w:val="000000" w:themeColor="text1"/>
          <w:sz w:val="28"/>
          <w:szCs w:val="28"/>
        </w:rPr>
        <w:t xml:space="preserve"> на присвоение (подтверждение) квалификационной категории</w:t>
      </w:r>
    </w:p>
    <w:p w:rsidR="008E68F3" w:rsidRPr="005735D7" w:rsidRDefault="008E68F3" w:rsidP="008E68F3">
      <w:pPr>
        <w:pStyle w:val="af6"/>
        <w:ind w:firstLine="851"/>
        <w:jc w:val="center"/>
        <w:rPr>
          <w:color w:val="000000" w:themeColor="text1"/>
          <w:sz w:val="28"/>
          <w:szCs w:val="28"/>
          <w:lang w:val="kk-KZ"/>
        </w:rPr>
      </w:pPr>
      <w:r w:rsidRPr="005735D7">
        <w:rPr>
          <w:color w:val="000000" w:themeColor="text1"/>
          <w:sz w:val="28"/>
          <w:szCs w:val="28"/>
        </w:rPr>
        <w:t xml:space="preserve">(для специальных педагогов, </w:t>
      </w:r>
      <w:r w:rsidRPr="005735D7">
        <w:rPr>
          <w:color w:val="000000" w:themeColor="text1"/>
          <w:sz w:val="28"/>
          <w:szCs w:val="28"/>
          <w:lang w:val="kk-KZ"/>
        </w:rPr>
        <w:t>психологов, социальных педагогов психолого-медико-педагогических консультаций</w:t>
      </w:r>
      <w:r w:rsidRPr="005735D7">
        <w:rPr>
          <w:color w:val="000000" w:themeColor="text1"/>
          <w:sz w:val="28"/>
          <w:szCs w:val="28"/>
        </w:rPr>
        <w:t>)</w:t>
      </w:r>
    </w:p>
    <w:p w:rsidR="008E68F3" w:rsidRPr="007E1F54" w:rsidRDefault="008E68F3" w:rsidP="008E68F3">
      <w:pPr>
        <w:pStyle w:val="af6"/>
        <w:ind w:firstLine="851"/>
        <w:jc w:val="both"/>
        <w:rPr>
          <w:color w:val="000000" w:themeColor="text1"/>
          <w:sz w:val="28"/>
          <w:szCs w:val="28"/>
          <w:lang w:val="kk-KZ"/>
        </w:rPr>
      </w:pPr>
    </w:p>
    <w:tbl>
      <w:tblPr>
        <w:tblW w:w="10915" w:type="dxa"/>
        <w:tblInd w:w="-601" w:type="dxa"/>
        <w:tblLayout w:type="fixed"/>
        <w:tblLook w:val="0000"/>
      </w:tblPr>
      <w:tblGrid>
        <w:gridCol w:w="2127"/>
        <w:gridCol w:w="2268"/>
        <w:gridCol w:w="2268"/>
        <w:gridCol w:w="2268"/>
        <w:gridCol w:w="1984"/>
      </w:tblGrid>
      <w:tr w:rsidR="008E68F3" w:rsidRPr="007E1F54" w:rsidTr="0001437E">
        <w:trPr>
          <w:trHeight w:val="30"/>
        </w:trPr>
        <w:tc>
          <w:tcPr>
            <w:tcW w:w="2127" w:type="dxa"/>
            <w:vMerge w:val="restart"/>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Критерии оценивания </w:t>
            </w:r>
          </w:p>
        </w:tc>
        <w:tc>
          <w:tcPr>
            <w:tcW w:w="8788"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Квалификационная категория</w:t>
            </w:r>
          </w:p>
        </w:tc>
      </w:tr>
      <w:tr w:rsidR="008E68F3" w:rsidRPr="007E1F54" w:rsidTr="0001437E">
        <w:trPr>
          <w:trHeight w:val="30"/>
        </w:trPr>
        <w:tc>
          <w:tcPr>
            <w:tcW w:w="2127" w:type="dxa"/>
            <w:vMerge/>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c>
          <w:tcPr>
            <w:tcW w:w="22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Педагог-модератор</w:t>
            </w:r>
          </w:p>
        </w:tc>
        <w:tc>
          <w:tcPr>
            <w:tcW w:w="22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Педагог-эксперт</w:t>
            </w:r>
          </w:p>
        </w:tc>
        <w:tc>
          <w:tcPr>
            <w:tcW w:w="22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Педагог-исследователь</w:t>
            </w:r>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Педагог-мастер</w:t>
            </w:r>
          </w:p>
        </w:tc>
      </w:tr>
      <w:tr w:rsidR="008E68F3" w:rsidRPr="007E1F54" w:rsidTr="0001437E">
        <w:trPr>
          <w:trHeight w:val="30"/>
        </w:trPr>
        <w:tc>
          <w:tcPr>
            <w:tcW w:w="212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rPr>
              <w:t xml:space="preserve">Качество реализации программы психолого-педагогического обследования детей  </w:t>
            </w:r>
          </w:p>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lang w:val="kk-KZ"/>
              </w:rPr>
              <w:t xml:space="preserve">за последние </w:t>
            </w:r>
            <w:r w:rsidRPr="007E1F54">
              <w:rPr>
                <w:color w:val="000000" w:themeColor="text1"/>
                <w:sz w:val="28"/>
                <w:szCs w:val="28"/>
                <w:lang w:val="kk-KZ"/>
              </w:rPr>
              <w:lastRenderedPageBreak/>
              <w:t xml:space="preserve">три года (для специальных педагогов, психологов,  социальных педагогов)  </w:t>
            </w:r>
          </w:p>
        </w:tc>
        <w:tc>
          <w:tcPr>
            <w:tcW w:w="22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lang w:val="kk-KZ"/>
              </w:rPr>
              <w:lastRenderedPageBreak/>
              <w:t>Обоснованность психолого-педагогической оценки психического развития ребенка</w:t>
            </w:r>
          </w:p>
          <w:p w:rsidR="008E68F3" w:rsidRPr="007E1F54" w:rsidRDefault="008E68F3" w:rsidP="0001437E">
            <w:pPr>
              <w:pStyle w:val="af6"/>
              <w:jc w:val="both"/>
              <w:rPr>
                <w:color w:val="000000" w:themeColor="text1"/>
                <w:sz w:val="28"/>
                <w:szCs w:val="28"/>
              </w:rPr>
            </w:pPr>
            <w:r w:rsidRPr="007E1F54">
              <w:rPr>
                <w:color w:val="000000" w:themeColor="text1"/>
                <w:sz w:val="28"/>
                <w:szCs w:val="28"/>
                <w:lang w:val="kk-KZ"/>
              </w:rPr>
              <w:t xml:space="preserve">по итогам </w:t>
            </w:r>
            <w:r w:rsidRPr="007E1F54">
              <w:rPr>
                <w:color w:val="000000" w:themeColor="text1"/>
                <w:sz w:val="28"/>
                <w:szCs w:val="28"/>
                <w:lang w:val="kk-KZ"/>
              </w:rPr>
              <w:lastRenderedPageBreak/>
              <w:t>реализации программы обследования</w:t>
            </w:r>
          </w:p>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rPr>
              <w:t>50-60%</w:t>
            </w:r>
          </w:p>
        </w:tc>
        <w:tc>
          <w:tcPr>
            <w:tcW w:w="22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lang w:val="kk-KZ"/>
              </w:rPr>
              <w:lastRenderedPageBreak/>
              <w:t>Обоснованность психолого-педагогической оценки психического развития ребенка</w:t>
            </w:r>
          </w:p>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lang w:val="kk-KZ"/>
              </w:rPr>
              <w:t xml:space="preserve">по итогам </w:t>
            </w:r>
            <w:r w:rsidRPr="007E1F54">
              <w:rPr>
                <w:color w:val="000000" w:themeColor="text1"/>
                <w:sz w:val="28"/>
                <w:szCs w:val="28"/>
                <w:lang w:val="kk-KZ"/>
              </w:rPr>
              <w:lastRenderedPageBreak/>
              <w:t>реализации программы обследования 60-70</w:t>
            </w:r>
            <w:r w:rsidRPr="007E1F54">
              <w:rPr>
                <w:color w:val="000000" w:themeColor="text1"/>
                <w:sz w:val="28"/>
                <w:szCs w:val="28"/>
              </w:rPr>
              <w:t>%</w:t>
            </w:r>
          </w:p>
        </w:tc>
        <w:tc>
          <w:tcPr>
            <w:tcW w:w="22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lang w:val="kk-KZ"/>
              </w:rPr>
              <w:lastRenderedPageBreak/>
              <w:t>Обоснованность психолого-педагогической оценки психического развития ребенка</w:t>
            </w:r>
          </w:p>
          <w:p w:rsidR="008E68F3" w:rsidRPr="007E1F54" w:rsidRDefault="008E68F3" w:rsidP="0001437E">
            <w:pPr>
              <w:pStyle w:val="af6"/>
              <w:jc w:val="both"/>
              <w:rPr>
                <w:color w:val="000000" w:themeColor="text1"/>
                <w:sz w:val="28"/>
                <w:szCs w:val="28"/>
              </w:rPr>
            </w:pPr>
            <w:r w:rsidRPr="007E1F54">
              <w:rPr>
                <w:color w:val="000000" w:themeColor="text1"/>
                <w:sz w:val="28"/>
                <w:szCs w:val="28"/>
                <w:lang w:val="kk-KZ"/>
              </w:rPr>
              <w:t xml:space="preserve">по итогам </w:t>
            </w:r>
            <w:r w:rsidRPr="007E1F54">
              <w:rPr>
                <w:color w:val="000000" w:themeColor="text1"/>
                <w:sz w:val="28"/>
                <w:szCs w:val="28"/>
                <w:lang w:val="kk-KZ"/>
              </w:rPr>
              <w:lastRenderedPageBreak/>
              <w:t>реализации программы обследования</w:t>
            </w:r>
          </w:p>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rPr>
              <w:t>70-80%</w:t>
            </w:r>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lang w:val="kk-KZ"/>
              </w:rPr>
              <w:lastRenderedPageBreak/>
              <w:t>Обоснованность психолого-педагогической оценки психического развития ребенка</w:t>
            </w:r>
          </w:p>
          <w:p w:rsidR="008E68F3" w:rsidRPr="007E1F54" w:rsidRDefault="008E68F3" w:rsidP="0001437E">
            <w:pPr>
              <w:pStyle w:val="af6"/>
              <w:jc w:val="both"/>
              <w:rPr>
                <w:color w:val="000000" w:themeColor="text1"/>
                <w:sz w:val="28"/>
                <w:szCs w:val="28"/>
              </w:rPr>
            </w:pPr>
            <w:r w:rsidRPr="007E1F54">
              <w:rPr>
                <w:color w:val="000000" w:themeColor="text1"/>
                <w:sz w:val="28"/>
                <w:szCs w:val="28"/>
                <w:lang w:val="kk-KZ"/>
              </w:rPr>
              <w:t xml:space="preserve">по итогам </w:t>
            </w:r>
            <w:r w:rsidRPr="007E1F54">
              <w:rPr>
                <w:color w:val="000000" w:themeColor="text1"/>
                <w:sz w:val="28"/>
                <w:szCs w:val="28"/>
                <w:lang w:val="kk-KZ"/>
              </w:rPr>
              <w:lastRenderedPageBreak/>
              <w:t>реализации программы обследования</w:t>
            </w:r>
          </w:p>
          <w:p w:rsidR="008E68F3" w:rsidRPr="007E1F54" w:rsidRDefault="008E68F3" w:rsidP="0001437E">
            <w:pPr>
              <w:pStyle w:val="af6"/>
              <w:jc w:val="both"/>
              <w:rPr>
                <w:color w:val="000000" w:themeColor="text1"/>
                <w:sz w:val="28"/>
                <w:szCs w:val="28"/>
              </w:rPr>
            </w:pPr>
            <w:r w:rsidRPr="007E1F54">
              <w:rPr>
                <w:color w:val="000000" w:themeColor="text1"/>
                <w:sz w:val="28"/>
                <w:szCs w:val="28"/>
              </w:rPr>
              <w:t>90-100%</w:t>
            </w:r>
          </w:p>
        </w:tc>
      </w:tr>
      <w:tr w:rsidR="008E68F3" w:rsidRPr="007E1F54" w:rsidTr="0001437E">
        <w:trPr>
          <w:trHeight w:val="30"/>
        </w:trPr>
        <w:tc>
          <w:tcPr>
            <w:tcW w:w="212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lastRenderedPageBreak/>
              <w:t xml:space="preserve">Качество реализации программы психолого-педагогического консультирования семьи ребенка </w:t>
            </w:r>
            <w:r w:rsidRPr="007E1F54">
              <w:rPr>
                <w:color w:val="000000" w:themeColor="text1"/>
                <w:sz w:val="28"/>
                <w:szCs w:val="28"/>
                <w:lang w:val="kk-KZ"/>
              </w:rPr>
              <w:t xml:space="preserve">за последние три года (для специальных педагогов, психологов, социальных педагогов) </w:t>
            </w:r>
          </w:p>
        </w:tc>
        <w:tc>
          <w:tcPr>
            <w:tcW w:w="22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Соответствие консультации родителей требованиям программы консультирования на 50%</w:t>
            </w:r>
          </w:p>
        </w:tc>
        <w:tc>
          <w:tcPr>
            <w:tcW w:w="22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Соответствие консультации родителей требованиям программы консультирования на 60%</w:t>
            </w:r>
          </w:p>
        </w:tc>
        <w:tc>
          <w:tcPr>
            <w:tcW w:w="22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Соответствие консультации родителей требованиям программы консультирования на 70%</w:t>
            </w:r>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Соответствие консультации родителей требованиям программы консультирования на 80%</w:t>
            </w:r>
          </w:p>
        </w:tc>
      </w:tr>
      <w:tr w:rsidR="008E68F3" w:rsidRPr="007E1F54" w:rsidTr="0001437E">
        <w:trPr>
          <w:trHeight w:val="30"/>
        </w:trPr>
        <w:tc>
          <w:tcPr>
            <w:tcW w:w="212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Качествопроведения обследования (для специальных педагогов, психологов, социальных педагогов)</w:t>
            </w:r>
          </w:p>
        </w:tc>
        <w:tc>
          <w:tcPr>
            <w:tcW w:w="22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Видеозапись обследования (продолжительностью не менее 10 минут) с протоколом обследования и анализом обследования</w:t>
            </w:r>
          </w:p>
          <w:p w:rsidR="008E68F3" w:rsidRPr="007E1F54" w:rsidRDefault="008E68F3" w:rsidP="0001437E">
            <w:pPr>
              <w:pStyle w:val="af6"/>
              <w:jc w:val="both"/>
              <w:rPr>
                <w:color w:val="000000" w:themeColor="text1"/>
                <w:sz w:val="28"/>
                <w:szCs w:val="28"/>
              </w:rPr>
            </w:pPr>
            <w:r w:rsidRPr="007E1F54">
              <w:rPr>
                <w:color w:val="000000" w:themeColor="text1"/>
                <w:sz w:val="28"/>
                <w:szCs w:val="28"/>
              </w:rPr>
              <w:t>(не менее 2-х обследований детей с одним видом нарушений за текущий год)</w:t>
            </w:r>
          </w:p>
        </w:tc>
        <w:tc>
          <w:tcPr>
            <w:tcW w:w="22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Видеозапись обследования (продолжительностью не менее 10 минут) с протоколом обследования и анализом обследования</w:t>
            </w:r>
          </w:p>
          <w:p w:rsidR="008E68F3" w:rsidRPr="007E1F54" w:rsidRDefault="008E68F3" w:rsidP="0001437E">
            <w:pPr>
              <w:pStyle w:val="af6"/>
              <w:jc w:val="both"/>
              <w:rPr>
                <w:color w:val="000000" w:themeColor="text1"/>
                <w:sz w:val="28"/>
                <w:szCs w:val="28"/>
              </w:rPr>
            </w:pPr>
            <w:r w:rsidRPr="007E1F54">
              <w:rPr>
                <w:color w:val="000000" w:themeColor="text1"/>
                <w:sz w:val="28"/>
                <w:szCs w:val="28"/>
              </w:rPr>
              <w:t>(не менее 2-х обследований с двумя видами нарушений за текущий год)</w:t>
            </w:r>
          </w:p>
        </w:tc>
        <w:tc>
          <w:tcPr>
            <w:tcW w:w="22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Видеозапись обследования (продолжительностью не менее 10 минут) с протоколом обследования и анализом обследования</w:t>
            </w:r>
          </w:p>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(не менее 2-х обследований с тремя видами нарушений за текущий год) </w:t>
            </w:r>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 xml:space="preserve"> Видеозапись обследования (продолжительностью не менее 10 минут) с протоколом обследования и анализом обследования</w:t>
            </w:r>
          </w:p>
          <w:p w:rsidR="008E68F3" w:rsidRPr="007E1F54" w:rsidRDefault="008E68F3" w:rsidP="0001437E">
            <w:pPr>
              <w:pStyle w:val="af6"/>
              <w:jc w:val="both"/>
              <w:rPr>
                <w:color w:val="000000" w:themeColor="text1"/>
                <w:sz w:val="28"/>
                <w:szCs w:val="28"/>
              </w:rPr>
            </w:pPr>
            <w:r w:rsidRPr="007E1F54">
              <w:rPr>
                <w:color w:val="000000" w:themeColor="text1"/>
                <w:sz w:val="28"/>
                <w:szCs w:val="28"/>
              </w:rPr>
              <w:t>(не менее 2-х обследований с тремя видами нарушений за текущий год)</w:t>
            </w:r>
          </w:p>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212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rPr>
              <w:t xml:space="preserve">Достижения педагога в профессиональных конкурсах или олимпиадах </w:t>
            </w:r>
            <w:r w:rsidRPr="007E1F54">
              <w:rPr>
                <w:color w:val="000000" w:themeColor="text1"/>
                <w:sz w:val="28"/>
                <w:szCs w:val="28"/>
                <w:lang w:val="kk-KZ"/>
              </w:rPr>
              <w:t xml:space="preserve">в соответствии с </w:t>
            </w:r>
            <w:r w:rsidRPr="007E1F54">
              <w:rPr>
                <w:color w:val="000000" w:themeColor="text1"/>
                <w:sz w:val="28"/>
                <w:szCs w:val="28"/>
                <w:lang w:val="kk-KZ"/>
              </w:rPr>
              <w:lastRenderedPageBreak/>
              <w:t xml:space="preserve">приказом №514 </w:t>
            </w:r>
          </w:p>
        </w:tc>
        <w:tc>
          <w:tcPr>
            <w:tcW w:w="22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lastRenderedPageBreak/>
              <w:t>-</w:t>
            </w:r>
          </w:p>
        </w:tc>
        <w:tc>
          <w:tcPr>
            <w:tcW w:w="22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Победитель или призер, или участник. Уровень области/городов республиканского значения и </w:t>
            </w:r>
            <w:r w:rsidRPr="007E1F54">
              <w:rPr>
                <w:color w:val="000000" w:themeColor="text1"/>
                <w:sz w:val="28"/>
                <w:szCs w:val="28"/>
              </w:rPr>
              <w:lastRenderedPageBreak/>
              <w:t>столицы (при наличии)</w:t>
            </w:r>
          </w:p>
        </w:tc>
        <w:tc>
          <w:tcPr>
            <w:tcW w:w="22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lastRenderedPageBreak/>
              <w:t xml:space="preserve">Победитель или призер, или участник. Уровень области/городов республиканского значения и </w:t>
            </w:r>
            <w:r w:rsidRPr="007E1F54">
              <w:rPr>
                <w:color w:val="000000" w:themeColor="text1"/>
                <w:sz w:val="28"/>
                <w:szCs w:val="28"/>
              </w:rPr>
              <w:lastRenderedPageBreak/>
              <w:t>столицы</w:t>
            </w:r>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lastRenderedPageBreak/>
              <w:t>Победитель или призер, или участник.</w:t>
            </w:r>
          </w:p>
          <w:p w:rsidR="008E68F3" w:rsidRPr="007E1F54" w:rsidRDefault="008E68F3" w:rsidP="0001437E">
            <w:pPr>
              <w:pStyle w:val="af6"/>
              <w:jc w:val="both"/>
              <w:rPr>
                <w:color w:val="000000" w:themeColor="text1"/>
                <w:sz w:val="28"/>
                <w:szCs w:val="28"/>
              </w:rPr>
            </w:pPr>
            <w:r w:rsidRPr="007E1F54">
              <w:rPr>
                <w:color w:val="000000" w:themeColor="text1"/>
                <w:sz w:val="28"/>
                <w:szCs w:val="28"/>
              </w:rPr>
              <w:t>Республиканский или международныйуровень</w:t>
            </w:r>
          </w:p>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212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lastRenderedPageBreak/>
              <w:t xml:space="preserve">Обобщение педагогического опыта </w:t>
            </w:r>
          </w:p>
          <w:p w:rsidR="008E68F3" w:rsidRPr="007E1F54" w:rsidRDefault="008E68F3" w:rsidP="0001437E">
            <w:pPr>
              <w:pStyle w:val="af6"/>
              <w:jc w:val="both"/>
              <w:rPr>
                <w:color w:val="000000" w:themeColor="text1"/>
                <w:sz w:val="28"/>
                <w:szCs w:val="28"/>
              </w:rPr>
            </w:pPr>
          </w:p>
        </w:tc>
        <w:tc>
          <w:tcPr>
            <w:tcW w:w="22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c>
          <w:tcPr>
            <w:tcW w:w="22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p>
        </w:tc>
        <w:tc>
          <w:tcPr>
            <w:tcW w:w="22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w:t>
            </w:r>
            <w:r w:rsidRPr="007E1F54">
              <w:rPr>
                <w:bCs/>
                <w:color w:val="000000" w:themeColor="text1"/>
                <w:spacing w:val="2"/>
                <w:sz w:val="28"/>
                <w:szCs w:val="28"/>
              </w:rPr>
              <w:t>о внесении сведений в государственный реестр прав на объекты, охраняемые авторским правом, на разработанные материалы</w:t>
            </w:r>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w:t>
            </w:r>
          </w:p>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документ о внесении опыта в банк данных соответствующего уровня или наличие свидетельства </w:t>
            </w:r>
            <w:r w:rsidRPr="007E1F54">
              <w:rPr>
                <w:bCs/>
                <w:color w:val="000000" w:themeColor="text1"/>
                <w:spacing w:val="2"/>
                <w:sz w:val="28"/>
                <w:szCs w:val="28"/>
              </w:rPr>
              <w:t>о внесении сведений в государственный реестр прав на объекты, охраняемые авторским правом, на разработанные материалы</w:t>
            </w:r>
          </w:p>
        </w:tc>
      </w:tr>
      <w:tr w:rsidR="008E68F3" w:rsidRPr="007E1F54" w:rsidTr="0001437E">
        <w:trPr>
          <w:trHeight w:val="30"/>
        </w:trPr>
        <w:tc>
          <w:tcPr>
            <w:tcW w:w="10915"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 xml:space="preserve">Наличие выписки из протокола заседания педагогического совета согласно приложению </w:t>
            </w:r>
            <w:r w:rsidRPr="007E1F54">
              <w:rPr>
                <w:color w:val="000000" w:themeColor="text1"/>
                <w:sz w:val="28"/>
                <w:szCs w:val="28"/>
                <w:lang w:val="kk-KZ"/>
              </w:rPr>
              <w:t>29</w:t>
            </w:r>
            <w:r w:rsidRPr="007E1F54">
              <w:rPr>
                <w:color w:val="000000" w:themeColor="text1"/>
                <w:sz w:val="28"/>
                <w:szCs w:val="28"/>
              </w:rPr>
              <w:t xml:space="preserve"> к настоящим Правилам</w:t>
            </w:r>
            <w:r w:rsidRPr="007E1F54">
              <w:rPr>
                <w:bCs/>
                <w:color w:val="000000" w:themeColor="text1"/>
                <w:sz w:val="28"/>
                <w:szCs w:val="28"/>
                <w:lang w:val="kk-KZ"/>
              </w:rPr>
              <w:t>.</w:t>
            </w:r>
          </w:p>
        </w:tc>
      </w:tr>
    </w:tbl>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vertAlign w:val="superscript"/>
        </w:rPr>
        <w:t>1</w:t>
      </w:r>
      <w:r w:rsidRPr="007E1F54">
        <w:rPr>
          <w:color w:val="000000" w:themeColor="text1"/>
          <w:sz w:val="28"/>
          <w:szCs w:val="28"/>
        </w:rPr>
        <w:t>Информация о качестве реализации программ представляется за подписью первого руководителя.</w:t>
      </w:r>
    </w:p>
    <w:p w:rsidR="008E68F3" w:rsidRPr="007E1F54" w:rsidRDefault="008E68F3" w:rsidP="008E68F3">
      <w:pPr>
        <w:pStyle w:val="af6"/>
        <w:ind w:firstLine="851"/>
        <w:jc w:val="both"/>
        <w:rPr>
          <w:bCs/>
          <w:color w:val="000000" w:themeColor="text1"/>
          <w:sz w:val="28"/>
          <w:szCs w:val="28"/>
          <w:shd w:val="clear" w:color="auto" w:fill="00FFFF"/>
          <w:vertAlign w:val="superscript"/>
        </w:rPr>
      </w:pPr>
      <w:r w:rsidRPr="007E1F54">
        <w:rPr>
          <w:color w:val="000000" w:themeColor="text1"/>
          <w:sz w:val="28"/>
          <w:szCs w:val="28"/>
        </w:rPr>
        <w:t>Ответственность за достоверность данных несут педагог и руководитель.</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vertAlign w:val="superscript"/>
        </w:rPr>
        <w:lastRenderedPageBreak/>
        <w:t xml:space="preserve">2 </w:t>
      </w:r>
      <w:r w:rsidRPr="007E1F54">
        <w:rPr>
          <w:color w:val="000000" w:themeColor="text1"/>
          <w:sz w:val="28"/>
          <w:szCs w:val="28"/>
        </w:rPr>
        <w:t>Рекомендуемые требования к видео записи обследования</w:t>
      </w:r>
      <w:r w:rsidRPr="007E1F54">
        <w:rPr>
          <w:color w:val="000000" w:themeColor="text1"/>
          <w:sz w:val="28"/>
          <w:szCs w:val="28"/>
          <w:lang w:val="kk-KZ"/>
        </w:rPr>
        <w:t>:</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указывается ФИО аттестуемого, место работы, должность, возраст детей, цели обследования;</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отсутствуют водяные знаки, посторонние надписи или реклама;</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отсутствуют посторонние звуковые шумы;</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рекомендуемое разрешение видео урока 1280х720 (720Р)</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речь соответствует нормам современного </w:t>
      </w:r>
      <w:r w:rsidRPr="007E1F54">
        <w:rPr>
          <w:color w:val="000000" w:themeColor="text1"/>
          <w:sz w:val="28"/>
          <w:szCs w:val="28"/>
          <w:lang w:val="kk-KZ"/>
        </w:rPr>
        <w:t>казахского</w:t>
      </w:r>
      <w:r w:rsidRPr="007E1F54">
        <w:rPr>
          <w:color w:val="000000" w:themeColor="text1"/>
          <w:sz w:val="28"/>
          <w:szCs w:val="28"/>
        </w:rPr>
        <w:t>, русского или иностранного языка;</w:t>
      </w:r>
    </w:p>
    <w:p w:rsidR="008E68F3" w:rsidRPr="007E1F54" w:rsidRDefault="008E68F3" w:rsidP="008E68F3">
      <w:pPr>
        <w:pStyle w:val="af6"/>
        <w:ind w:firstLine="851"/>
        <w:jc w:val="both"/>
        <w:rPr>
          <w:i/>
          <w:color w:val="000000" w:themeColor="text1"/>
          <w:sz w:val="28"/>
          <w:szCs w:val="28"/>
          <w:lang w:val="kk-KZ"/>
        </w:rPr>
      </w:pPr>
      <w:r w:rsidRPr="007E1F54">
        <w:rPr>
          <w:color w:val="000000" w:themeColor="text1"/>
          <w:sz w:val="28"/>
          <w:szCs w:val="28"/>
        </w:rPr>
        <w:t>видео предоставляется в одном из популярных и распространенных форматов видео файлов.avi или.mp4</w:t>
      </w:r>
      <w:r w:rsidRPr="007E1F54">
        <w:rPr>
          <w:color w:val="000000" w:themeColor="text1"/>
          <w:sz w:val="28"/>
          <w:szCs w:val="28"/>
          <w:lang w:val="kk-KZ"/>
        </w:rPr>
        <w:t>.</w:t>
      </w:r>
    </w:p>
    <w:p w:rsidR="008E68F3" w:rsidRPr="007E1F54" w:rsidRDefault="008E68F3" w:rsidP="008E68F3">
      <w:pPr>
        <w:pStyle w:val="af6"/>
        <w:ind w:firstLine="851"/>
        <w:jc w:val="both"/>
        <w:rPr>
          <w:i/>
          <w:color w:val="000000" w:themeColor="text1"/>
          <w:sz w:val="28"/>
          <w:szCs w:val="28"/>
        </w:rPr>
      </w:pPr>
      <w:r w:rsidRPr="007E1F54">
        <w:rPr>
          <w:i/>
          <w:color w:val="000000" w:themeColor="text1"/>
          <w:sz w:val="28"/>
          <w:szCs w:val="28"/>
        </w:rPr>
        <w:t>Примечание:</w:t>
      </w:r>
    </w:p>
    <w:p w:rsidR="008E68F3" w:rsidRPr="007E1F54" w:rsidRDefault="008E68F3" w:rsidP="008E68F3">
      <w:pPr>
        <w:pStyle w:val="af6"/>
        <w:ind w:firstLine="851"/>
        <w:jc w:val="both"/>
        <w:rPr>
          <w:i/>
          <w:color w:val="000000" w:themeColor="text1"/>
          <w:sz w:val="28"/>
          <w:szCs w:val="28"/>
        </w:rPr>
      </w:pPr>
      <w:r w:rsidRPr="007E1F54">
        <w:rPr>
          <w:i/>
          <w:color w:val="000000" w:themeColor="text1"/>
          <w:sz w:val="28"/>
          <w:szCs w:val="28"/>
        </w:rPr>
        <w:t xml:space="preserve">1)все критерии оценивания портфолио </w:t>
      </w:r>
      <w:r w:rsidRPr="007E1F54">
        <w:rPr>
          <w:i/>
          <w:color w:val="000000" w:themeColor="text1"/>
          <w:sz w:val="28"/>
          <w:szCs w:val="28"/>
          <w:lang w:val="kk-KZ"/>
        </w:rPr>
        <w:t xml:space="preserve">педагога </w:t>
      </w:r>
      <w:r w:rsidRPr="007E1F54">
        <w:rPr>
          <w:i/>
          <w:color w:val="000000" w:themeColor="text1"/>
          <w:sz w:val="28"/>
          <w:szCs w:val="28"/>
        </w:rPr>
        <w:t>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r w:rsidRPr="007E1F54">
        <w:rPr>
          <w:i/>
          <w:color w:val="000000" w:themeColor="text1"/>
          <w:sz w:val="28"/>
          <w:szCs w:val="28"/>
          <w:lang w:val="kk-KZ"/>
        </w:rPr>
        <w:t>;</w:t>
      </w:r>
    </w:p>
    <w:p w:rsidR="008E68F3" w:rsidRPr="007E1F54" w:rsidRDefault="008E68F3" w:rsidP="008E68F3">
      <w:pPr>
        <w:pStyle w:val="af6"/>
        <w:ind w:firstLine="851"/>
        <w:jc w:val="both"/>
        <w:rPr>
          <w:color w:val="000000" w:themeColor="text1"/>
          <w:sz w:val="28"/>
          <w:szCs w:val="28"/>
          <w:lang w:val="kk-KZ"/>
        </w:rPr>
      </w:pPr>
      <w:r w:rsidRPr="007E1F54">
        <w:rPr>
          <w:i/>
          <w:color w:val="000000" w:themeColor="text1"/>
          <w:sz w:val="28"/>
          <w:szCs w:val="28"/>
        </w:rPr>
        <w:t>2)оценка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 осуществляется в соответствии с Методическими рекомендациями, разработанными ННПЦ РСИО</w:t>
      </w:r>
      <w:r w:rsidRPr="007E1F54">
        <w:rPr>
          <w:i/>
          <w:color w:val="000000" w:themeColor="text1"/>
          <w:sz w:val="28"/>
          <w:szCs w:val="28"/>
          <w:lang w:val="kk-KZ"/>
        </w:rPr>
        <w:t>.</w:t>
      </w:r>
    </w:p>
    <w:p w:rsidR="008E68F3" w:rsidRPr="007E1F54" w:rsidRDefault="008E68F3" w:rsidP="008E68F3">
      <w:pPr>
        <w:pStyle w:val="af6"/>
        <w:ind w:firstLine="851"/>
        <w:jc w:val="center"/>
        <w:rPr>
          <w:color w:val="000000" w:themeColor="text1"/>
          <w:sz w:val="28"/>
          <w:szCs w:val="28"/>
          <w:shd w:val="clear" w:color="auto" w:fill="CC0000"/>
        </w:rPr>
      </w:pPr>
    </w:p>
    <w:p w:rsidR="008E68F3" w:rsidRPr="005735D7" w:rsidRDefault="008E68F3" w:rsidP="008E68F3">
      <w:pPr>
        <w:pStyle w:val="af6"/>
        <w:ind w:firstLine="851"/>
        <w:jc w:val="center"/>
        <w:rPr>
          <w:color w:val="000000" w:themeColor="text1"/>
          <w:sz w:val="28"/>
          <w:szCs w:val="28"/>
        </w:rPr>
      </w:pPr>
      <w:r w:rsidRPr="005735D7">
        <w:rPr>
          <w:color w:val="000000" w:themeColor="text1"/>
          <w:sz w:val="28"/>
          <w:szCs w:val="28"/>
        </w:rPr>
        <w:t xml:space="preserve">Критерии оценивания портфолио педагога на присвоение (подтверждение) квалификационной категории (для воспитателей </w:t>
      </w:r>
      <w:r w:rsidRPr="005735D7">
        <w:rPr>
          <w:color w:val="000000" w:themeColor="text1"/>
          <w:sz w:val="28"/>
          <w:szCs w:val="28"/>
          <w:lang w:val="kk-KZ"/>
        </w:rPr>
        <w:t>интернатных</w:t>
      </w:r>
      <w:r w:rsidRPr="005735D7">
        <w:rPr>
          <w:color w:val="000000" w:themeColor="text1"/>
          <w:sz w:val="28"/>
          <w:szCs w:val="28"/>
        </w:rPr>
        <w:t xml:space="preserve"> организаций, общежитий)</w:t>
      </w:r>
    </w:p>
    <w:p w:rsidR="008E68F3" w:rsidRPr="007E1F54" w:rsidRDefault="008E68F3" w:rsidP="008E68F3">
      <w:pPr>
        <w:pStyle w:val="af6"/>
        <w:ind w:firstLine="851"/>
        <w:jc w:val="both"/>
        <w:rPr>
          <w:color w:val="000000" w:themeColor="text1"/>
          <w:sz w:val="28"/>
          <w:szCs w:val="28"/>
        </w:rPr>
      </w:pPr>
    </w:p>
    <w:tbl>
      <w:tblPr>
        <w:tblW w:w="10632" w:type="dxa"/>
        <w:tblInd w:w="-459" w:type="dxa"/>
        <w:tblLayout w:type="fixed"/>
        <w:tblLook w:val="0000"/>
      </w:tblPr>
      <w:tblGrid>
        <w:gridCol w:w="1985"/>
        <w:gridCol w:w="1984"/>
        <w:gridCol w:w="2127"/>
        <w:gridCol w:w="2409"/>
        <w:gridCol w:w="2127"/>
      </w:tblGrid>
      <w:tr w:rsidR="008E68F3" w:rsidRPr="007E1F54" w:rsidTr="0001437E">
        <w:trPr>
          <w:trHeight w:val="30"/>
        </w:trPr>
        <w:tc>
          <w:tcPr>
            <w:tcW w:w="1985" w:type="dxa"/>
            <w:vMerge w:val="restart"/>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Критерии оценивания</w:t>
            </w:r>
          </w:p>
        </w:tc>
        <w:tc>
          <w:tcPr>
            <w:tcW w:w="8647"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Квалификационная категория</w:t>
            </w:r>
          </w:p>
        </w:tc>
      </w:tr>
      <w:tr w:rsidR="008E68F3" w:rsidRPr="007E1F54" w:rsidTr="0001437E">
        <w:trPr>
          <w:trHeight w:val="30"/>
        </w:trPr>
        <w:tc>
          <w:tcPr>
            <w:tcW w:w="1985" w:type="dxa"/>
            <w:vMerge/>
            <w:tcBorders>
              <w:left w:val="single" w:sz="4" w:space="0" w:color="C0C0C0"/>
              <w:bottom w:val="single" w:sz="4" w:space="0" w:color="C0C0C0"/>
            </w:tcBorders>
            <w:shd w:val="clear" w:color="auto" w:fill="auto"/>
          </w:tcPr>
          <w:p w:rsidR="008E68F3" w:rsidRPr="007E1F54" w:rsidRDefault="008E68F3" w:rsidP="0001437E">
            <w:pPr>
              <w:pStyle w:val="af6"/>
              <w:ind w:firstLine="851"/>
              <w:jc w:val="both"/>
              <w:rPr>
                <w:color w:val="000000" w:themeColor="text1"/>
                <w:sz w:val="28"/>
                <w:szCs w:val="28"/>
              </w:rPr>
            </w:pPr>
          </w:p>
        </w:tc>
        <w:tc>
          <w:tcPr>
            <w:tcW w:w="198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Педагог-модератор</w:t>
            </w:r>
          </w:p>
        </w:tc>
        <w:tc>
          <w:tcPr>
            <w:tcW w:w="212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Педагог-эксперт</w:t>
            </w:r>
          </w:p>
        </w:tc>
        <w:tc>
          <w:tcPr>
            <w:tcW w:w="240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Педагог-исследователь</w:t>
            </w:r>
          </w:p>
        </w:tc>
        <w:tc>
          <w:tcPr>
            <w:tcW w:w="2127"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Педагог-мастер</w:t>
            </w:r>
          </w:p>
        </w:tc>
      </w:tr>
      <w:tr w:rsidR="008E68F3" w:rsidRPr="007E1F54" w:rsidTr="0001437E">
        <w:trPr>
          <w:trHeight w:val="30"/>
        </w:trPr>
        <w:tc>
          <w:tcPr>
            <w:tcW w:w="1985" w:type="dxa"/>
            <w:tcBorders>
              <w:left w:val="single" w:sz="4" w:space="0" w:color="C0C0C0"/>
              <w:bottom w:val="single" w:sz="4" w:space="0" w:color="C0C0C0"/>
            </w:tcBorders>
            <w:shd w:val="clear" w:color="auto" w:fill="auto"/>
          </w:tcPr>
          <w:p w:rsidR="008E68F3" w:rsidRPr="007E1F54" w:rsidRDefault="008E68F3" w:rsidP="0001437E">
            <w:pPr>
              <w:pStyle w:val="af6"/>
              <w:jc w:val="both"/>
              <w:rPr>
                <w:color w:val="000000" w:themeColor="text1"/>
                <w:sz w:val="28"/>
                <w:szCs w:val="28"/>
              </w:rPr>
            </w:pPr>
            <w:r w:rsidRPr="007E1F54">
              <w:rPr>
                <w:color w:val="000000" w:themeColor="text1"/>
                <w:sz w:val="28"/>
                <w:szCs w:val="28"/>
              </w:rPr>
              <w:t>Разработка программ или рекомендаций, или пособий</w:t>
            </w:r>
          </w:p>
        </w:tc>
        <w:tc>
          <w:tcPr>
            <w:tcW w:w="1984" w:type="dxa"/>
            <w:tcBorders>
              <w:top w:val="single" w:sz="4" w:space="0" w:color="C0C0C0"/>
              <w:left w:val="single" w:sz="4" w:space="0" w:color="C0C0C0"/>
              <w:bottom w:val="single" w:sz="4" w:space="0" w:color="C0C0C0"/>
            </w:tcBorders>
            <w:shd w:val="clear" w:color="auto" w:fill="auto"/>
          </w:tcPr>
          <w:p w:rsidR="008E68F3" w:rsidRPr="007E1F54" w:rsidRDefault="008E68F3" w:rsidP="0001437E">
            <w:pPr>
              <w:pStyle w:val="af6"/>
              <w:jc w:val="both"/>
              <w:rPr>
                <w:color w:val="000000" w:themeColor="text1"/>
                <w:sz w:val="28"/>
                <w:szCs w:val="28"/>
              </w:rPr>
            </w:pPr>
            <w:r w:rsidRPr="007E1F54">
              <w:rPr>
                <w:color w:val="000000" w:themeColor="text1"/>
                <w:sz w:val="28"/>
                <w:szCs w:val="28"/>
              </w:rPr>
              <w:t>Не менее одной программы или рекомендаций, или пособий на районном/городском уровне</w:t>
            </w:r>
          </w:p>
        </w:tc>
        <w:tc>
          <w:tcPr>
            <w:tcW w:w="2127" w:type="dxa"/>
            <w:tcBorders>
              <w:top w:val="single" w:sz="4" w:space="0" w:color="C0C0C0"/>
              <w:left w:val="single" w:sz="4" w:space="0" w:color="C0C0C0"/>
              <w:bottom w:val="single" w:sz="4" w:space="0" w:color="C0C0C0"/>
            </w:tcBorders>
            <w:shd w:val="clear" w:color="auto" w:fill="auto"/>
          </w:tcPr>
          <w:p w:rsidR="008E68F3" w:rsidRPr="007E1F54" w:rsidRDefault="008E68F3" w:rsidP="0001437E">
            <w:pPr>
              <w:pStyle w:val="af6"/>
              <w:jc w:val="both"/>
              <w:rPr>
                <w:color w:val="000000" w:themeColor="text1"/>
                <w:sz w:val="28"/>
                <w:szCs w:val="28"/>
              </w:rPr>
            </w:pPr>
            <w:r w:rsidRPr="007E1F54">
              <w:rPr>
                <w:color w:val="000000" w:themeColor="text1"/>
                <w:sz w:val="28"/>
                <w:szCs w:val="28"/>
              </w:rPr>
              <w:t>Не менее одной программы рекомендаций или пособий на областном уровне</w:t>
            </w:r>
          </w:p>
        </w:tc>
        <w:tc>
          <w:tcPr>
            <w:tcW w:w="240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Не менее двух программ или рекомендаций, или пособий на областном уровне</w:t>
            </w:r>
          </w:p>
        </w:tc>
        <w:tc>
          <w:tcPr>
            <w:tcW w:w="2127"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Не менее двух программ или рекомендаций, или пособий на республиканском уровне</w:t>
            </w:r>
          </w:p>
        </w:tc>
      </w:tr>
      <w:tr w:rsidR="008E68F3" w:rsidRPr="007E1F54" w:rsidTr="0001437E">
        <w:trPr>
          <w:trHeight w:val="30"/>
        </w:trPr>
        <w:tc>
          <w:tcPr>
            <w:tcW w:w="1985" w:type="dxa"/>
            <w:tcBorders>
              <w:left w:val="single" w:sz="4" w:space="0" w:color="C0C0C0"/>
              <w:bottom w:val="single" w:sz="4" w:space="0" w:color="C0C0C0"/>
            </w:tcBorders>
            <w:shd w:val="clear" w:color="auto" w:fill="auto"/>
          </w:tcPr>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Взаимодействие со структурными подразделениями </w:t>
            </w:r>
            <w:r w:rsidRPr="007E1F54">
              <w:rPr>
                <w:color w:val="000000" w:themeColor="text1"/>
                <w:sz w:val="28"/>
                <w:szCs w:val="28"/>
                <w:lang w:val="kk-KZ"/>
              </w:rPr>
              <w:t>социальными</w:t>
            </w:r>
            <w:r w:rsidRPr="007E1F54">
              <w:rPr>
                <w:color w:val="000000" w:themeColor="text1"/>
                <w:sz w:val="28"/>
                <w:szCs w:val="28"/>
              </w:rPr>
              <w:t xml:space="preserve">партнерами, с НПО (количество проведенных </w:t>
            </w:r>
            <w:r w:rsidRPr="007E1F54">
              <w:rPr>
                <w:color w:val="000000" w:themeColor="text1"/>
                <w:sz w:val="28"/>
                <w:szCs w:val="28"/>
              </w:rPr>
              <w:lastRenderedPageBreak/>
              <w:t>мероприятий)</w:t>
            </w:r>
          </w:p>
        </w:tc>
        <w:tc>
          <w:tcPr>
            <w:tcW w:w="198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lastRenderedPageBreak/>
              <w:t>не менее трех мероприятий за последние три года на уровне района/города</w:t>
            </w:r>
          </w:p>
        </w:tc>
        <w:tc>
          <w:tcPr>
            <w:tcW w:w="2127" w:type="dxa"/>
            <w:tcBorders>
              <w:top w:val="single" w:sz="4" w:space="0" w:color="C0C0C0"/>
              <w:left w:val="single" w:sz="4" w:space="0" w:color="C0C0C0"/>
              <w:bottom w:val="single" w:sz="4" w:space="0" w:color="C0C0C0"/>
            </w:tcBorders>
            <w:shd w:val="clear" w:color="auto" w:fill="auto"/>
          </w:tcPr>
          <w:p w:rsidR="008E68F3" w:rsidRPr="007E1F54" w:rsidRDefault="008E68F3" w:rsidP="0001437E">
            <w:pPr>
              <w:pStyle w:val="af6"/>
              <w:ind w:firstLine="851"/>
              <w:jc w:val="both"/>
              <w:rPr>
                <w:color w:val="000000" w:themeColor="text1"/>
                <w:sz w:val="28"/>
                <w:szCs w:val="28"/>
              </w:rPr>
            </w:pPr>
          </w:p>
          <w:p w:rsidR="008E68F3" w:rsidRPr="007E1F54" w:rsidRDefault="008E68F3" w:rsidP="0001437E">
            <w:pPr>
              <w:pStyle w:val="af6"/>
              <w:jc w:val="both"/>
              <w:rPr>
                <w:color w:val="000000" w:themeColor="text1"/>
                <w:sz w:val="28"/>
                <w:szCs w:val="28"/>
              </w:rPr>
            </w:pPr>
            <w:r w:rsidRPr="007E1F54">
              <w:rPr>
                <w:color w:val="000000" w:themeColor="text1"/>
                <w:sz w:val="28"/>
                <w:szCs w:val="28"/>
              </w:rPr>
              <w:t>не менее двух мероприятий за последние три года на уровне области</w:t>
            </w:r>
          </w:p>
        </w:tc>
        <w:tc>
          <w:tcPr>
            <w:tcW w:w="2409" w:type="dxa"/>
            <w:tcBorders>
              <w:top w:val="single" w:sz="4" w:space="0" w:color="C0C0C0"/>
              <w:left w:val="single" w:sz="4" w:space="0" w:color="C0C0C0"/>
              <w:bottom w:val="single" w:sz="4" w:space="0" w:color="C0C0C0"/>
            </w:tcBorders>
            <w:shd w:val="clear" w:color="auto" w:fill="auto"/>
          </w:tcPr>
          <w:p w:rsidR="008E68F3" w:rsidRPr="007E1F54" w:rsidRDefault="008E68F3" w:rsidP="0001437E">
            <w:pPr>
              <w:pStyle w:val="af6"/>
              <w:ind w:firstLine="851"/>
              <w:jc w:val="both"/>
              <w:rPr>
                <w:color w:val="000000" w:themeColor="text1"/>
                <w:sz w:val="28"/>
                <w:szCs w:val="28"/>
              </w:rPr>
            </w:pPr>
          </w:p>
          <w:p w:rsidR="008E68F3" w:rsidRPr="007E1F54" w:rsidRDefault="008E68F3" w:rsidP="0001437E">
            <w:pPr>
              <w:pStyle w:val="af6"/>
              <w:jc w:val="both"/>
              <w:rPr>
                <w:color w:val="000000" w:themeColor="text1"/>
                <w:sz w:val="28"/>
                <w:szCs w:val="28"/>
              </w:rPr>
            </w:pPr>
            <w:r w:rsidRPr="007E1F54">
              <w:rPr>
                <w:color w:val="000000" w:themeColor="text1"/>
                <w:sz w:val="28"/>
                <w:szCs w:val="28"/>
              </w:rPr>
              <w:t>не менее трех мероприятий за последние три года на уровне области</w:t>
            </w:r>
          </w:p>
        </w:tc>
        <w:tc>
          <w:tcPr>
            <w:tcW w:w="2127" w:type="dxa"/>
            <w:tcBorders>
              <w:top w:val="single" w:sz="4" w:space="0" w:color="C0C0C0"/>
              <w:left w:val="single" w:sz="4" w:space="0" w:color="C0C0C0"/>
              <w:bottom w:val="single" w:sz="4" w:space="0" w:color="C0C0C0"/>
              <w:right w:val="single" w:sz="4" w:space="0" w:color="C0C0C0"/>
            </w:tcBorders>
            <w:shd w:val="clear" w:color="auto" w:fill="auto"/>
          </w:tcPr>
          <w:p w:rsidR="008E68F3" w:rsidRPr="007E1F54" w:rsidRDefault="008E68F3" w:rsidP="0001437E">
            <w:pPr>
              <w:pStyle w:val="af6"/>
              <w:ind w:firstLine="851"/>
              <w:jc w:val="both"/>
              <w:rPr>
                <w:color w:val="000000" w:themeColor="text1"/>
                <w:sz w:val="28"/>
                <w:szCs w:val="28"/>
              </w:rPr>
            </w:pPr>
          </w:p>
          <w:p w:rsidR="008E68F3" w:rsidRPr="007E1F54" w:rsidRDefault="008E68F3" w:rsidP="0001437E">
            <w:pPr>
              <w:pStyle w:val="af6"/>
              <w:jc w:val="both"/>
              <w:rPr>
                <w:color w:val="000000" w:themeColor="text1"/>
                <w:sz w:val="28"/>
                <w:szCs w:val="28"/>
              </w:rPr>
            </w:pPr>
            <w:r w:rsidRPr="007E1F54">
              <w:rPr>
                <w:color w:val="000000" w:themeColor="text1"/>
                <w:sz w:val="28"/>
                <w:szCs w:val="28"/>
              </w:rPr>
              <w:t>не менее одного мероприятия за последние три года на уровне республики</w:t>
            </w:r>
          </w:p>
        </w:tc>
      </w:tr>
      <w:tr w:rsidR="008E68F3" w:rsidRPr="007E1F54" w:rsidTr="0001437E">
        <w:trPr>
          <w:trHeight w:val="30"/>
        </w:trPr>
        <w:tc>
          <w:tcPr>
            <w:tcW w:w="1985"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lastRenderedPageBreak/>
              <w:t>Качество коррекционно-развивающих или воспитательных занятий</w:t>
            </w:r>
          </w:p>
        </w:tc>
        <w:tc>
          <w:tcPr>
            <w:tcW w:w="198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w:t>
            </w:r>
          </w:p>
          <w:p w:rsidR="008E68F3" w:rsidRPr="007E1F54" w:rsidRDefault="008E68F3" w:rsidP="0001437E">
            <w:pPr>
              <w:pStyle w:val="af6"/>
              <w:jc w:val="both"/>
              <w:rPr>
                <w:color w:val="000000" w:themeColor="text1"/>
                <w:sz w:val="28"/>
                <w:szCs w:val="28"/>
              </w:rPr>
            </w:pPr>
            <w:r w:rsidRPr="007E1F54">
              <w:rPr>
                <w:color w:val="000000" w:themeColor="text1"/>
                <w:sz w:val="28"/>
                <w:szCs w:val="28"/>
              </w:rPr>
              <w:t>(не менее 2-х занятий за текущий учебный год)</w:t>
            </w:r>
          </w:p>
        </w:tc>
        <w:tc>
          <w:tcPr>
            <w:tcW w:w="212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w:t>
            </w:r>
          </w:p>
          <w:p w:rsidR="008E68F3" w:rsidRPr="007E1F54" w:rsidRDefault="008E68F3" w:rsidP="0001437E">
            <w:pPr>
              <w:pStyle w:val="af6"/>
              <w:jc w:val="both"/>
              <w:rPr>
                <w:color w:val="000000" w:themeColor="text1"/>
                <w:sz w:val="28"/>
                <w:szCs w:val="28"/>
              </w:rPr>
            </w:pPr>
            <w:r w:rsidRPr="007E1F54">
              <w:rPr>
                <w:color w:val="000000" w:themeColor="text1"/>
                <w:sz w:val="28"/>
                <w:szCs w:val="28"/>
              </w:rPr>
              <w:t>(не менее 2-х занятий за текущий учебный год)</w:t>
            </w:r>
          </w:p>
        </w:tc>
        <w:tc>
          <w:tcPr>
            <w:tcW w:w="240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w:t>
            </w:r>
          </w:p>
          <w:p w:rsidR="008E68F3" w:rsidRPr="007E1F54" w:rsidRDefault="008E68F3" w:rsidP="0001437E">
            <w:pPr>
              <w:pStyle w:val="af6"/>
              <w:jc w:val="both"/>
              <w:rPr>
                <w:color w:val="000000" w:themeColor="text1"/>
                <w:sz w:val="28"/>
                <w:szCs w:val="28"/>
              </w:rPr>
            </w:pPr>
            <w:r w:rsidRPr="007E1F54">
              <w:rPr>
                <w:color w:val="000000" w:themeColor="text1"/>
                <w:sz w:val="28"/>
                <w:szCs w:val="28"/>
              </w:rPr>
              <w:t>(не менее 3-х занятий за текущий учебный год)</w:t>
            </w:r>
          </w:p>
        </w:tc>
        <w:tc>
          <w:tcPr>
            <w:tcW w:w="2127"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w:t>
            </w:r>
          </w:p>
          <w:p w:rsidR="008E68F3" w:rsidRPr="007E1F54" w:rsidRDefault="008E68F3" w:rsidP="0001437E">
            <w:pPr>
              <w:pStyle w:val="af6"/>
              <w:jc w:val="both"/>
              <w:rPr>
                <w:color w:val="000000" w:themeColor="text1"/>
                <w:sz w:val="28"/>
                <w:szCs w:val="28"/>
              </w:rPr>
            </w:pPr>
            <w:r w:rsidRPr="007E1F54">
              <w:rPr>
                <w:color w:val="000000" w:themeColor="text1"/>
                <w:sz w:val="28"/>
                <w:szCs w:val="28"/>
              </w:rPr>
              <w:t>(не менее 3-х занятий за текущий учебный год)</w:t>
            </w:r>
          </w:p>
        </w:tc>
      </w:tr>
      <w:tr w:rsidR="008E68F3" w:rsidRPr="007E1F54" w:rsidTr="0001437E">
        <w:trPr>
          <w:trHeight w:val="30"/>
        </w:trPr>
        <w:tc>
          <w:tcPr>
            <w:tcW w:w="1985"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Обобщение педагогического опыта </w:t>
            </w:r>
          </w:p>
          <w:p w:rsidR="008E68F3" w:rsidRPr="007E1F54" w:rsidRDefault="008E68F3" w:rsidP="0001437E">
            <w:pPr>
              <w:pStyle w:val="af6"/>
              <w:jc w:val="both"/>
              <w:rPr>
                <w:color w:val="000000" w:themeColor="text1"/>
                <w:sz w:val="28"/>
                <w:szCs w:val="28"/>
              </w:rPr>
            </w:pPr>
          </w:p>
        </w:tc>
        <w:tc>
          <w:tcPr>
            <w:tcW w:w="198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p>
        </w:tc>
        <w:tc>
          <w:tcPr>
            <w:tcW w:w="212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p>
        </w:tc>
        <w:tc>
          <w:tcPr>
            <w:tcW w:w="240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w:t>
            </w:r>
            <w:r w:rsidRPr="007E1F54">
              <w:rPr>
                <w:color w:val="000000" w:themeColor="text1"/>
                <w:sz w:val="28"/>
                <w:szCs w:val="28"/>
              </w:rPr>
              <w:lastRenderedPageBreak/>
              <w:t xml:space="preserve">о уровня или наличие свидетельства </w:t>
            </w:r>
            <w:r w:rsidRPr="007E1F54">
              <w:rPr>
                <w:bCs/>
                <w:color w:val="000000" w:themeColor="text1"/>
                <w:spacing w:val="2"/>
                <w:sz w:val="28"/>
                <w:szCs w:val="28"/>
              </w:rPr>
              <w:t>о внесении сведений в государственный реестр прав на объекты, охраняемые авторским правом, на разработанные материалы</w:t>
            </w:r>
          </w:p>
        </w:tc>
        <w:tc>
          <w:tcPr>
            <w:tcW w:w="2127"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lastRenderedPageBreak/>
              <w:t xml:space="preserve">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w:t>
            </w:r>
          </w:p>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 xml:space="preserve">документ о внесении опыта в банк данных соответствующего уровня или наличие свидетельства </w:t>
            </w:r>
            <w:r w:rsidRPr="007E1F54">
              <w:rPr>
                <w:bCs/>
                <w:color w:val="000000" w:themeColor="text1"/>
                <w:spacing w:val="2"/>
                <w:sz w:val="28"/>
                <w:szCs w:val="28"/>
              </w:rPr>
              <w:t>о внесении сведений в государственн</w:t>
            </w:r>
            <w:r w:rsidRPr="007E1F54">
              <w:rPr>
                <w:bCs/>
                <w:color w:val="000000" w:themeColor="text1"/>
                <w:spacing w:val="2"/>
                <w:sz w:val="28"/>
                <w:szCs w:val="28"/>
              </w:rPr>
              <w:lastRenderedPageBreak/>
              <w:t>ый реестр прав на объекты, охраняемые авторским правом, на разработанные материалы</w:t>
            </w:r>
          </w:p>
        </w:tc>
      </w:tr>
      <w:tr w:rsidR="008E68F3" w:rsidRPr="007E1F54" w:rsidTr="0001437E">
        <w:trPr>
          <w:trHeight w:val="30"/>
        </w:trPr>
        <w:tc>
          <w:tcPr>
            <w:tcW w:w="10632"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lastRenderedPageBreak/>
              <w:t>Наличие выписки из протокола заседания педагогического совета согласно приложению</w:t>
            </w:r>
            <w:r w:rsidRPr="007E1F54">
              <w:rPr>
                <w:color w:val="000000" w:themeColor="text1"/>
                <w:sz w:val="28"/>
                <w:szCs w:val="28"/>
                <w:lang w:val="kk-KZ"/>
              </w:rPr>
              <w:t xml:space="preserve"> 29</w:t>
            </w:r>
            <w:r w:rsidRPr="007E1F54">
              <w:rPr>
                <w:color w:val="000000" w:themeColor="text1"/>
                <w:sz w:val="28"/>
                <w:szCs w:val="28"/>
              </w:rPr>
              <w:t xml:space="preserve"> к настоящим Правилам.</w:t>
            </w:r>
          </w:p>
        </w:tc>
      </w:tr>
    </w:tbl>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vertAlign w:val="superscript"/>
        </w:rPr>
        <w:t>1</w:t>
      </w:r>
      <w:r w:rsidRPr="007E1F54">
        <w:rPr>
          <w:color w:val="000000" w:themeColor="text1"/>
          <w:sz w:val="28"/>
          <w:szCs w:val="28"/>
        </w:rPr>
        <w:t xml:space="preserve"> Рекомендуемые требования к видео записи занятия</w:t>
      </w:r>
      <w:r w:rsidRPr="007E1F54">
        <w:rPr>
          <w:color w:val="000000" w:themeColor="text1"/>
          <w:sz w:val="28"/>
          <w:szCs w:val="28"/>
          <w:lang w:val="kk-KZ"/>
        </w:rPr>
        <w:t>:</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указывается ФИО аттестуемого, место работы, должность, возраст учащихся, цели, тема занятия;</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отсутствуют водяные знаки, посторонние надписи или реклама;</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отсутствуют посторонние звуковые шумы;</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рекомендуемое разрешение видео занятия 1280х720 (720Р)</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речь соответствует нормам современного </w:t>
      </w:r>
      <w:r w:rsidRPr="007E1F54">
        <w:rPr>
          <w:color w:val="000000" w:themeColor="text1"/>
          <w:sz w:val="28"/>
          <w:szCs w:val="28"/>
          <w:lang w:val="kk-KZ"/>
        </w:rPr>
        <w:t>казахского</w:t>
      </w:r>
      <w:r w:rsidRPr="007E1F54">
        <w:rPr>
          <w:color w:val="000000" w:themeColor="text1"/>
          <w:sz w:val="28"/>
          <w:szCs w:val="28"/>
        </w:rPr>
        <w:t>, русского или иностранного языка (например, на уроках английского языка);</w:t>
      </w:r>
    </w:p>
    <w:p w:rsidR="008E68F3" w:rsidRPr="007E1F54" w:rsidRDefault="008E68F3" w:rsidP="008E68F3">
      <w:pPr>
        <w:pStyle w:val="af6"/>
        <w:ind w:firstLine="851"/>
        <w:jc w:val="both"/>
        <w:rPr>
          <w:i/>
          <w:color w:val="000000" w:themeColor="text1"/>
          <w:sz w:val="28"/>
          <w:szCs w:val="28"/>
          <w:lang w:val="kk-KZ"/>
        </w:rPr>
      </w:pPr>
      <w:r w:rsidRPr="007E1F54">
        <w:rPr>
          <w:color w:val="000000" w:themeColor="text1"/>
          <w:sz w:val="28"/>
          <w:szCs w:val="28"/>
        </w:rPr>
        <w:t>видео предоставляется в одном из популярных и распространенных форматов видео файлов.avi или.mp4</w:t>
      </w:r>
      <w:r w:rsidRPr="007E1F54">
        <w:rPr>
          <w:color w:val="000000" w:themeColor="text1"/>
          <w:sz w:val="28"/>
          <w:szCs w:val="28"/>
          <w:lang w:val="kk-KZ"/>
        </w:rPr>
        <w:t>.</w:t>
      </w:r>
    </w:p>
    <w:p w:rsidR="008E68F3" w:rsidRPr="007E1F54" w:rsidRDefault="008E68F3" w:rsidP="008E68F3">
      <w:pPr>
        <w:pStyle w:val="af6"/>
        <w:ind w:firstLine="851"/>
        <w:jc w:val="both"/>
        <w:rPr>
          <w:color w:val="000000" w:themeColor="text1"/>
          <w:sz w:val="28"/>
          <w:szCs w:val="28"/>
        </w:rPr>
      </w:pPr>
      <w:r w:rsidRPr="007E1F54">
        <w:rPr>
          <w:i/>
          <w:color w:val="000000" w:themeColor="text1"/>
          <w:sz w:val="28"/>
          <w:szCs w:val="28"/>
        </w:rPr>
        <w:t>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8E68F3" w:rsidRPr="007E1F54" w:rsidRDefault="008E68F3" w:rsidP="008E68F3">
      <w:pPr>
        <w:pStyle w:val="af6"/>
        <w:ind w:firstLine="851"/>
        <w:jc w:val="both"/>
        <w:rPr>
          <w:color w:val="000000" w:themeColor="text1"/>
          <w:sz w:val="28"/>
          <w:szCs w:val="28"/>
        </w:rPr>
      </w:pPr>
    </w:p>
    <w:p w:rsidR="008E68F3" w:rsidRPr="005735D7" w:rsidRDefault="008E68F3" w:rsidP="008E68F3">
      <w:pPr>
        <w:pStyle w:val="af6"/>
        <w:ind w:firstLine="851"/>
        <w:jc w:val="center"/>
        <w:rPr>
          <w:color w:val="000000" w:themeColor="text1"/>
          <w:sz w:val="28"/>
          <w:szCs w:val="28"/>
          <w:lang w:val="kk-KZ"/>
        </w:rPr>
      </w:pPr>
      <w:r w:rsidRPr="005735D7">
        <w:rPr>
          <w:color w:val="000000" w:themeColor="text1"/>
          <w:sz w:val="28"/>
          <w:szCs w:val="28"/>
        </w:rPr>
        <w:t xml:space="preserve">Критерии оценивания портфолио </w:t>
      </w:r>
      <w:r w:rsidRPr="005735D7">
        <w:rPr>
          <w:color w:val="000000" w:themeColor="text1"/>
          <w:sz w:val="28"/>
          <w:szCs w:val="28"/>
          <w:lang w:val="kk-KZ"/>
        </w:rPr>
        <w:t xml:space="preserve">методистов методических кабинетов (центров) </w:t>
      </w:r>
      <w:r w:rsidRPr="005735D7">
        <w:rPr>
          <w:color w:val="000000" w:themeColor="text1"/>
          <w:sz w:val="28"/>
          <w:szCs w:val="28"/>
        </w:rPr>
        <w:t>на присвоение (подтверждение) квалификационной категории</w:t>
      </w:r>
    </w:p>
    <w:p w:rsidR="008E68F3" w:rsidRPr="007E1F54" w:rsidRDefault="008E68F3" w:rsidP="008E68F3">
      <w:pPr>
        <w:pStyle w:val="af6"/>
        <w:ind w:firstLine="851"/>
        <w:jc w:val="both"/>
        <w:rPr>
          <w:color w:val="000000" w:themeColor="text1"/>
          <w:sz w:val="28"/>
          <w:szCs w:val="28"/>
          <w:lang w:val="kk-KZ"/>
        </w:rPr>
      </w:pPr>
    </w:p>
    <w:tbl>
      <w:tblPr>
        <w:tblW w:w="10632" w:type="dxa"/>
        <w:tblInd w:w="-459" w:type="dxa"/>
        <w:tblLayout w:type="fixed"/>
        <w:tblLook w:val="0000"/>
      </w:tblPr>
      <w:tblGrid>
        <w:gridCol w:w="3197"/>
        <w:gridCol w:w="1623"/>
        <w:gridCol w:w="1930"/>
        <w:gridCol w:w="1897"/>
        <w:gridCol w:w="1985"/>
      </w:tblGrid>
      <w:tr w:rsidR="008E68F3" w:rsidRPr="007E1F54" w:rsidTr="0001437E">
        <w:trPr>
          <w:trHeight w:val="30"/>
        </w:trPr>
        <w:tc>
          <w:tcPr>
            <w:tcW w:w="3197" w:type="dxa"/>
            <w:vMerge w:val="restart"/>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Критерии</w:t>
            </w:r>
          </w:p>
          <w:p w:rsidR="008E68F3" w:rsidRPr="007E1F54" w:rsidRDefault="008E68F3" w:rsidP="0001437E">
            <w:pPr>
              <w:pStyle w:val="af6"/>
              <w:jc w:val="both"/>
              <w:rPr>
                <w:color w:val="000000" w:themeColor="text1"/>
                <w:sz w:val="28"/>
                <w:szCs w:val="28"/>
              </w:rPr>
            </w:pPr>
            <w:r w:rsidRPr="007E1F54">
              <w:rPr>
                <w:color w:val="000000" w:themeColor="text1"/>
                <w:sz w:val="28"/>
                <w:szCs w:val="28"/>
              </w:rPr>
              <w:t>оценивания</w:t>
            </w:r>
          </w:p>
        </w:tc>
        <w:tc>
          <w:tcPr>
            <w:tcW w:w="7435"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Квалификационная категория</w:t>
            </w:r>
          </w:p>
        </w:tc>
      </w:tr>
      <w:tr w:rsidR="008E68F3" w:rsidRPr="007E1F54" w:rsidTr="0001437E">
        <w:trPr>
          <w:trHeight w:val="30"/>
        </w:trPr>
        <w:tc>
          <w:tcPr>
            <w:tcW w:w="3197" w:type="dxa"/>
            <w:vMerge/>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c>
          <w:tcPr>
            <w:tcW w:w="1623"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Педагог-модератор</w:t>
            </w:r>
          </w:p>
        </w:tc>
        <w:tc>
          <w:tcPr>
            <w:tcW w:w="1930"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Педагог-эксперт</w:t>
            </w:r>
          </w:p>
        </w:tc>
        <w:tc>
          <w:tcPr>
            <w:tcW w:w="189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Педагог-исследователь</w:t>
            </w:r>
          </w:p>
        </w:tc>
        <w:tc>
          <w:tcPr>
            <w:tcW w:w="1985"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Педагог-мастер</w:t>
            </w:r>
          </w:p>
        </w:tc>
      </w:tr>
      <w:tr w:rsidR="008E68F3" w:rsidRPr="007E1F54" w:rsidTr="0001437E">
        <w:trPr>
          <w:trHeight w:val="30"/>
        </w:trPr>
        <w:tc>
          <w:tcPr>
            <w:tcW w:w="319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lang w:val="kk-KZ"/>
              </w:rPr>
              <w:t xml:space="preserve">Автор/соавтор </w:t>
            </w:r>
            <w:r w:rsidRPr="007E1F54">
              <w:rPr>
                <w:color w:val="000000" w:themeColor="text1"/>
                <w:sz w:val="28"/>
                <w:szCs w:val="28"/>
              </w:rPr>
              <w:t xml:space="preserve">разработанных программ или методических пособий, или рекомендаций или учебно-методических комплексов, одобренных учебно-методическим советом </w:t>
            </w:r>
            <w:r w:rsidRPr="007E1F54">
              <w:rPr>
                <w:color w:val="000000" w:themeColor="text1"/>
                <w:sz w:val="28"/>
                <w:szCs w:val="28"/>
              </w:rPr>
              <w:lastRenderedPageBreak/>
              <w:t>соответствующего уровня или имеющих свидетельство о</w:t>
            </w:r>
            <w:r w:rsidRPr="007E1F54">
              <w:rPr>
                <w:bCs/>
                <w:color w:val="000000" w:themeColor="text1"/>
                <w:spacing w:val="2"/>
                <w:sz w:val="28"/>
                <w:szCs w:val="28"/>
              </w:rPr>
              <w:t xml:space="preserve"> внесении сведений в государственный реестр прав на объекты, охраняемые авторским правом, на разработанные материалы</w:t>
            </w:r>
          </w:p>
        </w:tc>
        <w:tc>
          <w:tcPr>
            <w:tcW w:w="1623" w:type="dxa"/>
            <w:tcBorders>
              <w:top w:val="single" w:sz="4" w:space="0" w:color="C0C0C0"/>
              <w:left w:val="single" w:sz="4" w:space="0" w:color="C0C0C0"/>
              <w:bottom w:val="single" w:sz="4" w:space="0" w:color="C0C0C0"/>
            </w:tcBorders>
            <w:shd w:val="clear" w:color="auto" w:fill="auto"/>
          </w:tcPr>
          <w:p w:rsidR="008E68F3" w:rsidRPr="007E1F54" w:rsidRDefault="008E68F3" w:rsidP="0001437E">
            <w:pPr>
              <w:pStyle w:val="af6"/>
              <w:ind w:firstLine="851"/>
              <w:jc w:val="both"/>
              <w:rPr>
                <w:color w:val="000000" w:themeColor="text1"/>
                <w:sz w:val="28"/>
                <w:szCs w:val="28"/>
              </w:rPr>
            </w:pPr>
          </w:p>
        </w:tc>
        <w:tc>
          <w:tcPr>
            <w:tcW w:w="1930" w:type="dxa"/>
            <w:tcBorders>
              <w:top w:val="single" w:sz="4" w:space="0" w:color="C0C0C0"/>
              <w:left w:val="single" w:sz="4" w:space="0" w:color="C0C0C0"/>
              <w:bottom w:val="single" w:sz="4" w:space="0" w:color="C0C0C0"/>
            </w:tcBorders>
            <w:shd w:val="clear" w:color="auto" w:fill="auto"/>
          </w:tcPr>
          <w:p w:rsidR="008E68F3" w:rsidRPr="007E1F54" w:rsidRDefault="008E68F3" w:rsidP="0001437E">
            <w:pPr>
              <w:pStyle w:val="af6"/>
              <w:jc w:val="both"/>
              <w:rPr>
                <w:color w:val="000000" w:themeColor="text1"/>
                <w:sz w:val="28"/>
                <w:szCs w:val="28"/>
              </w:rPr>
            </w:pPr>
            <w:r w:rsidRPr="007E1F54">
              <w:rPr>
                <w:color w:val="000000" w:themeColor="text1"/>
                <w:sz w:val="28"/>
                <w:szCs w:val="28"/>
              </w:rPr>
              <w:t>Не менее 1-го</w:t>
            </w:r>
          </w:p>
          <w:p w:rsidR="008E68F3" w:rsidRPr="007E1F54" w:rsidRDefault="008E68F3" w:rsidP="0001437E">
            <w:pPr>
              <w:pStyle w:val="af6"/>
              <w:jc w:val="both"/>
              <w:rPr>
                <w:color w:val="000000" w:themeColor="text1"/>
                <w:sz w:val="28"/>
                <w:szCs w:val="28"/>
              </w:rPr>
            </w:pPr>
            <w:r w:rsidRPr="007E1F54">
              <w:rPr>
                <w:color w:val="000000" w:themeColor="text1"/>
                <w:sz w:val="28"/>
                <w:szCs w:val="28"/>
              </w:rPr>
              <w:t>(областной уровень)</w:t>
            </w:r>
          </w:p>
        </w:tc>
        <w:tc>
          <w:tcPr>
            <w:tcW w:w="1897" w:type="dxa"/>
            <w:tcBorders>
              <w:top w:val="single" w:sz="4" w:space="0" w:color="C0C0C0"/>
              <w:left w:val="single" w:sz="4" w:space="0" w:color="C0C0C0"/>
              <w:bottom w:val="single" w:sz="4" w:space="0" w:color="C0C0C0"/>
            </w:tcBorders>
            <w:shd w:val="clear" w:color="auto" w:fill="auto"/>
          </w:tcPr>
          <w:p w:rsidR="008E68F3" w:rsidRPr="007E1F54" w:rsidRDefault="008E68F3" w:rsidP="0001437E">
            <w:pPr>
              <w:pStyle w:val="af6"/>
              <w:jc w:val="both"/>
              <w:rPr>
                <w:color w:val="000000" w:themeColor="text1"/>
                <w:sz w:val="28"/>
                <w:szCs w:val="28"/>
              </w:rPr>
            </w:pPr>
            <w:r w:rsidRPr="007E1F54">
              <w:rPr>
                <w:color w:val="000000" w:themeColor="text1"/>
                <w:sz w:val="28"/>
                <w:szCs w:val="28"/>
              </w:rPr>
              <w:t>Не менее 2-х(областной уровень)</w:t>
            </w:r>
          </w:p>
        </w:tc>
        <w:tc>
          <w:tcPr>
            <w:tcW w:w="1985" w:type="dxa"/>
            <w:tcBorders>
              <w:top w:val="single" w:sz="4" w:space="0" w:color="C0C0C0"/>
              <w:left w:val="single" w:sz="4" w:space="0" w:color="C0C0C0"/>
              <w:bottom w:val="single" w:sz="4" w:space="0" w:color="C0C0C0"/>
              <w:right w:val="single" w:sz="4" w:space="0" w:color="C0C0C0"/>
            </w:tcBorders>
            <w:shd w:val="clear" w:color="auto" w:fill="auto"/>
          </w:tcPr>
          <w:p w:rsidR="008E68F3" w:rsidRPr="007E1F54" w:rsidRDefault="008E68F3" w:rsidP="0001437E">
            <w:pPr>
              <w:pStyle w:val="af6"/>
              <w:jc w:val="both"/>
              <w:rPr>
                <w:color w:val="000000" w:themeColor="text1"/>
                <w:sz w:val="28"/>
                <w:szCs w:val="28"/>
              </w:rPr>
            </w:pPr>
            <w:r w:rsidRPr="007E1F54">
              <w:rPr>
                <w:color w:val="000000" w:themeColor="text1"/>
                <w:sz w:val="28"/>
                <w:szCs w:val="28"/>
              </w:rPr>
              <w:t>Не менее 2-х(республиканский или международный уровень)</w:t>
            </w:r>
          </w:p>
        </w:tc>
      </w:tr>
      <w:tr w:rsidR="008E68F3" w:rsidRPr="007E1F54" w:rsidTr="0001437E">
        <w:trPr>
          <w:trHeight w:val="30"/>
        </w:trPr>
        <w:tc>
          <w:tcPr>
            <w:tcW w:w="319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lastRenderedPageBreak/>
              <w:t>Публикации, выступления на научно-практических конференциях или семинарах, или форумах</w:t>
            </w:r>
          </w:p>
        </w:tc>
        <w:tc>
          <w:tcPr>
            <w:tcW w:w="1623" w:type="dxa"/>
            <w:tcBorders>
              <w:top w:val="single" w:sz="4" w:space="0" w:color="C0C0C0"/>
              <w:left w:val="single" w:sz="4" w:space="0" w:color="C0C0C0"/>
              <w:bottom w:val="single" w:sz="4" w:space="0" w:color="C0C0C0"/>
            </w:tcBorders>
            <w:shd w:val="clear" w:color="auto" w:fill="auto"/>
          </w:tcPr>
          <w:p w:rsidR="008E68F3" w:rsidRPr="007E1F54" w:rsidRDefault="008E68F3" w:rsidP="0001437E">
            <w:pPr>
              <w:pStyle w:val="af6"/>
              <w:jc w:val="both"/>
              <w:rPr>
                <w:color w:val="000000" w:themeColor="text1"/>
                <w:sz w:val="28"/>
                <w:szCs w:val="28"/>
              </w:rPr>
            </w:pPr>
            <w:r w:rsidRPr="007E1F54">
              <w:rPr>
                <w:color w:val="000000" w:themeColor="text1"/>
                <w:sz w:val="28"/>
                <w:szCs w:val="28"/>
              </w:rPr>
              <w:t>Не менее 2-х</w:t>
            </w:r>
          </w:p>
          <w:p w:rsidR="008E68F3" w:rsidRPr="007E1F54" w:rsidRDefault="008E68F3" w:rsidP="0001437E">
            <w:pPr>
              <w:pStyle w:val="af6"/>
              <w:ind w:firstLine="851"/>
              <w:jc w:val="both"/>
              <w:rPr>
                <w:color w:val="000000" w:themeColor="text1"/>
                <w:sz w:val="28"/>
                <w:szCs w:val="28"/>
              </w:rPr>
            </w:pPr>
          </w:p>
        </w:tc>
        <w:tc>
          <w:tcPr>
            <w:tcW w:w="1930" w:type="dxa"/>
            <w:tcBorders>
              <w:top w:val="single" w:sz="4" w:space="0" w:color="C0C0C0"/>
              <w:left w:val="single" w:sz="4" w:space="0" w:color="C0C0C0"/>
              <w:bottom w:val="single" w:sz="4" w:space="0" w:color="C0C0C0"/>
            </w:tcBorders>
            <w:shd w:val="clear" w:color="auto" w:fill="auto"/>
          </w:tcPr>
          <w:p w:rsidR="008E68F3" w:rsidRPr="007E1F54" w:rsidRDefault="008E68F3" w:rsidP="0001437E">
            <w:pPr>
              <w:pStyle w:val="af6"/>
              <w:jc w:val="both"/>
              <w:rPr>
                <w:color w:val="000000" w:themeColor="text1"/>
                <w:sz w:val="28"/>
                <w:szCs w:val="28"/>
              </w:rPr>
            </w:pPr>
            <w:r w:rsidRPr="007E1F54">
              <w:rPr>
                <w:color w:val="000000" w:themeColor="text1"/>
                <w:sz w:val="28"/>
                <w:szCs w:val="28"/>
              </w:rPr>
              <w:t>Не менее 3-х</w:t>
            </w:r>
          </w:p>
        </w:tc>
        <w:tc>
          <w:tcPr>
            <w:tcW w:w="1897" w:type="dxa"/>
            <w:tcBorders>
              <w:top w:val="single" w:sz="4" w:space="0" w:color="C0C0C0"/>
              <w:left w:val="single" w:sz="4" w:space="0" w:color="C0C0C0"/>
              <w:bottom w:val="single" w:sz="4" w:space="0" w:color="C0C0C0"/>
            </w:tcBorders>
            <w:shd w:val="clear" w:color="auto" w:fill="auto"/>
          </w:tcPr>
          <w:p w:rsidR="008E68F3" w:rsidRPr="007E1F54" w:rsidRDefault="008E68F3" w:rsidP="0001437E">
            <w:pPr>
              <w:pStyle w:val="af6"/>
              <w:jc w:val="both"/>
              <w:rPr>
                <w:color w:val="000000" w:themeColor="text1"/>
                <w:sz w:val="28"/>
                <w:szCs w:val="28"/>
              </w:rPr>
            </w:pPr>
            <w:r w:rsidRPr="007E1F54">
              <w:rPr>
                <w:color w:val="000000" w:themeColor="text1"/>
                <w:sz w:val="28"/>
                <w:szCs w:val="28"/>
              </w:rPr>
              <w:t>Не менее 4-х, в том числе не менее 2-х – республиканского уровня</w:t>
            </w:r>
          </w:p>
        </w:tc>
        <w:tc>
          <w:tcPr>
            <w:tcW w:w="1985" w:type="dxa"/>
            <w:tcBorders>
              <w:top w:val="single" w:sz="4" w:space="0" w:color="C0C0C0"/>
              <w:left w:val="single" w:sz="4" w:space="0" w:color="C0C0C0"/>
              <w:bottom w:val="single" w:sz="4" w:space="0" w:color="C0C0C0"/>
              <w:right w:val="single" w:sz="4" w:space="0" w:color="C0C0C0"/>
            </w:tcBorders>
            <w:shd w:val="clear" w:color="auto" w:fill="auto"/>
          </w:tcPr>
          <w:p w:rsidR="008E68F3" w:rsidRPr="007E1F54" w:rsidRDefault="008E68F3" w:rsidP="0001437E">
            <w:pPr>
              <w:pStyle w:val="af6"/>
              <w:jc w:val="both"/>
              <w:rPr>
                <w:color w:val="000000" w:themeColor="text1"/>
                <w:sz w:val="28"/>
                <w:szCs w:val="28"/>
              </w:rPr>
            </w:pPr>
            <w:r w:rsidRPr="007E1F54">
              <w:rPr>
                <w:color w:val="000000" w:themeColor="text1"/>
                <w:sz w:val="28"/>
                <w:szCs w:val="28"/>
              </w:rPr>
              <w:t>Не менее 5-ти, в том числе не менее 3-х – республиканского, международного уровня</w:t>
            </w:r>
          </w:p>
        </w:tc>
      </w:tr>
      <w:tr w:rsidR="008E68F3" w:rsidRPr="007E1F54" w:rsidTr="0001437E">
        <w:trPr>
          <w:trHeight w:val="30"/>
        </w:trPr>
        <w:tc>
          <w:tcPr>
            <w:tcW w:w="319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Наблюдение уроков/занятий педагогов за последние три года</w:t>
            </w:r>
          </w:p>
        </w:tc>
        <w:tc>
          <w:tcPr>
            <w:tcW w:w="1623" w:type="dxa"/>
            <w:tcBorders>
              <w:top w:val="single" w:sz="4" w:space="0" w:color="C0C0C0"/>
              <w:left w:val="single" w:sz="4" w:space="0" w:color="C0C0C0"/>
              <w:bottom w:val="single" w:sz="4" w:space="0" w:color="C0C0C0"/>
            </w:tcBorders>
            <w:shd w:val="clear" w:color="auto" w:fill="auto"/>
          </w:tcPr>
          <w:p w:rsidR="008E68F3" w:rsidRPr="007E1F54" w:rsidRDefault="008E68F3" w:rsidP="0001437E">
            <w:pPr>
              <w:pStyle w:val="af6"/>
              <w:jc w:val="both"/>
              <w:rPr>
                <w:color w:val="000000" w:themeColor="text1"/>
                <w:sz w:val="28"/>
                <w:szCs w:val="28"/>
              </w:rPr>
            </w:pPr>
            <w:r w:rsidRPr="007E1F54">
              <w:rPr>
                <w:color w:val="000000" w:themeColor="text1"/>
                <w:sz w:val="28"/>
                <w:szCs w:val="28"/>
              </w:rPr>
              <w:t>Листы наблюдения уроков/занятий</w:t>
            </w:r>
          </w:p>
          <w:p w:rsidR="008E68F3" w:rsidRPr="007E1F54" w:rsidRDefault="008E68F3" w:rsidP="0001437E">
            <w:pPr>
              <w:pStyle w:val="af6"/>
              <w:jc w:val="both"/>
              <w:rPr>
                <w:color w:val="000000" w:themeColor="text1"/>
                <w:sz w:val="28"/>
                <w:szCs w:val="28"/>
              </w:rPr>
            </w:pPr>
            <w:r w:rsidRPr="007E1F54">
              <w:rPr>
                <w:color w:val="000000" w:themeColor="text1"/>
                <w:sz w:val="28"/>
                <w:szCs w:val="28"/>
              </w:rPr>
              <w:t>(не менее 5)</w:t>
            </w:r>
          </w:p>
        </w:tc>
        <w:tc>
          <w:tcPr>
            <w:tcW w:w="1930" w:type="dxa"/>
            <w:tcBorders>
              <w:top w:val="single" w:sz="4" w:space="0" w:color="C0C0C0"/>
              <w:left w:val="single" w:sz="4" w:space="0" w:color="C0C0C0"/>
              <w:bottom w:val="single" w:sz="4" w:space="0" w:color="C0C0C0"/>
            </w:tcBorders>
            <w:shd w:val="clear" w:color="auto" w:fill="auto"/>
          </w:tcPr>
          <w:p w:rsidR="008E68F3" w:rsidRPr="007E1F54" w:rsidRDefault="008E68F3" w:rsidP="0001437E">
            <w:pPr>
              <w:pStyle w:val="af6"/>
              <w:jc w:val="both"/>
              <w:rPr>
                <w:color w:val="000000" w:themeColor="text1"/>
                <w:sz w:val="28"/>
                <w:szCs w:val="28"/>
              </w:rPr>
            </w:pPr>
            <w:r w:rsidRPr="007E1F54">
              <w:rPr>
                <w:color w:val="000000" w:themeColor="text1"/>
                <w:sz w:val="28"/>
                <w:szCs w:val="28"/>
              </w:rPr>
              <w:t>Листы наблюдения уроков/занятий</w:t>
            </w:r>
          </w:p>
          <w:p w:rsidR="008E68F3" w:rsidRPr="007E1F54" w:rsidRDefault="008E68F3" w:rsidP="0001437E">
            <w:pPr>
              <w:pStyle w:val="af6"/>
              <w:jc w:val="both"/>
              <w:rPr>
                <w:color w:val="000000" w:themeColor="text1"/>
                <w:sz w:val="28"/>
                <w:szCs w:val="28"/>
              </w:rPr>
            </w:pPr>
            <w:r w:rsidRPr="007E1F54">
              <w:rPr>
                <w:color w:val="000000" w:themeColor="text1"/>
                <w:sz w:val="28"/>
                <w:szCs w:val="28"/>
              </w:rPr>
              <w:t>(не менее10)</w:t>
            </w:r>
          </w:p>
        </w:tc>
        <w:tc>
          <w:tcPr>
            <w:tcW w:w="1897" w:type="dxa"/>
            <w:tcBorders>
              <w:top w:val="single" w:sz="4" w:space="0" w:color="C0C0C0"/>
              <w:left w:val="single" w:sz="4" w:space="0" w:color="C0C0C0"/>
              <w:bottom w:val="single" w:sz="4" w:space="0" w:color="C0C0C0"/>
            </w:tcBorders>
            <w:shd w:val="clear" w:color="auto" w:fill="auto"/>
          </w:tcPr>
          <w:p w:rsidR="008E68F3" w:rsidRPr="007E1F54" w:rsidRDefault="008E68F3" w:rsidP="0001437E">
            <w:pPr>
              <w:pStyle w:val="af6"/>
              <w:jc w:val="both"/>
              <w:rPr>
                <w:color w:val="000000" w:themeColor="text1"/>
                <w:sz w:val="28"/>
                <w:szCs w:val="28"/>
              </w:rPr>
            </w:pPr>
            <w:r w:rsidRPr="007E1F54">
              <w:rPr>
                <w:color w:val="000000" w:themeColor="text1"/>
                <w:sz w:val="28"/>
                <w:szCs w:val="28"/>
              </w:rPr>
              <w:t>Листы наблюдения уроков/занятий</w:t>
            </w:r>
          </w:p>
          <w:p w:rsidR="008E68F3" w:rsidRPr="007E1F54" w:rsidRDefault="008E68F3" w:rsidP="0001437E">
            <w:pPr>
              <w:pStyle w:val="af6"/>
              <w:jc w:val="both"/>
              <w:rPr>
                <w:color w:val="000000" w:themeColor="text1"/>
                <w:sz w:val="28"/>
                <w:szCs w:val="28"/>
              </w:rPr>
            </w:pPr>
            <w:r w:rsidRPr="007E1F54">
              <w:rPr>
                <w:color w:val="000000" w:themeColor="text1"/>
                <w:sz w:val="28"/>
                <w:szCs w:val="28"/>
              </w:rPr>
              <w:t>(не менее 15)</w:t>
            </w:r>
          </w:p>
        </w:tc>
        <w:tc>
          <w:tcPr>
            <w:tcW w:w="1985" w:type="dxa"/>
            <w:tcBorders>
              <w:top w:val="single" w:sz="4" w:space="0" w:color="C0C0C0"/>
              <w:left w:val="single" w:sz="4" w:space="0" w:color="C0C0C0"/>
              <w:bottom w:val="single" w:sz="4" w:space="0" w:color="C0C0C0"/>
              <w:right w:val="single" w:sz="4" w:space="0" w:color="C0C0C0"/>
            </w:tcBorders>
            <w:shd w:val="clear" w:color="auto" w:fill="auto"/>
          </w:tcPr>
          <w:p w:rsidR="008E68F3" w:rsidRPr="007E1F54" w:rsidRDefault="008E68F3" w:rsidP="0001437E">
            <w:pPr>
              <w:pStyle w:val="af6"/>
              <w:jc w:val="both"/>
              <w:rPr>
                <w:color w:val="000000" w:themeColor="text1"/>
                <w:sz w:val="28"/>
                <w:szCs w:val="28"/>
              </w:rPr>
            </w:pPr>
            <w:r w:rsidRPr="007E1F54">
              <w:rPr>
                <w:color w:val="000000" w:themeColor="text1"/>
                <w:sz w:val="28"/>
                <w:szCs w:val="28"/>
              </w:rPr>
              <w:t>Листы наблюдения уроков/занятий</w:t>
            </w:r>
          </w:p>
          <w:p w:rsidR="008E68F3" w:rsidRPr="007E1F54" w:rsidRDefault="008E68F3" w:rsidP="0001437E">
            <w:pPr>
              <w:pStyle w:val="af6"/>
              <w:jc w:val="both"/>
              <w:rPr>
                <w:color w:val="000000" w:themeColor="text1"/>
                <w:sz w:val="28"/>
                <w:szCs w:val="28"/>
              </w:rPr>
            </w:pPr>
            <w:r w:rsidRPr="007E1F54">
              <w:rPr>
                <w:color w:val="000000" w:themeColor="text1"/>
                <w:sz w:val="28"/>
                <w:szCs w:val="28"/>
              </w:rPr>
              <w:t>(не менее 20)</w:t>
            </w:r>
          </w:p>
        </w:tc>
      </w:tr>
      <w:tr w:rsidR="008E68F3" w:rsidRPr="007E1F54" w:rsidTr="0001437E">
        <w:trPr>
          <w:trHeight w:val="30"/>
        </w:trPr>
        <w:tc>
          <w:tcPr>
            <w:tcW w:w="319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7435" w:type="dxa"/>
            <w:gridSpan w:val="4"/>
            <w:tcBorders>
              <w:top w:val="single" w:sz="4" w:space="0" w:color="C0C0C0"/>
              <w:left w:val="single" w:sz="4" w:space="0" w:color="C0C0C0"/>
              <w:bottom w:val="single" w:sz="4" w:space="0" w:color="C0C0C0"/>
              <w:right w:val="single" w:sz="4" w:space="0" w:color="C0C0C0"/>
            </w:tcBorders>
            <w:shd w:val="clear" w:color="auto" w:fill="auto"/>
          </w:tcPr>
          <w:p w:rsidR="008E68F3" w:rsidRPr="007E1F54" w:rsidRDefault="008E68F3" w:rsidP="0001437E">
            <w:pPr>
              <w:pStyle w:val="af6"/>
              <w:jc w:val="both"/>
              <w:rPr>
                <w:color w:val="000000" w:themeColor="text1"/>
                <w:sz w:val="28"/>
                <w:szCs w:val="28"/>
              </w:rPr>
            </w:pPr>
            <w:r w:rsidRPr="007E1F54">
              <w:rPr>
                <w:color w:val="000000" w:themeColor="text1"/>
                <w:sz w:val="28"/>
                <w:szCs w:val="28"/>
              </w:rPr>
              <w:t>Справка об участии с представлением промежуточных/итоговых результатов, подписанная руководителем организации образования; копии рецензий</w:t>
            </w:r>
          </w:p>
        </w:tc>
      </w:tr>
      <w:tr w:rsidR="008E68F3" w:rsidRPr="007E1F54" w:rsidTr="0001437E">
        <w:trPr>
          <w:trHeight w:val="30"/>
        </w:trPr>
        <w:tc>
          <w:tcPr>
            <w:tcW w:w="319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Участие в рабочих группах или экспертных советах, или конкурсных комиссиях/жюри </w:t>
            </w:r>
          </w:p>
        </w:tc>
        <w:tc>
          <w:tcPr>
            <w:tcW w:w="1623"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Уровень района/города</w:t>
            </w:r>
          </w:p>
        </w:tc>
        <w:tc>
          <w:tcPr>
            <w:tcW w:w="1930"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Уровень области/городов республиканского значения и столицы</w:t>
            </w:r>
          </w:p>
        </w:tc>
        <w:tc>
          <w:tcPr>
            <w:tcW w:w="189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Уровень области/городов республиканского значения и столицы</w:t>
            </w:r>
          </w:p>
        </w:tc>
        <w:tc>
          <w:tcPr>
            <w:tcW w:w="1985" w:type="dxa"/>
            <w:tcBorders>
              <w:top w:val="single" w:sz="4" w:space="0" w:color="C0C0C0"/>
              <w:left w:val="single" w:sz="4" w:space="0" w:color="C0C0C0"/>
              <w:bottom w:val="single" w:sz="4" w:space="0" w:color="C0C0C0"/>
              <w:right w:val="single" w:sz="4" w:space="0" w:color="C0C0C0"/>
            </w:tcBorders>
            <w:shd w:val="clear" w:color="auto" w:fill="auto"/>
          </w:tcPr>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Республиканский уровень </w:t>
            </w:r>
          </w:p>
        </w:tc>
      </w:tr>
    </w:tbl>
    <w:p w:rsidR="008E68F3" w:rsidRPr="007E1F54" w:rsidRDefault="008E68F3" w:rsidP="008E68F3">
      <w:pPr>
        <w:pStyle w:val="af6"/>
        <w:ind w:firstLine="851"/>
        <w:jc w:val="both"/>
        <w:rPr>
          <w:color w:val="000000" w:themeColor="text1"/>
          <w:sz w:val="28"/>
          <w:szCs w:val="28"/>
        </w:rPr>
      </w:pPr>
      <w:r w:rsidRPr="007E1F54">
        <w:rPr>
          <w:i/>
          <w:color w:val="000000" w:themeColor="text1"/>
          <w:sz w:val="28"/>
          <w:szCs w:val="28"/>
        </w:rPr>
        <w:t xml:space="preserve">Примечание: все критерии оценивания портфолио </w:t>
      </w:r>
      <w:r w:rsidRPr="007E1F54">
        <w:rPr>
          <w:i/>
          <w:color w:val="000000" w:themeColor="text1"/>
          <w:sz w:val="28"/>
          <w:szCs w:val="28"/>
          <w:lang w:val="kk-KZ"/>
        </w:rPr>
        <w:t xml:space="preserve">педагога </w:t>
      </w:r>
      <w:r w:rsidRPr="007E1F54">
        <w:rPr>
          <w:i/>
          <w:color w:val="000000" w:themeColor="text1"/>
          <w:sz w:val="28"/>
          <w:szCs w:val="28"/>
        </w:rPr>
        <w:t xml:space="preserve">на присвоение (подтверждение) квалификационной категории представляются за </w:t>
      </w:r>
      <w:r w:rsidRPr="007E1F54">
        <w:rPr>
          <w:i/>
          <w:color w:val="000000" w:themeColor="text1"/>
          <w:sz w:val="28"/>
          <w:szCs w:val="28"/>
        </w:rPr>
        <w:lastRenderedPageBreak/>
        <w:t>период между процедурами присвоения (подтверждения) категории, являются обязательными.</w:t>
      </w:r>
    </w:p>
    <w:p w:rsidR="008E68F3" w:rsidRPr="007E1F54" w:rsidRDefault="008E68F3" w:rsidP="008E68F3">
      <w:pPr>
        <w:pStyle w:val="af6"/>
        <w:ind w:firstLine="851"/>
        <w:jc w:val="both"/>
        <w:rPr>
          <w:color w:val="000000" w:themeColor="text1"/>
          <w:sz w:val="28"/>
          <w:szCs w:val="28"/>
        </w:rPr>
      </w:pPr>
    </w:p>
    <w:p w:rsidR="008E68F3" w:rsidRPr="00434DE1" w:rsidRDefault="008E68F3" w:rsidP="008E68F3">
      <w:pPr>
        <w:pStyle w:val="af6"/>
        <w:ind w:firstLine="851"/>
        <w:jc w:val="center"/>
        <w:rPr>
          <w:b/>
          <w:color w:val="000000" w:themeColor="text1"/>
          <w:sz w:val="28"/>
          <w:szCs w:val="28"/>
          <w:highlight w:val="yellow"/>
          <w:lang w:val="kk-KZ"/>
        </w:rPr>
      </w:pPr>
      <w:r w:rsidRPr="00434DE1">
        <w:rPr>
          <w:b/>
          <w:color w:val="000000" w:themeColor="text1"/>
          <w:sz w:val="28"/>
          <w:szCs w:val="28"/>
          <w:highlight w:val="yellow"/>
        </w:rPr>
        <w:t xml:space="preserve">Критерии оценивания портфолио </w:t>
      </w:r>
      <w:r w:rsidRPr="00434DE1">
        <w:rPr>
          <w:b/>
          <w:color w:val="000000" w:themeColor="text1"/>
          <w:sz w:val="28"/>
          <w:szCs w:val="28"/>
          <w:highlight w:val="yellow"/>
          <w:lang w:val="kk-KZ"/>
        </w:rPr>
        <w:t>педагога</w:t>
      </w:r>
      <w:r w:rsidRPr="00434DE1">
        <w:rPr>
          <w:b/>
          <w:color w:val="000000" w:themeColor="text1"/>
          <w:sz w:val="28"/>
          <w:szCs w:val="28"/>
          <w:highlight w:val="yellow"/>
        </w:rPr>
        <w:t xml:space="preserve"> организаций технического и профессионального, </w:t>
      </w:r>
      <w:r w:rsidRPr="00434DE1">
        <w:rPr>
          <w:b/>
          <w:color w:val="000000" w:themeColor="text1"/>
          <w:sz w:val="28"/>
          <w:szCs w:val="28"/>
          <w:highlight w:val="yellow"/>
          <w:lang w:val="kk-KZ"/>
        </w:rPr>
        <w:t>послесреднего</w:t>
      </w:r>
      <w:r w:rsidRPr="00434DE1">
        <w:rPr>
          <w:b/>
          <w:color w:val="000000" w:themeColor="text1"/>
          <w:sz w:val="28"/>
          <w:szCs w:val="28"/>
          <w:highlight w:val="yellow"/>
        </w:rPr>
        <w:t xml:space="preserve"> образования на присвоение (подтверждение) квалификационной категории</w:t>
      </w:r>
    </w:p>
    <w:p w:rsidR="008E68F3" w:rsidRPr="00434DE1" w:rsidRDefault="008E68F3" w:rsidP="008E68F3">
      <w:pPr>
        <w:pStyle w:val="af6"/>
        <w:ind w:firstLine="851"/>
        <w:jc w:val="both"/>
        <w:rPr>
          <w:b/>
          <w:color w:val="000000" w:themeColor="text1"/>
          <w:sz w:val="28"/>
          <w:szCs w:val="28"/>
          <w:highlight w:val="yellow"/>
          <w:lang w:val="kk-KZ"/>
        </w:rPr>
      </w:pPr>
    </w:p>
    <w:tbl>
      <w:tblPr>
        <w:tblW w:w="1096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1985"/>
        <w:gridCol w:w="2126"/>
        <w:gridCol w:w="2163"/>
        <w:gridCol w:w="1716"/>
      </w:tblGrid>
      <w:tr w:rsidR="008E68F3" w:rsidRPr="00434DE1" w:rsidTr="00253681">
        <w:trPr>
          <w:trHeight w:val="30"/>
        </w:trPr>
        <w:tc>
          <w:tcPr>
            <w:tcW w:w="2977" w:type="dxa"/>
            <w:vMerge w:val="restart"/>
            <w:shd w:val="clear" w:color="auto" w:fill="auto"/>
            <w:vAlign w:val="center"/>
          </w:tcPr>
          <w:p w:rsidR="008E68F3" w:rsidRPr="00434DE1" w:rsidRDefault="008E68F3" w:rsidP="0001437E">
            <w:pPr>
              <w:pStyle w:val="af6"/>
              <w:jc w:val="both"/>
              <w:rPr>
                <w:color w:val="000000" w:themeColor="text1"/>
                <w:sz w:val="28"/>
                <w:szCs w:val="28"/>
                <w:highlight w:val="yellow"/>
              </w:rPr>
            </w:pPr>
            <w:r w:rsidRPr="00434DE1">
              <w:rPr>
                <w:color w:val="000000" w:themeColor="text1"/>
                <w:sz w:val="28"/>
                <w:szCs w:val="28"/>
                <w:highlight w:val="yellow"/>
              </w:rPr>
              <w:t>Критерии</w:t>
            </w:r>
          </w:p>
          <w:p w:rsidR="008E68F3" w:rsidRPr="00434DE1" w:rsidRDefault="008E68F3" w:rsidP="0001437E">
            <w:pPr>
              <w:pStyle w:val="af6"/>
              <w:jc w:val="both"/>
              <w:rPr>
                <w:color w:val="000000" w:themeColor="text1"/>
                <w:sz w:val="28"/>
                <w:szCs w:val="28"/>
                <w:highlight w:val="yellow"/>
              </w:rPr>
            </w:pPr>
            <w:r w:rsidRPr="00434DE1">
              <w:rPr>
                <w:color w:val="000000" w:themeColor="text1"/>
                <w:sz w:val="28"/>
                <w:szCs w:val="28"/>
                <w:highlight w:val="yellow"/>
              </w:rPr>
              <w:t>оценивания</w:t>
            </w:r>
          </w:p>
        </w:tc>
        <w:tc>
          <w:tcPr>
            <w:tcW w:w="7990" w:type="dxa"/>
            <w:gridSpan w:val="4"/>
            <w:shd w:val="clear" w:color="auto" w:fill="auto"/>
            <w:vAlign w:val="center"/>
          </w:tcPr>
          <w:p w:rsidR="008E68F3" w:rsidRPr="00434DE1" w:rsidRDefault="008E68F3" w:rsidP="0001437E">
            <w:pPr>
              <w:pStyle w:val="af6"/>
              <w:ind w:firstLine="851"/>
              <w:jc w:val="both"/>
              <w:rPr>
                <w:color w:val="000000" w:themeColor="text1"/>
                <w:sz w:val="28"/>
                <w:szCs w:val="28"/>
                <w:highlight w:val="yellow"/>
              </w:rPr>
            </w:pPr>
            <w:r w:rsidRPr="00434DE1">
              <w:rPr>
                <w:color w:val="000000" w:themeColor="text1"/>
                <w:sz w:val="28"/>
                <w:szCs w:val="28"/>
                <w:highlight w:val="yellow"/>
              </w:rPr>
              <w:t>Квалификационная категория</w:t>
            </w:r>
          </w:p>
        </w:tc>
      </w:tr>
      <w:tr w:rsidR="008E68F3" w:rsidRPr="00434DE1" w:rsidTr="00253681">
        <w:trPr>
          <w:trHeight w:val="30"/>
        </w:trPr>
        <w:tc>
          <w:tcPr>
            <w:tcW w:w="2977" w:type="dxa"/>
            <w:vMerge/>
            <w:shd w:val="clear" w:color="auto" w:fill="auto"/>
            <w:vAlign w:val="center"/>
          </w:tcPr>
          <w:p w:rsidR="008E68F3" w:rsidRPr="00434DE1" w:rsidRDefault="008E68F3" w:rsidP="0001437E">
            <w:pPr>
              <w:pStyle w:val="af6"/>
              <w:ind w:firstLine="851"/>
              <w:jc w:val="both"/>
              <w:rPr>
                <w:color w:val="000000" w:themeColor="text1"/>
                <w:sz w:val="28"/>
                <w:szCs w:val="28"/>
                <w:highlight w:val="yellow"/>
              </w:rPr>
            </w:pPr>
          </w:p>
        </w:tc>
        <w:tc>
          <w:tcPr>
            <w:tcW w:w="1985" w:type="dxa"/>
            <w:shd w:val="clear" w:color="auto" w:fill="auto"/>
            <w:vAlign w:val="center"/>
          </w:tcPr>
          <w:p w:rsidR="008E68F3" w:rsidRPr="00434DE1" w:rsidRDefault="008E68F3" w:rsidP="0001437E">
            <w:pPr>
              <w:pStyle w:val="af6"/>
              <w:jc w:val="both"/>
              <w:rPr>
                <w:color w:val="000000" w:themeColor="text1"/>
                <w:sz w:val="28"/>
                <w:szCs w:val="28"/>
                <w:highlight w:val="yellow"/>
              </w:rPr>
            </w:pPr>
            <w:r w:rsidRPr="00434DE1">
              <w:rPr>
                <w:color w:val="000000" w:themeColor="text1"/>
                <w:sz w:val="28"/>
                <w:szCs w:val="28"/>
                <w:highlight w:val="yellow"/>
              </w:rPr>
              <w:t>Педагог-модератор</w:t>
            </w:r>
          </w:p>
        </w:tc>
        <w:tc>
          <w:tcPr>
            <w:tcW w:w="2126" w:type="dxa"/>
            <w:shd w:val="clear" w:color="auto" w:fill="auto"/>
            <w:vAlign w:val="center"/>
          </w:tcPr>
          <w:p w:rsidR="008E68F3" w:rsidRPr="00434DE1" w:rsidRDefault="008E68F3" w:rsidP="0001437E">
            <w:pPr>
              <w:pStyle w:val="af6"/>
              <w:jc w:val="both"/>
              <w:rPr>
                <w:color w:val="000000" w:themeColor="text1"/>
                <w:sz w:val="28"/>
                <w:szCs w:val="28"/>
                <w:highlight w:val="yellow"/>
              </w:rPr>
            </w:pPr>
            <w:r w:rsidRPr="00434DE1">
              <w:rPr>
                <w:color w:val="000000" w:themeColor="text1"/>
                <w:sz w:val="28"/>
                <w:szCs w:val="28"/>
                <w:highlight w:val="yellow"/>
              </w:rPr>
              <w:t>Педагог-эксперт</w:t>
            </w:r>
          </w:p>
        </w:tc>
        <w:tc>
          <w:tcPr>
            <w:tcW w:w="2163" w:type="dxa"/>
            <w:shd w:val="clear" w:color="auto" w:fill="auto"/>
            <w:vAlign w:val="center"/>
          </w:tcPr>
          <w:p w:rsidR="008E68F3" w:rsidRPr="00434DE1" w:rsidRDefault="008E68F3" w:rsidP="0001437E">
            <w:pPr>
              <w:pStyle w:val="af6"/>
              <w:jc w:val="both"/>
              <w:rPr>
                <w:color w:val="000000" w:themeColor="text1"/>
                <w:sz w:val="28"/>
                <w:szCs w:val="28"/>
                <w:highlight w:val="yellow"/>
              </w:rPr>
            </w:pPr>
            <w:r w:rsidRPr="00434DE1">
              <w:rPr>
                <w:color w:val="000000" w:themeColor="text1"/>
                <w:sz w:val="28"/>
                <w:szCs w:val="28"/>
                <w:highlight w:val="yellow"/>
              </w:rPr>
              <w:t>Педагог-исследователь</w:t>
            </w:r>
          </w:p>
        </w:tc>
        <w:tc>
          <w:tcPr>
            <w:tcW w:w="1716" w:type="dxa"/>
            <w:shd w:val="clear" w:color="auto" w:fill="auto"/>
            <w:vAlign w:val="center"/>
          </w:tcPr>
          <w:p w:rsidR="008E68F3" w:rsidRPr="00434DE1" w:rsidRDefault="008E68F3" w:rsidP="0001437E">
            <w:pPr>
              <w:pStyle w:val="af6"/>
              <w:jc w:val="both"/>
              <w:rPr>
                <w:color w:val="000000" w:themeColor="text1"/>
                <w:sz w:val="28"/>
                <w:szCs w:val="28"/>
                <w:highlight w:val="yellow"/>
              </w:rPr>
            </w:pPr>
            <w:r w:rsidRPr="00434DE1">
              <w:rPr>
                <w:color w:val="000000" w:themeColor="text1"/>
                <w:sz w:val="28"/>
                <w:szCs w:val="28"/>
                <w:highlight w:val="yellow"/>
              </w:rPr>
              <w:t>Педагог-мастер</w:t>
            </w:r>
          </w:p>
        </w:tc>
      </w:tr>
      <w:tr w:rsidR="008E68F3" w:rsidRPr="00434DE1" w:rsidTr="00253681">
        <w:trPr>
          <w:trHeight w:val="30"/>
        </w:trPr>
        <w:tc>
          <w:tcPr>
            <w:tcW w:w="2977" w:type="dxa"/>
            <w:shd w:val="clear" w:color="auto" w:fill="auto"/>
            <w:vAlign w:val="center"/>
          </w:tcPr>
          <w:p w:rsidR="008E68F3" w:rsidRPr="00434DE1" w:rsidRDefault="008E68F3" w:rsidP="0001437E">
            <w:pPr>
              <w:pStyle w:val="af6"/>
              <w:jc w:val="both"/>
              <w:rPr>
                <w:color w:val="000000" w:themeColor="text1"/>
                <w:sz w:val="28"/>
                <w:szCs w:val="28"/>
                <w:highlight w:val="yellow"/>
                <w:lang w:val="kk-KZ"/>
              </w:rPr>
            </w:pPr>
            <w:r w:rsidRPr="00434DE1">
              <w:rPr>
                <w:color w:val="000000" w:themeColor="text1"/>
                <w:sz w:val="28"/>
                <w:szCs w:val="28"/>
                <w:highlight w:val="yellow"/>
              </w:rPr>
              <w:t>Качество знаний обучающихся</w:t>
            </w:r>
          </w:p>
          <w:p w:rsidR="008E68F3" w:rsidRPr="00434DE1" w:rsidRDefault="008E68F3" w:rsidP="0001437E">
            <w:pPr>
              <w:pStyle w:val="af6"/>
              <w:ind w:firstLine="851"/>
              <w:jc w:val="both"/>
              <w:rPr>
                <w:color w:val="000000" w:themeColor="text1"/>
                <w:sz w:val="28"/>
                <w:szCs w:val="28"/>
                <w:highlight w:val="yellow"/>
              </w:rPr>
            </w:pPr>
            <w:r w:rsidRPr="00434DE1">
              <w:rPr>
                <w:color w:val="000000" w:themeColor="text1"/>
                <w:sz w:val="28"/>
                <w:szCs w:val="28"/>
                <w:highlight w:val="yellow"/>
                <w:lang w:val="kk-KZ"/>
              </w:rPr>
              <w:t>за последние три года. С учетом динамики качества знаний обучающихся (студентов) (семестр/ год)</w:t>
            </w:r>
          </w:p>
        </w:tc>
        <w:tc>
          <w:tcPr>
            <w:tcW w:w="1985" w:type="dxa"/>
            <w:shd w:val="clear" w:color="auto" w:fill="auto"/>
            <w:vAlign w:val="center"/>
          </w:tcPr>
          <w:p w:rsidR="008E68F3" w:rsidRPr="00434DE1" w:rsidRDefault="008E68F3" w:rsidP="0001437E">
            <w:pPr>
              <w:pStyle w:val="af6"/>
              <w:jc w:val="both"/>
              <w:rPr>
                <w:color w:val="000000" w:themeColor="text1"/>
                <w:sz w:val="28"/>
                <w:szCs w:val="28"/>
                <w:highlight w:val="yellow"/>
              </w:rPr>
            </w:pPr>
            <w:r w:rsidRPr="00434DE1">
              <w:rPr>
                <w:color w:val="000000" w:themeColor="text1"/>
                <w:sz w:val="28"/>
                <w:szCs w:val="28"/>
                <w:highlight w:val="yellow"/>
              </w:rPr>
              <w:t>Динамика роста качества знаний                  - на 3%</w:t>
            </w:r>
          </w:p>
        </w:tc>
        <w:tc>
          <w:tcPr>
            <w:tcW w:w="2126" w:type="dxa"/>
            <w:shd w:val="clear" w:color="auto" w:fill="auto"/>
            <w:vAlign w:val="center"/>
          </w:tcPr>
          <w:p w:rsidR="008E68F3" w:rsidRPr="00434DE1" w:rsidRDefault="008E68F3" w:rsidP="0001437E">
            <w:pPr>
              <w:pStyle w:val="af6"/>
              <w:jc w:val="both"/>
              <w:rPr>
                <w:color w:val="000000" w:themeColor="text1"/>
                <w:sz w:val="28"/>
                <w:szCs w:val="28"/>
                <w:highlight w:val="yellow"/>
              </w:rPr>
            </w:pPr>
            <w:r w:rsidRPr="00434DE1">
              <w:rPr>
                <w:color w:val="000000" w:themeColor="text1"/>
                <w:sz w:val="28"/>
                <w:szCs w:val="28"/>
                <w:highlight w:val="yellow"/>
              </w:rPr>
              <w:t>Динамика роста качества знаний - на 4%</w:t>
            </w:r>
          </w:p>
        </w:tc>
        <w:tc>
          <w:tcPr>
            <w:tcW w:w="2163" w:type="dxa"/>
            <w:shd w:val="clear" w:color="auto" w:fill="auto"/>
            <w:vAlign w:val="center"/>
          </w:tcPr>
          <w:p w:rsidR="008E68F3" w:rsidRPr="00434DE1" w:rsidRDefault="008E68F3" w:rsidP="0001437E">
            <w:pPr>
              <w:pStyle w:val="af6"/>
              <w:jc w:val="both"/>
              <w:rPr>
                <w:color w:val="000000" w:themeColor="text1"/>
                <w:sz w:val="28"/>
                <w:szCs w:val="28"/>
                <w:highlight w:val="yellow"/>
              </w:rPr>
            </w:pPr>
            <w:r w:rsidRPr="00434DE1">
              <w:rPr>
                <w:color w:val="000000" w:themeColor="text1"/>
                <w:sz w:val="28"/>
                <w:szCs w:val="28"/>
                <w:highlight w:val="yellow"/>
              </w:rPr>
              <w:t>Динамика роста качества знаний - на 5%</w:t>
            </w:r>
          </w:p>
        </w:tc>
        <w:tc>
          <w:tcPr>
            <w:tcW w:w="1716" w:type="dxa"/>
            <w:shd w:val="clear" w:color="auto" w:fill="auto"/>
            <w:vAlign w:val="center"/>
          </w:tcPr>
          <w:p w:rsidR="008E68F3" w:rsidRPr="00434DE1" w:rsidRDefault="008E68F3" w:rsidP="0001437E">
            <w:pPr>
              <w:pStyle w:val="af6"/>
              <w:jc w:val="both"/>
              <w:rPr>
                <w:color w:val="000000" w:themeColor="text1"/>
                <w:sz w:val="28"/>
                <w:szCs w:val="28"/>
                <w:highlight w:val="yellow"/>
              </w:rPr>
            </w:pPr>
            <w:r w:rsidRPr="00434DE1">
              <w:rPr>
                <w:color w:val="000000" w:themeColor="text1"/>
                <w:sz w:val="28"/>
                <w:szCs w:val="28"/>
                <w:highlight w:val="yellow"/>
              </w:rPr>
              <w:t>Динамика роста качества знаний - на 6%</w:t>
            </w:r>
          </w:p>
        </w:tc>
      </w:tr>
      <w:tr w:rsidR="008E68F3" w:rsidRPr="00434DE1" w:rsidTr="00253681">
        <w:trPr>
          <w:trHeight w:val="30"/>
        </w:trPr>
        <w:tc>
          <w:tcPr>
            <w:tcW w:w="2977" w:type="dxa"/>
            <w:shd w:val="clear" w:color="auto" w:fill="auto"/>
            <w:vAlign w:val="center"/>
          </w:tcPr>
          <w:p w:rsidR="008E68F3" w:rsidRPr="00434DE1" w:rsidRDefault="008E68F3" w:rsidP="0001437E">
            <w:pPr>
              <w:pStyle w:val="af6"/>
              <w:jc w:val="both"/>
              <w:rPr>
                <w:color w:val="000000" w:themeColor="text1"/>
                <w:sz w:val="28"/>
                <w:szCs w:val="28"/>
                <w:highlight w:val="yellow"/>
                <w:lang w:val="kk-KZ"/>
              </w:rPr>
            </w:pPr>
            <w:r w:rsidRPr="00434DE1">
              <w:rPr>
                <w:color w:val="000000" w:themeColor="text1"/>
                <w:sz w:val="28"/>
                <w:szCs w:val="28"/>
                <w:highlight w:val="yellow"/>
              </w:rPr>
              <w:t>Качество преподавания</w:t>
            </w:r>
            <w:r w:rsidRPr="00434DE1">
              <w:rPr>
                <w:bCs/>
                <w:color w:val="000000" w:themeColor="text1"/>
                <w:sz w:val="28"/>
                <w:szCs w:val="28"/>
                <w:highlight w:val="yellow"/>
                <w:vertAlign w:val="superscript"/>
              </w:rPr>
              <w:t>1</w:t>
            </w:r>
          </w:p>
        </w:tc>
        <w:tc>
          <w:tcPr>
            <w:tcW w:w="1985" w:type="dxa"/>
            <w:shd w:val="clear" w:color="auto" w:fill="auto"/>
            <w:vAlign w:val="center"/>
          </w:tcPr>
          <w:p w:rsidR="008E68F3" w:rsidRPr="00434DE1" w:rsidRDefault="008E68F3" w:rsidP="0001437E">
            <w:pPr>
              <w:pStyle w:val="af6"/>
              <w:jc w:val="both"/>
              <w:rPr>
                <w:color w:val="000000" w:themeColor="text1"/>
                <w:sz w:val="28"/>
                <w:szCs w:val="28"/>
                <w:highlight w:val="yellow"/>
                <w:lang w:val="kk-KZ"/>
              </w:rPr>
            </w:pPr>
            <w:r w:rsidRPr="00434DE1">
              <w:rPr>
                <w:color w:val="000000" w:themeColor="text1"/>
                <w:sz w:val="28"/>
                <w:szCs w:val="28"/>
                <w:highlight w:val="yellow"/>
                <w:lang w:val="kk-KZ"/>
              </w:rPr>
              <w:t>Видеозапись занятия продолжительностью не менее 15 минут,листы</w:t>
            </w:r>
            <w:r w:rsidRPr="00434DE1">
              <w:rPr>
                <w:color w:val="000000" w:themeColor="text1"/>
                <w:sz w:val="28"/>
                <w:szCs w:val="28"/>
                <w:highlight w:val="yellow"/>
              </w:rPr>
              <w:t xml:space="preserve"> наблюдения занятий с </w:t>
            </w:r>
            <w:r w:rsidRPr="00434DE1">
              <w:rPr>
                <w:color w:val="000000" w:themeColor="text1"/>
                <w:sz w:val="28"/>
                <w:szCs w:val="28"/>
                <w:highlight w:val="yellow"/>
                <w:lang w:val="kk-KZ"/>
              </w:rPr>
              <w:t>анализом заместителя руководителя и руководителя</w:t>
            </w:r>
            <w:r w:rsidRPr="00434DE1">
              <w:rPr>
                <w:color w:val="000000" w:themeColor="text1"/>
                <w:sz w:val="28"/>
                <w:szCs w:val="28"/>
                <w:highlight w:val="yellow"/>
              </w:rPr>
              <w:t>организации образования</w:t>
            </w:r>
            <w:r w:rsidRPr="00434DE1">
              <w:rPr>
                <w:color w:val="000000" w:themeColor="text1"/>
                <w:sz w:val="28"/>
                <w:szCs w:val="28"/>
                <w:highlight w:val="yellow"/>
              </w:rPr>
              <w:br/>
              <w:t>(не менее 2-х при наличии)</w:t>
            </w:r>
          </w:p>
          <w:p w:rsidR="008E68F3" w:rsidRPr="00434DE1" w:rsidRDefault="008E68F3" w:rsidP="0001437E">
            <w:pPr>
              <w:pStyle w:val="af6"/>
              <w:ind w:firstLine="851"/>
              <w:jc w:val="both"/>
              <w:rPr>
                <w:color w:val="000000" w:themeColor="text1"/>
                <w:sz w:val="28"/>
                <w:szCs w:val="28"/>
                <w:highlight w:val="yellow"/>
                <w:lang w:val="kk-KZ"/>
              </w:rPr>
            </w:pPr>
          </w:p>
        </w:tc>
        <w:tc>
          <w:tcPr>
            <w:tcW w:w="2126" w:type="dxa"/>
            <w:shd w:val="clear" w:color="auto" w:fill="auto"/>
            <w:vAlign w:val="center"/>
          </w:tcPr>
          <w:p w:rsidR="008E68F3" w:rsidRPr="00434DE1" w:rsidRDefault="008E68F3" w:rsidP="0001437E">
            <w:pPr>
              <w:pStyle w:val="af6"/>
              <w:jc w:val="both"/>
              <w:rPr>
                <w:color w:val="000000" w:themeColor="text1"/>
                <w:sz w:val="28"/>
                <w:szCs w:val="28"/>
                <w:highlight w:val="yellow"/>
                <w:lang w:val="kk-KZ"/>
              </w:rPr>
            </w:pPr>
            <w:r w:rsidRPr="00434DE1">
              <w:rPr>
                <w:color w:val="000000" w:themeColor="text1"/>
                <w:sz w:val="28"/>
                <w:szCs w:val="28"/>
                <w:highlight w:val="yellow"/>
                <w:lang w:val="kk-KZ"/>
              </w:rPr>
              <w:t>Видеозапись занятия продолжительностью не менее 15 минут,листы</w:t>
            </w:r>
            <w:r w:rsidRPr="00434DE1">
              <w:rPr>
                <w:color w:val="000000" w:themeColor="text1"/>
                <w:sz w:val="28"/>
                <w:szCs w:val="28"/>
                <w:highlight w:val="yellow"/>
              </w:rPr>
              <w:t xml:space="preserve"> наблюдения занятий с </w:t>
            </w:r>
            <w:r w:rsidRPr="00434DE1">
              <w:rPr>
                <w:color w:val="000000" w:themeColor="text1"/>
                <w:sz w:val="28"/>
                <w:szCs w:val="28"/>
                <w:highlight w:val="yellow"/>
                <w:lang w:val="kk-KZ"/>
              </w:rPr>
              <w:t>анализом заместителя руководителя и руководителя</w:t>
            </w:r>
            <w:r w:rsidRPr="00434DE1">
              <w:rPr>
                <w:color w:val="000000" w:themeColor="text1"/>
                <w:sz w:val="28"/>
                <w:szCs w:val="28"/>
                <w:highlight w:val="yellow"/>
              </w:rPr>
              <w:t>организации образования</w:t>
            </w:r>
            <w:r w:rsidRPr="00434DE1">
              <w:rPr>
                <w:color w:val="000000" w:themeColor="text1"/>
                <w:sz w:val="28"/>
                <w:szCs w:val="28"/>
                <w:highlight w:val="yellow"/>
              </w:rPr>
              <w:br/>
              <w:t>(не менее 2-х при наличии)</w:t>
            </w:r>
          </w:p>
          <w:p w:rsidR="008E68F3" w:rsidRPr="00434DE1" w:rsidRDefault="008E68F3" w:rsidP="0001437E">
            <w:pPr>
              <w:pStyle w:val="af6"/>
              <w:ind w:firstLine="851"/>
              <w:jc w:val="both"/>
              <w:rPr>
                <w:color w:val="000000" w:themeColor="text1"/>
                <w:sz w:val="28"/>
                <w:szCs w:val="28"/>
                <w:highlight w:val="yellow"/>
                <w:lang w:val="kk-KZ"/>
              </w:rPr>
            </w:pPr>
          </w:p>
        </w:tc>
        <w:tc>
          <w:tcPr>
            <w:tcW w:w="2163" w:type="dxa"/>
            <w:shd w:val="clear" w:color="auto" w:fill="auto"/>
          </w:tcPr>
          <w:p w:rsidR="008E68F3" w:rsidRPr="00434DE1" w:rsidRDefault="008E68F3" w:rsidP="0001437E">
            <w:pPr>
              <w:pStyle w:val="af6"/>
              <w:jc w:val="both"/>
              <w:rPr>
                <w:color w:val="000000" w:themeColor="text1"/>
                <w:sz w:val="28"/>
                <w:szCs w:val="28"/>
                <w:highlight w:val="yellow"/>
                <w:lang w:val="kk-KZ"/>
              </w:rPr>
            </w:pPr>
            <w:r w:rsidRPr="00434DE1">
              <w:rPr>
                <w:color w:val="000000" w:themeColor="text1"/>
                <w:sz w:val="28"/>
                <w:szCs w:val="28"/>
                <w:highlight w:val="yellow"/>
                <w:lang w:val="kk-KZ"/>
              </w:rPr>
              <w:t>Видеозапись занятия продолжительностью не менее 15 минут,листы</w:t>
            </w:r>
            <w:r w:rsidRPr="00434DE1">
              <w:rPr>
                <w:color w:val="000000" w:themeColor="text1"/>
                <w:sz w:val="28"/>
                <w:szCs w:val="28"/>
                <w:highlight w:val="yellow"/>
              </w:rPr>
              <w:t xml:space="preserve"> наблюдения занятий с </w:t>
            </w:r>
            <w:r w:rsidRPr="00434DE1">
              <w:rPr>
                <w:color w:val="000000" w:themeColor="text1"/>
                <w:sz w:val="28"/>
                <w:szCs w:val="28"/>
                <w:highlight w:val="yellow"/>
                <w:lang w:val="kk-KZ"/>
              </w:rPr>
              <w:t>анализом заместителя руководителя и руководителя</w:t>
            </w:r>
            <w:r w:rsidRPr="00434DE1">
              <w:rPr>
                <w:color w:val="000000" w:themeColor="text1"/>
                <w:sz w:val="28"/>
                <w:szCs w:val="28"/>
                <w:highlight w:val="yellow"/>
              </w:rPr>
              <w:t>организации образования</w:t>
            </w:r>
            <w:r w:rsidRPr="00434DE1">
              <w:rPr>
                <w:color w:val="000000" w:themeColor="text1"/>
                <w:sz w:val="28"/>
                <w:szCs w:val="28"/>
                <w:highlight w:val="yellow"/>
              </w:rPr>
              <w:br/>
              <w:t xml:space="preserve">(не менее </w:t>
            </w:r>
            <w:r w:rsidRPr="00434DE1">
              <w:rPr>
                <w:color w:val="000000" w:themeColor="text1"/>
                <w:sz w:val="28"/>
                <w:szCs w:val="28"/>
                <w:highlight w:val="yellow"/>
                <w:lang w:val="kk-KZ"/>
              </w:rPr>
              <w:t>3</w:t>
            </w:r>
            <w:r w:rsidRPr="00434DE1">
              <w:rPr>
                <w:color w:val="000000" w:themeColor="text1"/>
                <w:sz w:val="28"/>
                <w:szCs w:val="28"/>
                <w:highlight w:val="yellow"/>
              </w:rPr>
              <w:t>-х при наличии)</w:t>
            </w:r>
          </w:p>
        </w:tc>
        <w:tc>
          <w:tcPr>
            <w:tcW w:w="1716" w:type="dxa"/>
            <w:shd w:val="clear" w:color="auto" w:fill="auto"/>
          </w:tcPr>
          <w:p w:rsidR="008E68F3" w:rsidRPr="00434DE1" w:rsidRDefault="008E68F3" w:rsidP="0001437E">
            <w:pPr>
              <w:pStyle w:val="af6"/>
              <w:jc w:val="both"/>
              <w:rPr>
                <w:color w:val="000000" w:themeColor="text1"/>
                <w:sz w:val="28"/>
                <w:szCs w:val="28"/>
                <w:highlight w:val="yellow"/>
              </w:rPr>
            </w:pPr>
            <w:r w:rsidRPr="00434DE1">
              <w:rPr>
                <w:color w:val="000000" w:themeColor="text1"/>
                <w:sz w:val="28"/>
                <w:szCs w:val="28"/>
                <w:highlight w:val="yellow"/>
                <w:lang w:val="kk-KZ"/>
              </w:rPr>
              <w:t>Видеозапись занятия продолжительностью не менее 15 минут,листы</w:t>
            </w:r>
            <w:r w:rsidRPr="00434DE1">
              <w:rPr>
                <w:color w:val="000000" w:themeColor="text1"/>
                <w:sz w:val="28"/>
                <w:szCs w:val="28"/>
                <w:highlight w:val="yellow"/>
              </w:rPr>
              <w:t xml:space="preserve"> наблюдения занятий с </w:t>
            </w:r>
            <w:r w:rsidRPr="00434DE1">
              <w:rPr>
                <w:color w:val="000000" w:themeColor="text1"/>
                <w:sz w:val="28"/>
                <w:szCs w:val="28"/>
                <w:highlight w:val="yellow"/>
                <w:lang w:val="kk-KZ"/>
              </w:rPr>
              <w:t>анализом заместителя руководителя и руководителя</w:t>
            </w:r>
            <w:r w:rsidRPr="00434DE1">
              <w:rPr>
                <w:color w:val="000000" w:themeColor="text1"/>
                <w:sz w:val="28"/>
                <w:szCs w:val="28"/>
                <w:highlight w:val="yellow"/>
              </w:rPr>
              <w:t>организации образования</w:t>
            </w:r>
            <w:r w:rsidRPr="00434DE1">
              <w:rPr>
                <w:color w:val="000000" w:themeColor="text1"/>
                <w:sz w:val="28"/>
                <w:szCs w:val="28"/>
                <w:highlight w:val="yellow"/>
              </w:rPr>
              <w:br/>
              <w:t xml:space="preserve">(не менее </w:t>
            </w:r>
            <w:r w:rsidRPr="00434DE1">
              <w:rPr>
                <w:color w:val="000000" w:themeColor="text1"/>
                <w:sz w:val="28"/>
                <w:szCs w:val="28"/>
                <w:highlight w:val="yellow"/>
                <w:lang w:val="kk-KZ"/>
              </w:rPr>
              <w:t>3</w:t>
            </w:r>
            <w:r w:rsidRPr="00434DE1">
              <w:rPr>
                <w:color w:val="000000" w:themeColor="text1"/>
                <w:sz w:val="28"/>
                <w:szCs w:val="28"/>
                <w:highlight w:val="yellow"/>
              </w:rPr>
              <w:t>-х при наличии)</w:t>
            </w:r>
          </w:p>
        </w:tc>
      </w:tr>
      <w:tr w:rsidR="008E68F3" w:rsidRPr="00434DE1" w:rsidTr="00253681">
        <w:trPr>
          <w:trHeight w:val="30"/>
        </w:trPr>
        <w:tc>
          <w:tcPr>
            <w:tcW w:w="2977" w:type="dxa"/>
            <w:shd w:val="clear" w:color="auto" w:fill="auto"/>
            <w:vAlign w:val="center"/>
          </w:tcPr>
          <w:p w:rsidR="008E68F3" w:rsidRPr="00434DE1" w:rsidRDefault="008E68F3" w:rsidP="0001437E">
            <w:pPr>
              <w:pStyle w:val="af6"/>
              <w:jc w:val="both"/>
              <w:rPr>
                <w:color w:val="000000" w:themeColor="text1"/>
                <w:sz w:val="28"/>
                <w:szCs w:val="28"/>
                <w:highlight w:val="yellow"/>
                <w:lang w:val="kk-KZ"/>
              </w:rPr>
            </w:pPr>
            <w:r w:rsidRPr="00434DE1">
              <w:rPr>
                <w:color w:val="000000" w:themeColor="text1"/>
                <w:sz w:val="28"/>
                <w:szCs w:val="28"/>
                <w:highlight w:val="yellow"/>
                <w:lang w:val="kk-KZ"/>
              </w:rPr>
              <w:t>Наличие квалификационного разряда, категории по профилю (для мастеров производственного обучения)</w:t>
            </w:r>
          </w:p>
        </w:tc>
        <w:tc>
          <w:tcPr>
            <w:tcW w:w="1985" w:type="dxa"/>
            <w:shd w:val="clear" w:color="auto" w:fill="auto"/>
            <w:vAlign w:val="center"/>
          </w:tcPr>
          <w:p w:rsidR="008E68F3" w:rsidRPr="00434DE1" w:rsidRDefault="008E68F3" w:rsidP="0001437E">
            <w:pPr>
              <w:pStyle w:val="af6"/>
              <w:jc w:val="both"/>
              <w:rPr>
                <w:color w:val="000000" w:themeColor="text1"/>
                <w:sz w:val="28"/>
                <w:szCs w:val="28"/>
                <w:highlight w:val="yellow"/>
                <w:lang w:val="kk-KZ"/>
              </w:rPr>
            </w:pPr>
            <w:r w:rsidRPr="00434DE1">
              <w:rPr>
                <w:color w:val="000000" w:themeColor="text1"/>
                <w:sz w:val="28"/>
                <w:szCs w:val="28"/>
                <w:highlight w:val="yellow"/>
                <w:lang w:val="kk-KZ"/>
              </w:rPr>
              <w:t>60% от максимального</w:t>
            </w:r>
          </w:p>
        </w:tc>
        <w:tc>
          <w:tcPr>
            <w:tcW w:w="2126" w:type="dxa"/>
            <w:shd w:val="clear" w:color="auto" w:fill="auto"/>
            <w:vAlign w:val="center"/>
          </w:tcPr>
          <w:p w:rsidR="008E68F3" w:rsidRPr="00434DE1" w:rsidRDefault="008E68F3" w:rsidP="0001437E">
            <w:pPr>
              <w:pStyle w:val="af6"/>
              <w:jc w:val="both"/>
              <w:rPr>
                <w:color w:val="000000" w:themeColor="text1"/>
                <w:sz w:val="28"/>
                <w:szCs w:val="28"/>
                <w:highlight w:val="yellow"/>
                <w:lang w:val="kk-KZ"/>
              </w:rPr>
            </w:pPr>
            <w:r w:rsidRPr="00434DE1">
              <w:rPr>
                <w:color w:val="000000" w:themeColor="text1"/>
                <w:sz w:val="28"/>
                <w:szCs w:val="28"/>
                <w:highlight w:val="yellow"/>
                <w:lang w:val="kk-KZ"/>
              </w:rPr>
              <w:t>70% от максимального</w:t>
            </w:r>
          </w:p>
        </w:tc>
        <w:tc>
          <w:tcPr>
            <w:tcW w:w="2163" w:type="dxa"/>
            <w:shd w:val="clear" w:color="auto" w:fill="auto"/>
            <w:vAlign w:val="center"/>
          </w:tcPr>
          <w:p w:rsidR="008E68F3" w:rsidRPr="00434DE1" w:rsidRDefault="008E68F3" w:rsidP="0001437E">
            <w:pPr>
              <w:pStyle w:val="af6"/>
              <w:jc w:val="both"/>
              <w:rPr>
                <w:color w:val="000000" w:themeColor="text1"/>
                <w:sz w:val="28"/>
                <w:szCs w:val="28"/>
                <w:highlight w:val="yellow"/>
                <w:lang w:val="kk-KZ"/>
              </w:rPr>
            </w:pPr>
            <w:r w:rsidRPr="00434DE1">
              <w:rPr>
                <w:color w:val="000000" w:themeColor="text1"/>
                <w:sz w:val="28"/>
                <w:szCs w:val="28"/>
                <w:highlight w:val="yellow"/>
                <w:lang w:val="kk-KZ"/>
              </w:rPr>
              <w:t>80% от максимального</w:t>
            </w:r>
          </w:p>
        </w:tc>
        <w:tc>
          <w:tcPr>
            <w:tcW w:w="1716" w:type="dxa"/>
            <w:shd w:val="clear" w:color="auto" w:fill="auto"/>
            <w:vAlign w:val="center"/>
          </w:tcPr>
          <w:p w:rsidR="008E68F3" w:rsidRPr="00434DE1" w:rsidRDefault="008E68F3" w:rsidP="0001437E">
            <w:pPr>
              <w:pStyle w:val="af6"/>
              <w:jc w:val="both"/>
              <w:rPr>
                <w:color w:val="000000" w:themeColor="text1"/>
                <w:sz w:val="28"/>
                <w:szCs w:val="28"/>
                <w:highlight w:val="yellow"/>
              </w:rPr>
            </w:pPr>
            <w:r w:rsidRPr="00434DE1">
              <w:rPr>
                <w:color w:val="000000" w:themeColor="text1"/>
                <w:sz w:val="28"/>
                <w:szCs w:val="28"/>
                <w:highlight w:val="yellow"/>
                <w:lang w:val="kk-KZ"/>
              </w:rPr>
              <w:t xml:space="preserve">100% </w:t>
            </w:r>
          </w:p>
        </w:tc>
      </w:tr>
      <w:tr w:rsidR="008E68F3" w:rsidRPr="00434DE1" w:rsidTr="00253681">
        <w:trPr>
          <w:trHeight w:val="30"/>
        </w:trPr>
        <w:tc>
          <w:tcPr>
            <w:tcW w:w="2977" w:type="dxa"/>
            <w:shd w:val="clear" w:color="auto" w:fill="auto"/>
            <w:vAlign w:val="center"/>
          </w:tcPr>
          <w:p w:rsidR="008E68F3" w:rsidRPr="00434DE1" w:rsidRDefault="008E68F3" w:rsidP="0001437E">
            <w:pPr>
              <w:pStyle w:val="af6"/>
              <w:jc w:val="both"/>
              <w:rPr>
                <w:color w:val="000000" w:themeColor="text1"/>
                <w:sz w:val="28"/>
                <w:szCs w:val="28"/>
                <w:highlight w:val="yellow"/>
                <w:lang w:val="kk-KZ"/>
              </w:rPr>
            </w:pPr>
            <w:r w:rsidRPr="00434DE1">
              <w:rPr>
                <w:color w:val="000000" w:themeColor="text1"/>
                <w:sz w:val="28"/>
                <w:szCs w:val="28"/>
                <w:highlight w:val="yellow"/>
              </w:rPr>
              <w:t xml:space="preserve">Достижения, </w:t>
            </w:r>
            <w:r w:rsidRPr="00434DE1">
              <w:rPr>
                <w:color w:val="000000" w:themeColor="text1"/>
                <w:sz w:val="28"/>
                <w:szCs w:val="28"/>
                <w:highlight w:val="yellow"/>
              </w:rPr>
              <w:lastRenderedPageBreak/>
              <w:t xml:space="preserve">обучающихся в конкурсах или олимпиадах, или соревнованиях </w:t>
            </w:r>
            <w:r w:rsidRPr="00434DE1">
              <w:rPr>
                <w:color w:val="000000" w:themeColor="text1"/>
                <w:sz w:val="28"/>
                <w:szCs w:val="28"/>
                <w:highlight w:val="yellow"/>
                <w:lang w:val="kk-KZ"/>
              </w:rPr>
              <w:t xml:space="preserve">в соответствии с приказом №514 </w:t>
            </w:r>
          </w:p>
        </w:tc>
        <w:tc>
          <w:tcPr>
            <w:tcW w:w="1985" w:type="dxa"/>
            <w:shd w:val="clear" w:color="auto" w:fill="auto"/>
            <w:vAlign w:val="center"/>
          </w:tcPr>
          <w:p w:rsidR="008E68F3" w:rsidRPr="00434DE1" w:rsidRDefault="008E68F3" w:rsidP="0001437E">
            <w:pPr>
              <w:pStyle w:val="af6"/>
              <w:jc w:val="both"/>
              <w:rPr>
                <w:color w:val="000000" w:themeColor="text1"/>
                <w:sz w:val="28"/>
                <w:szCs w:val="28"/>
                <w:highlight w:val="yellow"/>
                <w:lang w:val="kk-KZ"/>
              </w:rPr>
            </w:pPr>
            <w:r w:rsidRPr="00434DE1">
              <w:rPr>
                <w:color w:val="000000" w:themeColor="text1"/>
                <w:sz w:val="28"/>
                <w:szCs w:val="28"/>
                <w:highlight w:val="yellow"/>
              </w:rPr>
              <w:lastRenderedPageBreak/>
              <w:t xml:space="preserve">Победитель </w:t>
            </w:r>
            <w:r w:rsidRPr="00434DE1">
              <w:rPr>
                <w:color w:val="000000" w:themeColor="text1"/>
                <w:sz w:val="28"/>
                <w:szCs w:val="28"/>
                <w:highlight w:val="yellow"/>
              </w:rPr>
              <w:lastRenderedPageBreak/>
              <w:t>или призер, или участник. Уровень района/города</w:t>
            </w:r>
          </w:p>
        </w:tc>
        <w:tc>
          <w:tcPr>
            <w:tcW w:w="2126" w:type="dxa"/>
            <w:shd w:val="clear" w:color="auto" w:fill="auto"/>
            <w:vAlign w:val="center"/>
          </w:tcPr>
          <w:p w:rsidR="008E68F3" w:rsidRPr="00434DE1" w:rsidRDefault="008E68F3" w:rsidP="0001437E">
            <w:pPr>
              <w:pStyle w:val="af6"/>
              <w:jc w:val="both"/>
              <w:rPr>
                <w:color w:val="000000" w:themeColor="text1"/>
                <w:sz w:val="28"/>
                <w:szCs w:val="28"/>
                <w:highlight w:val="yellow"/>
              </w:rPr>
            </w:pPr>
            <w:r w:rsidRPr="00434DE1">
              <w:rPr>
                <w:color w:val="000000" w:themeColor="text1"/>
                <w:sz w:val="28"/>
                <w:szCs w:val="28"/>
                <w:highlight w:val="yellow"/>
              </w:rPr>
              <w:lastRenderedPageBreak/>
              <w:t xml:space="preserve">Победитель </w:t>
            </w:r>
            <w:r w:rsidRPr="00434DE1">
              <w:rPr>
                <w:color w:val="000000" w:themeColor="text1"/>
                <w:sz w:val="28"/>
                <w:szCs w:val="28"/>
                <w:highlight w:val="yellow"/>
              </w:rPr>
              <w:lastRenderedPageBreak/>
              <w:t>или призер, или участник. Уровень области/городов республиканского значения и столицы</w:t>
            </w:r>
          </w:p>
        </w:tc>
        <w:tc>
          <w:tcPr>
            <w:tcW w:w="2163" w:type="dxa"/>
            <w:shd w:val="clear" w:color="auto" w:fill="auto"/>
            <w:vAlign w:val="center"/>
          </w:tcPr>
          <w:p w:rsidR="008E68F3" w:rsidRPr="00434DE1" w:rsidRDefault="008E68F3" w:rsidP="0001437E">
            <w:pPr>
              <w:pStyle w:val="af6"/>
              <w:jc w:val="both"/>
              <w:rPr>
                <w:color w:val="000000" w:themeColor="text1"/>
                <w:sz w:val="28"/>
                <w:szCs w:val="28"/>
                <w:highlight w:val="yellow"/>
              </w:rPr>
            </w:pPr>
            <w:r w:rsidRPr="00434DE1">
              <w:rPr>
                <w:color w:val="000000" w:themeColor="text1"/>
                <w:sz w:val="28"/>
                <w:szCs w:val="28"/>
                <w:highlight w:val="yellow"/>
              </w:rPr>
              <w:lastRenderedPageBreak/>
              <w:t xml:space="preserve">Победитель или </w:t>
            </w:r>
            <w:r w:rsidRPr="00434DE1">
              <w:rPr>
                <w:color w:val="000000" w:themeColor="text1"/>
                <w:sz w:val="28"/>
                <w:szCs w:val="28"/>
                <w:highlight w:val="yellow"/>
              </w:rPr>
              <w:lastRenderedPageBreak/>
              <w:t>призер, или участник. Уровень областной или республиканский</w:t>
            </w:r>
          </w:p>
        </w:tc>
        <w:tc>
          <w:tcPr>
            <w:tcW w:w="1716" w:type="dxa"/>
            <w:shd w:val="clear" w:color="auto" w:fill="auto"/>
            <w:vAlign w:val="center"/>
          </w:tcPr>
          <w:p w:rsidR="008E68F3" w:rsidRPr="00434DE1" w:rsidRDefault="008E68F3" w:rsidP="0001437E">
            <w:pPr>
              <w:pStyle w:val="af6"/>
              <w:jc w:val="both"/>
              <w:rPr>
                <w:color w:val="000000" w:themeColor="text1"/>
                <w:sz w:val="28"/>
                <w:szCs w:val="28"/>
                <w:highlight w:val="yellow"/>
              </w:rPr>
            </w:pPr>
            <w:r w:rsidRPr="00434DE1">
              <w:rPr>
                <w:color w:val="000000" w:themeColor="text1"/>
                <w:sz w:val="28"/>
                <w:szCs w:val="28"/>
                <w:highlight w:val="yellow"/>
              </w:rPr>
              <w:lastRenderedPageBreak/>
              <w:t xml:space="preserve">Победитель </w:t>
            </w:r>
            <w:r w:rsidRPr="00434DE1">
              <w:rPr>
                <w:color w:val="000000" w:themeColor="text1"/>
                <w:sz w:val="28"/>
                <w:szCs w:val="28"/>
                <w:highlight w:val="yellow"/>
              </w:rPr>
              <w:lastRenderedPageBreak/>
              <w:t>или призер, или участник.</w:t>
            </w:r>
          </w:p>
          <w:p w:rsidR="008E68F3" w:rsidRPr="00434DE1" w:rsidRDefault="008E68F3" w:rsidP="0001437E">
            <w:pPr>
              <w:pStyle w:val="af6"/>
              <w:jc w:val="both"/>
              <w:rPr>
                <w:color w:val="000000" w:themeColor="text1"/>
                <w:sz w:val="28"/>
                <w:szCs w:val="28"/>
                <w:highlight w:val="yellow"/>
              </w:rPr>
            </w:pPr>
            <w:r w:rsidRPr="00434DE1">
              <w:rPr>
                <w:color w:val="000000" w:themeColor="text1"/>
                <w:sz w:val="28"/>
                <w:szCs w:val="28"/>
                <w:highlight w:val="yellow"/>
              </w:rPr>
              <w:t>Республиканский или международныйуровень</w:t>
            </w:r>
          </w:p>
        </w:tc>
      </w:tr>
      <w:tr w:rsidR="008E68F3" w:rsidRPr="00434DE1" w:rsidTr="00253681">
        <w:trPr>
          <w:trHeight w:val="30"/>
        </w:trPr>
        <w:tc>
          <w:tcPr>
            <w:tcW w:w="2977" w:type="dxa"/>
            <w:shd w:val="clear" w:color="auto" w:fill="auto"/>
            <w:vAlign w:val="center"/>
          </w:tcPr>
          <w:p w:rsidR="008E68F3" w:rsidRPr="00434DE1" w:rsidRDefault="008E68F3" w:rsidP="0001437E">
            <w:pPr>
              <w:pStyle w:val="af6"/>
              <w:jc w:val="both"/>
              <w:rPr>
                <w:color w:val="000000" w:themeColor="text1"/>
                <w:sz w:val="28"/>
                <w:szCs w:val="28"/>
                <w:highlight w:val="yellow"/>
                <w:lang w:val="kk-KZ"/>
              </w:rPr>
            </w:pPr>
            <w:r w:rsidRPr="00434DE1">
              <w:rPr>
                <w:color w:val="000000" w:themeColor="text1"/>
                <w:sz w:val="28"/>
                <w:szCs w:val="28"/>
                <w:highlight w:val="yellow"/>
              </w:rPr>
              <w:lastRenderedPageBreak/>
              <w:t xml:space="preserve">Достижения педагога в профессиональных конкурсах или олимпиадах </w:t>
            </w:r>
            <w:r w:rsidRPr="00434DE1">
              <w:rPr>
                <w:color w:val="000000" w:themeColor="text1"/>
                <w:sz w:val="28"/>
                <w:szCs w:val="28"/>
                <w:highlight w:val="yellow"/>
                <w:lang w:val="kk-KZ"/>
              </w:rPr>
              <w:t xml:space="preserve">в соответствии с приказом №514 </w:t>
            </w:r>
          </w:p>
        </w:tc>
        <w:tc>
          <w:tcPr>
            <w:tcW w:w="1985" w:type="dxa"/>
            <w:shd w:val="clear" w:color="auto" w:fill="auto"/>
            <w:vAlign w:val="center"/>
          </w:tcPr>
          <w:p w:rsidR="008E68F3" w:rsidRPr="00434DE1" w:rsidRDefault="008E68F3" w:rsidP="0001437E">
            <w:pPr>
              <w:pStyle w:val="af6"/>
              <w:ind w:firstLine="851"/>
              <w:jc w:val="both"/>
              <w:rPr>
                <w:color w:val="000000" w:themeColor="text1"/>
                <w:sz w:val="28"/>
                <w:szCs w:val="28"/>
                <w:highlight w:val="yellow"/>
              </w:rPr>
            </w:pPr>
            <w:r w:rsidRPr="00434DE1">
              <w:rPr>
                <w:color w:val="000000" w:themeColor="text1"/>
                <w:sz w:val="28"/>
                <w:szCs w:val="28"/>
                <w:highlight w:val="yellow"/>
              </w:rPr>
              <w:t>-</w:t>
            </w:r>
          </w:p>
        </w:tc>
        <w:tc>
          <w:tcPr>
            <w:tcW w:w="2126" w:type="dxa"/>
            <w:shd w:val="clear" w:color="auto" w:fill="auto"/>
            <w:vAlign w:val="center"/>
          </w:tcPr>
          <w:p w:rsidR="008E68F3" w:rsidRPr="00434DE1" w:rsidRDefault="008E68F3" w:rsidP="0001437E">
            <w:pPr>
              <w:pStyle w:val="af6"/>
              <w:jc w:val="both"/>
              <w:rPr>
                <w:color w:val="000000" w:themeColor="text1"/>
                <w:sz w:val="28"/>
                <w:szCs w:val="28"/>
                <w:highlight w:val="yellow"/>
              </w:rPr>
            </w:pPr>
            <w:r w:rsidRPr="00434DE1">
              <w:rPr>
                <w:color w:val="000000" w:themeColor="text1"/>
                <w:sz w:val="28"/>
                <w:szCs w:val="28"/>
                <w:highlight w:val="yellow"/>
              </w:rPr>
              <w:t>Победитель или призер, или участник. Уровень области/городов республиканского значения и столицы (при наличии)</w:t>
            </w:r>
          </w:p>
        </w:tc>
        <w:tc>
          <w:tcPr>
            <w:tcW w:w="2163" w:type="dxa"/>
            <w:shd w:val="clear" w:color="auto" w:fill="auto"/>
            <w:vAlign w:val="center"/>
          </w:tcPr>
          <w:p w:rsidR="008E68F3" w:rsidRPr="00434DE1" w:rsidRDefault="008E68F3" w:rsidP="0001437E">
            <w:pPr>
              <w:pStyle w:val="af6"/>
              <w:jc w:val="both"/>
              <w:rPr>
                <w:color w:val="000000" w:themeColor="text1"/>
                <w:sz w:val="28"/>
                <w:szCs w:val="28"/>
                <w:highlight w:val="yellow"/>
              </w:rPr>
            </w:pPr>
            <w:r w:rsidRPr="00434DE1">
              <w:rPr>
                <w:color w:val="000000" w:themeColor="text1"/>
                <w:sz w:val="28"/>
                <w:szCs w:val="28"/>
                <w:highlight w:val="yellow"/>
              </w:rPr>
              <w:t>Победитель или призер профессиональных конкурсов, проводимых по плану управления образования области или на республиканском уровне</w:t>
            </w:r>
          </w:p>
        </w:tc>
        <w:tc>
          <w:tcPr>
            <w:tcW w:w="1716" w:type="dxa"/>
            <w:shd w:val="clear" w:color="auto" w:fill="auto"/>
            <w:vAlign w:val="center"/>
          </w:tcPr>
          <w:p w:rsidR="008E68F3" w:rsidRPr="00434DE1" w:rsidRDefault="008E68F3" w:rsidP="0001437E">
            <w:pPr>
              <w:pStyle w:val="af6"/>
              <w:jc w:val="both"/>
              <w:rPr>
                <w:color w:val="000000" w:themeColor="text1"/>
                <w:sz w:val="28"/>
                <w:szCs w:val="28"/>
                <w:highlight w:val="yellow"/>
              </w:rPr>
            </w:pPr>
            <w:r w:rsidRPr="00434DE1">
              <w:rPr>
                <w:color w:val="000000" w:themeColor="text1"/>
                <w:sz w:val="28"/>
                <w:szCs w:val="28"/>
                <w:highlight w:val="yellow"/>
              </w:rPr>
              <w:t xml:space="preserve">Победитель или призер профессиональных конкурсов, проводимых на республиканском уровне </w:t>
            </w:r>
          </w:p>
        </w:tc>
      </w:tr>
      <w:tr w:rsidR="008E68F3" w:rsidRPr="00434DE1" w:rsidTr="00253681">
        <w:trPr>
          <w:trHeight w:val="30"/>
        </w:trPr>
        <w:tc>
          <w:tcPr>
            <w:tcW w:w="2977" w:type="dxa"/>
            <w:shd w:val="clear" w:color="auto" w:fill="auto"/>
            <w:vAlign w:val="center"/>
          </w:tcPr>
          <w:p w:rsidR="008E68F3" w:rsidRPr="00434DE1" w:rsidRDefault="008E68F3" w:rsidP="0001437E">
            <w:pPr>
              <w:pStyle w:val="af6"/>
              <w:jc w:val="both"/>
              <w:rPr>
                <w:color w:val="000000" w:themeColor="text1"/>
                <w:sz w:val="28"/>
                <w:szCs w:val="28"/>
                <w:highlight w:val="yellow"/>
              </w:rPr>
            </w:pPr>
            <w:r w:rsidRPr="00434DE1">
              <w:rPr>
                <w:color w:val="000000" w:themeColor="text1"/>
                <w:sz w:val="28"/>
                <w:szCs w:val="28"/>
                <w:highlight w:val="yellow"/>
              </w:rPr>
              <w:t>Обобщение педагогического опыта</w:t>
            </w:r>
          </w:p>
        </w:tc>
        <w:tc>
          <w:tcPr>
            <w:tcW w:w="1985" w:type="dxa"/>
            <w:shd w:val="clear" w:color="auto" w:fill="auto"/>
            <w:vAlign w:val="center"/>
          </w:tcPr>
          <w:p w:rsidR="008E68F3" w:rsidRPr="00434DE1" w:rsidRDefault="008E68F3" w:rsidP="0001437E">
            <w:pPr>
              <w:pStyle w:val="af6"/>
              <w:ind w:firstLine="851"/>
              <w:jc w:val="both"/>
              <w:rPr>
                <w:color w:val="000000" w:themeColor="text1"/>
                <w:sz w:val="28"/>
                <w:szCs w:val="28"/>
                <w:highlight w:val="yellow"/>
              </w:rPr>
            </w:pPr>
          </w:p>
        </w:tc>
        <w:tc>
          <w:tcPr>
            <w:tcW w:w="2126" w:type="dxa"/>
            <w:shd w:val="clear" w:color="auto" w:fill="auto"/>
            <w:vAlign w:val="center"/>
          </w:tcPr>
          <w:p w:rsidR="008E68F3" w:rsidRPr="00434DE1" w:rsidRDefault="008E68F3" w:rsidP="0001437E">
            <w:pPr>
              <w:pStyle w:val="af6"/>
              <w:jc w:val="both"/>
              <w:rPr>
                <w:color w:val="000000" w:themeColor="text1"/>
                <w:sz w:val="28"/>
                <w:szCs w:val="28"/>
                <w:highlight w:val="yellow"/>
              </w:rPr>
            </w:pPr>
          </w:p>
        </w:tc>
        <w:tc>
          <w:tcPr>
            <w:tcW w:w="2163" w:type="dxa"/>
            <w:shd w:val="clear" w:color="auto" w:fill="auto"/>
            <w:vAlign w:val="center"/>
          </w:tcPr>
          <w:p w:rsidR="008E68F3" w:rsidRPr="00434DE1" w:rsidRDefault="008E68F3" w:rsidP="0001437E">
            <w:pPr>
              <w:pStyle w:val="af6"/>
              <w:jc w:val="both"/>
              <w:rPr>
                <w:color w:val="000000" w:themeColor="text1"/>
                <w:sz w:val="28"/>
                <w:szCs w:val="28"/>
                <w:highlight w:val="yellow"/>
              </w:rPr>
            </w:pPr>
            <w:r w:rsidRPr="00434DE1">
              <w:rPr>
                <w:color w:val="000000" w:themeColor="text1"/>
                <w:sz w:val="28"/>
                <w:szCs w:val="28"/>
                <w:highlight w:val="yellow"/>
              </w:rPr>
              <w:t>выступление на семинарах, конференциях, форумах на уровне области или республике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w:t>
            </w:r>
            <w:r w:rsidRPr="00434DE1">
              <w:rPr>
                <w:color w:val="000000" w:themeColor="text1"/>
                <w:sz w:val="28"/>
                <w:szCs w:val="28"/>
                <w:highlight w:val="yellow"/>
              </w:rPr>
              <w:lastRenderedPageBreak/>
              <w:t>его уровня или наличие свидетельства об авторском праве</w:t>
            </w:r>
          </w:p>
        </w:tc>
        <w:tc>
          <w:tcPr>
            <w:tcW w:w="1716" w:type="dxa"/>
            <w:shd w:val="clear" w:color="auto" w:fill="auto"/>
            <w:vAlign w:val="center"/>
          </w:tcPr>
          <w:p w:rsidR="008E68F3" w:rsidRPr="00434DE1" w:rsidRDefault="008E68F3" w:rsidP="0001437E">
            <w:pPr>
              <w:pStyle w:val="af6"/>
              <w:jc w:val="both"/>
              <w:rPr>
                <w:color w:val="000000" w:themeColor="text1"/>
                <w:sz w:val="28"/>
                <w:szCs w:val="28"/>
                <w:highlight w:val="yellow"/>
              </w:rPr>
            </w:pPr>
            <w:r w:rsidRPr="00434DE1">
              <w:rPr>
                <w:color w:val="000000" w:themeColor="text1"/>
                <w:sz w:val="28"/>
                <w:szCs w:val="28"/>
                <w:highlight w:val="yellow"/>
              </w:rPr>
              <w:lastRenderedPageBreak/>
              <w:t xml:space="preserve">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w:t>
            </w:r>
          </w:p>
          <w:p w:rsidR="008E68F3" w:rsidRPr="00434DE1" w:rsidRDefault="008E68F3" w:rsidP="0001437E">
            <w:pPr>
              <w:pStyle w:val="af6"/>
              <w:ind w:firstLine="851"/>
              <w:jc w:val="both"/>
              <w:rPr>
                <w:color w:val="000000" w:themeColor="text1"/>
                <w:sz w:val="28"/>
                <w:szCs w:val="28"/>
                <w:highlight w:val="yellow"/>
              </w:rPr>
            </w:pPr>
            <w:r w:rsidRPr="00434DE1">
              <w:rPr>
                <w:color w:val="000000" w:themeColor="text1"/>
                <w:sz w:val="28"/>
                <w:szCs w:val="28"/>
                <w:highlight w:val="yellow"/>
              </w:rPr>
              <w:t xml:space="preserve">документ о внесении опыта в банк данных соответствующего уровня или наличие </w:t>
            </w:r>
            <w:r w:rsidRPr="00434DE1">
              <w:rPr>
                <w:color w:val="000000" w:themeColor="text1"/>
                <w:sz w:val="28"/>
                <w:szCs w:val="28"/>
                <w:highlight w:val="yellow"/>
              </w:rPr>
              <w:lastRenderedPageBreak/>
              <w:t>свидетельства об авторском праве</w:t>
            </w:r>
          </w:p>
        </w:tc>
      </w:tr>
      <w:tr w:rsidR="008E68F3" w:rsidRPr="00434DE1" w:rsidTr="00253681">
        <w:trPr>
          <w:trHeight w:val="30"/>
        </w:trPr>
        <w:tc>
          <w:tcPr>
            <w:tcW w:w="10967" w:type="dxa"/>
            <w:gridSpan w:val="5"/>
            <w:shd w:val="clear" w:color="auto" w:fill="auto"/>
            <w:vAlign w:val="center"/>
          </w:tcPr>
          <w:p w:rsidR="008E68F3" w:rsidRPr="00434DE1" w:rsidRDefault="008E68F3" w:rsidP="0001437E">
            <w:pPr>
              <w:pStyle w:val="af6"/>
              <w:ind w:firstLine="851"/>
              <w:jc w:val="both"/>
              <w:rPr>
                <w:color w:val="000000" w:themeColor="text1"/>
                <w:sz w:val="28"/>
                <w:szCs w:val="28"/>
                <w:highlight w:val="yellow"/>
              </w:rPr>
            </w:pPr>
            <w:r w:rsidRPr="00434DE1">
              <w:rPr>
                <w:color w:val="000000" w:themeColor="text1"/>
                <w:sz w:val="28"/>
                <w:szCs w:val="28"/>
                <w:highlight w:val="yellow"/>
              </w:rPr>
              <w:lastRenderedPageBreak/>
              <w:t xml:space="preserve">Наличие выписки из протокола заседания педагогического совета согласно приложению </w:t>
            </w:r>
            <w:r w:rsidRPr="00434DE1">
              <w:rPr>
                <w:color w:val="000000" w:themeColor="text1"/>
                <w:sz w:val="28"/>
                <w:szCs w:val="28"/>
                <w:highlight w:val="yellow"/>
                <w:lang w:val="kk-KZ"/>
              </w:rPr>
              <w:t>29</w:t>
            </w:r>
            <w:r w:rsidRPr="00434DE1">
              <w:rPr>
                <w:color w:val="000000" w:themeColor="text1"/>
                <w:sz w:val="28"/>
                <w:szCs w:val="28"/>
                <w:highlight w:val="yellow"/>
              </w:rPr>
              <w:t xml:space="preserve"> к настоящим Правилам</w:t>
            </w:r>
          </w:p>
        </w:tc>
      </w:tr>
      <w:tr w:rsidR="008E68F3" w:rsidRPr="00434DE1" w:rsidTr="00253681">
        <w:trPr>
          <w:trHeight w:val="30"/>
        </w:trPr>
        <w:tc>
          <w:tcPr>
            <w:tcW w:w="10967" w:type="dxa"/>
            <w:gridSpan w:val="5"/>
            <w:shd w:val="clear" w:color="auto" w:fill="auto"/>
            <w:vAlign w:val="center"/>
          </w:tcPr>
          <w:p w:rsidR="008E68F3" w:rsidRPr="00434DE1" w:rsidRDefault="008E68F3" w:rsidP="0001437E">
            <w:pPr>
              <w:pStyle w:val="af6"/>
              <w:ind w:firstLine="851"/>
              <w:jc w:val="both"/>
              <w:rPr>
                <w:color w:val="000000" w:themeColor="text1"/>
                <w:sz w:val="28"/>
                <w:szCs w:val="28"/>
                <w:highlight w:val="yellow"/>
              </w:rPr>
            </w:pPr>
            <w:r w:rsidRPr="00434DE1">
              <w:rPr>
                <w:color w:val="000000" w:themeColor="text1"/>
                <w:sz w:val="28"/>
                <w:szCs w:val="28"/>
                <w:highlight w:val="yellow"/>
                <w:lang w:val="kk-KZ"/>
              </w:rPr>
              <w:t>Примечание: для педагогов по предметам «Информатика» - документ о прохождении обучения по дополнительным программам (при наличии)</w:t>
            </w:r>
          </w:p>
        </w:tc>
      </w:tr>
    </w:tbl>
    <w:p w:rsidR="008E68F3" w:rsidRPr="00434DE1" w:rsidRDefault="008E68F3" w:rsidP="008E68F3">
      <w:pPr>
        <w:pStyle w:val="af6"/>
        <w:ind w:firstLine="851"/>
        <w:jc w:val="both"/>
        <w:rPr>
          <w:color w:val="000000" w:themeColor="text1"/>
          <w:sz w:val="28"/>
          <w:szCs w:val="28"/>
          <w:highlight w:val="yellow"/>
          <w:lang w:val="kk-KZ"/>
        </w:rPr>
      </w:pPr>
      <w:r w:rsidRPr="00434DE1">
        <w:rPr>
          <w:color w:val="000000" w:themeColor="text1"/>
          <w:sz w:val="28"/>
          <w:szCs w:val="28"/>
          <w:highlight w:val="yellow"/>
          <w:vertAlign w:val="superscript"/>
        </w:rPr>
        <w:t>1</w:t>
      </w:r>
      <w:r w:rsidRPr="00434DE1">
        <w:rPr>
          <w:color w:val="000000" w:themeColor="text1"/>
          <w:sz w:val="28"/>
          <w:szCs w:val="28"/>
          <w:highlight w:val="yellow"/>
        </w:rPr>
        <w:t xml:space="preserve"> Рекомендуемые требования к видео записи занятия</w:t>
      </w:r>
      <w:r w:rsidRPr="00434DE1">
        <w:rPr>
          <w:color w:val="000000" w:themeColor="text1"/>
          <w:sz w:val="28"/>
          <w:szCs w:val="28"/>
          <w:highlight w:val="yellow"/>
          <w:lang w:val="kk-KZ"/>
        </w:rPr>
        <w:t>:</w:t>
      </w:r>
    </w:p>
    <w:p w:rsidR="008E68F3" w:rsidRPr="00434DE1" w:rsidRDefault="008E68F3" w:rsidP="008E68F3">
      <w:pPr>
        <w:pStyle w:val="af6"/>
        <w:ind w:firstLine="708"/>
        <w:jc w:val="both"/>
        <w:rPr>
          <w:color w:val="000000" w:themeColor="text1"/>
          <w:sz w:val="28"/>
          <w:szCs w:val="28"/>
          <w:highlight w:val="yellow"/>
        </w:rPr>
      </w:pPr>
      <w:r w:rsidRPr="00434DE1">
        <w:rPr>
          <w:color w:val="000000" w:themeColor="text1"/>
          <w:sz w:val="28"/>
          <w:szCs w:val="28"/>
          <w:highlight w:val="yellow"/>
        </w:rPr>
        <w:t>указывается ФИО аттестуемого, место работы, должность, предмет, класс, учебные цели, тема занятия;</w:t>
      </w:r>
    </w:p>
    <w:p w:rsidR="008E68F3" w:rsidRPr="00434DE1" w:rsidRDefault="008E68F3" w:rsidP="008E68F3">
      <w:pPr>
        <w:pStyle w:val="af6"/>
        <w:ind w:firstLine="708"/>
        <w:jc w:val="both"/>
        <w:rPr>
          <w:color w:val="000000" w:themeColor="text1"/>
          <w:sz w:val="28"/>
          <w:szCs w:val="28"/>
          <w:highlight w:val="yellow"/>
        </w:rPr>
      </w:pPr>
      <w:r w:rsidRPr="00434DE1">
        <w:rPr>
          <w:color w:val="000000" w:themeColor="text1"/>
          <w:sz w:val="28"/>
          <w:szCs w:val="28"/>
          <w:highlight w:val="yellow"/>
        </w:rPr>
        <w:t>отсутствуют водяные знаки, посторонние надписи или реклама;</w:t>
      </w:r>
    </w:p>
    <w:p w:rsidR="008E68F3" w:rsidRPr="00434DE1" w:rsidRDefault="008E68F3" w:rsidP="008E68F3">
      <w:pPr>
        <w:pStyle w:val="af6"/>
        <w:ind w:firstLine="708"/>
        <w:jc w:val="both"/>
        <w:rPr>
          <w:color w:val="000000" w:themeColor="text1"/>
          <w:sz w:val="28"/>
          <w:szCs w:val="28"/>
          <w:highlight w:val="yellow"/>
        </w:rPr>
      </w:pPr>
      <w:r w:rsidRPr="00434DE1">
        <w:rPr>
          <w:color w:val="000000" w:themeColor="text1"/>
          <w:sz w:val="28"/>
          <w:szCs w:val="28"/>
          <w:highlight w:val="yellow"/>
        </w:rPr>
        <w:t>отсутствуют посторонние звуковые шумы;</w:t>
      </w:r>
    </w:p>
    <w:p w:rsidR="008E68F3" w:rsidRPr="00434DE1" w:rsidRDefault="008E68F3" w:rsidP="008E68F3">
      <w:pPr>
        <w:pStyle w:val="af6"/>
        <w:ind w:firstLine="708"/>
        <w:jc w:val="both"/>
        <w:rPr>
          <w:color w:val="000000" w:themeColor="text1"/>
          <w:sz w:val="28"/>
          <w:szCs w:val="28"/>
          <w:highlight w:val="yellow"/>
          <w:lang w:val="kk-KZ"/>
        </w:rPr>
      </w:pPr>
      <w:r w:rsidRPr="00434DE1">
        <w:rPr>
          <w:color w:val="000000" w:themeColor="text1"/>
          <w:sz w:val="28"/>
          <w:szCs w:val="28"/>
          <w:highlight w:val="yellow"/>
        </w:rPr>
        <w:t>рекомендуемое разрешение видео занятия 1280х720 (720Р)</w:t>
      </w:r>
      <w:r w:rsidRPr="00434DE1">
        <w:rPr>
          <w:color w:val="000000" w:themeColor="text1"/>
          <w:sz w:val="28"/>
          <w:szCs w:val="28"/>
          <w:highlight w:val="yellow"/>
          <w:lang w:val="kk-KZ"/>
        </w:rPr>
        <w:t>;</w:t>
      </w:r>
    </w:p>
    <w:p w:rsidR="008E68F3" w:rsidRPr="00434DE1" w:rsidRDefault="008E68F3" w:rsidP="008E68F3">
      <w:pPr>
        <w:pStyle w:val="af6"/>
        <w:ind w:firstLine="708"/>
        <w:jc w:val="both"/>
        <w:rPr>
          <w:color w:val="000000" w:themeColor="text1"/>
          <w:sz w:val="28"/>
          <w:szCs w:val="28"/>
          <w:highlight w:val="yellow"/>
        </w:rPr>
      </w:pPr>
      <w:r w:rsidRPr="00434DE1">
        <w:rPr>
          <w:color w:val="000000" w:themeColor="text1"/>
          <w:sz w:val="28"/>
          <w:szCs w:val="28"/>
          <w:highlight w:val="yellow"/>
        </w:rPr>
        <w:t xml:space="preserve">речь соответствует нормам современного </w:t>
      </w:r>
      <w:r w:rsidRPr="00434DE1">
        <w:rPr>
          <w:color w:val="000000" w:themeColor="text1"/>
          <w:sz w:val="28"/>
          <w:szCs w:val="28"/>
          <w:highlight w:val="yellow"/>
          <w:lang w:val="kk-KZ"/>
        </w:rPr>
        <w:t>казахского</w:t>
      </w:r>
      <w:r w:rsidRPr="00434DE1">
        <w:rPr>
          <w:color w:val="000000" w:themeColor="text1"/>
          <w:sz w:val="28"/>
          <w:szCs w:val="28"/>
          <w:highlight w:val="yellow"/>
        </w:rPr>
        <w:t>, русского или иностранного языка (например, на уроках английского языка);</w:t>
      </w:r>
    </w:p>
    <w:p w:rsidR="008E68F3" w:rsidRPr="00434DE1" w:rsidRDefault="008E68F3" w:rsidP="008E68F3">
      <w:pPr>
        <w:pStyle w:val="af6"/>
        <w:ind w:firstLine="708"/>
        <w:jc w:val="both"/>
        <w:rPr>
          <w:i/>
          <w:color w:val="000000" w:themeColor="text1"/>
          <w:sz w:val="28"/>
          <w:szCs w:val="28"/>
          <w:highlight w:val="yellow"/>
          <w:lang w:val="kk-KZ"/>
        </w:rPr>
      </w:pPr>
      <w:r w:rsidRPr="00434DE1">
        <w:rPr>
          <w:color w:val="000000" w:themeColor="text1"/>
          <w:sz w:val="28"/>
          <w:szCs w:val="28"/>
          <w:highlight w:val="yellow"/>
        </w:rPr>
        <w:t>видео предоставляется в одном из популярных и распространенных форматов видео файлов.avi или.mp4</w:t>
      </w:r>
      <w:r w:rsidRPr="00434DE1">
        <w:rPr>
          <w:color w:val="000000" w:themeColor="text1"/>
          <w:sz w:val="28"/>
          <w:szCs w:val="28"/>
          <w:highlight w:val="yellow"/>
          <w:lang w:val="kk-KZ"/>
        </w:rPr>
        <w:t>.</w:t>
      </w:r>
    </w:p>
    <w:p w:rsidR="008E68F3" w:rsidRPr="00434DE1" w:rsidRDefault="008E68F3" w:rsidP="008E68F3">
      <w:pPr>
        <w:pStyle w:val="af6"/>
        <w:ind w:firstLine="851"/>
        <w:jc w:val="both"/>
        <w:rPr>
          <w:color w:val="000000" w:themeColor="text1"/>
          <w:sz w:val="28"/>
          <w:szCs w:val="28"/>
          <w:highlight w:val="yellow"/>
        </w:rPr>
      </w:pPr>
      <w:r w:rsidRPr="00434DE1">
        <w:rPr>
          <w:i/>
          <w:color w:val="000000" w:themeColor="text1"/>
          <w:sz w:val="28"/>
          <w:szCs w:val="28"/>
          <w:highlight w:val="yellow"/>
        </w:rPr>
        <w:t xml:space="preserve">Примечание:все критерии оценивания портфолио </w:t>
      </w:r>
      <w:r w:rsidRPr="00434DE1">
        <w:rPr>
          <w:i/>
          <w:color w:val="000000" w:themeColor="text1"/>
          <w:sz w:val="28"/>
          <w:szCs w:val="28"/>
          <w:highlight w:val="yellow"/>
          <w:lang w:val="kk-KZ"/>
        </w:rPr>
        <w:t xml:space="preserve">педагога </w:t>
      </w:r>
      <w:r w:rsidRPr="00434DE1">
        <w:rPr>
          <w:i/>
          <w:color w:val="000000" w:themeColor="text1"/>
          <w:sz w:val="28"/>
          <w:szCs w:val="28"/>
          <w:highlight w:val="yellow"/>
        </w:rPr>
        <w:t>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8E68F3" w:rsidRPr="00434DE1" w:rsidRDefault="008E68F3" w:rsidP="008E68F3">
      <w:pPr>
        <w:pStyle w:val="af6"/>
        <w:ind w:firstLine="851"/>
        <w:jc w:val="both"/>
        <w:rPr>
          <w:color w:val="000000" w:themeColor="text1"/>
          <w:sz w:val="28"/>
          <w:szCs w:val="28"/>
          <w:highlight w:val="yellow"/>
        </w:rPr>
      </w:pPr>
      <w:r w:rsidRPr="00434DE1">
        <w:rPr>
          <w:color w:val="000000" w:themeColor="text1"/>
          <w:sz w:val="28"/>
          <w:szCs w:val="28"/>
          <w:highlight w:val="yellow"/>
        </w:rPr>
        <w:t>сертификат о прохождении курсов повышения квалификации по программам, согласованным с уполномоченным органом в области образования</w:t>
      </w:r>
      <w:r w:rsidRPr="00434DE1">
        <w:rPr>
          <w:color w:val="000000" w:themeColor="text1"/>
          <w:sz w:val="28"/>
          <w:szCs w:val="28"/>
          <w:highlight w:val="yellow"/>
          <w:lang w:val="kk-KZ"/>
        </w:rPr>
        <w:t>,</w:t>
      </w:r>
      <w:r w:rsidRPr="00434DE1">
        <w:rPr>
          <w:color w:val="000000" w:themeColor="text1"/>
          <w:sz w:val="28"/>
          <w:szCs w:val="28"/>
          <w:highlight w:val="yellow"/>
        </w:rPr>
        <w:t xml:space="preserve"> и документы, подтверждающие профессиональные достижения и обобщение </w:t>
      </w:r>
      <w:r w:rsidRPr="00434DE1">
        <w:rPr>
          <w:color w:val="000000" w:themeColor="text1"/>
          <w:sz w:val="28"/>
          <w:szCs w:val="28"/>
          <w:highlight w:val="yellow"/>
          <w:lang w:val="kk-KZ"/>
        </w:rPr>
        <w:t>рассматриваются</w:t>
      </w:r>
      <w:r w:rsidRPr="00434DE1">
        <w:rPr>
          <w:color w:val="000000" w:themeColor="text1"/>
          <w:sz w:val="28"/>
          <w:szCs w:val="28"/>
          <w:highlight w:val="yellow"/>
        </w:rPr>
        <w:t xml:space="preserve"> аттестационной комиссией на официальных сайтах управлений</w:t>
      </w:r>
      <w:r w:rsidRPr="00434DE1">
        <w:rPr>
          <w:color w:val="000000" w:themeColor="text1"/>
          <w:sz w:val="28"/>
          <w:szCs w:val="28"/>
          <w:highlight w:val="yellow"/>
          <w:lang w:val="kk-KZ"/>
        </w:rPr>
        <w:t xml:space="preserve"> образования или организации, определенной уполномоченным органом в сфере образования </w:t>
      </w:r>
      <w:r w:rsidRPr="00434DE1">
        <w:rPr>
          <w:color w:val="000000" w:themeColor="text1"/>
          <w:sz w:val="28"/>
          <w:szCs w:val="28"/>
          <w:highlight w:val="yellow"/>
        </w:rPr>
        <w:t>(подведомственные организации)</w:t>
      </w:r>
    </w:p>
    <w:p w:rsidR="008E68F3" w:rsidRDefault="008E68F3" w:rsidP="008E68F3">
      <w:pPr>
        <w:pStyle w:val="af6"/>
        <w:ind w:firstLine="851"/>
        <w:jc w:val="both"/>
        <w:rPr>
          <w:color w:val="000000" w:themeColor="text1"/>
          <w:sz w:val="28"/>
          <w:szCs w:val="28"/>
          <w:lang w:val="kk-KZ"/>
        </w:rPr>
      </w:pPr>
      <w:r w:rsidRPr="00434DE1">
        <w:rPr>
          <w:color w:val="000000" w:themeColor="text1"/>
          <w:sz w:val="28"/>
          <w:szCs w:val="28"/>
          <w:highlight w:val="yellow"/>
        </w:rPr>
        <w:t>документы, подтверждающие достижения обучающихся/воспитанников</w:t>
      </w:r>
      <w:r w:rsidRPr="00434DE1">
        <w:rPr>
          <w:color w:val="000000" w:themeColor="text1"/>
          <w:sz w:val="28"/>
          <w:szCs w:val="28"/>
          <w:highlight w:val="yellow"/>
          <w:lang w:val="kk-KZ"/>
        </w:rPr>
        <w:t>,рассматриваются</w:t>
      </w:r>
      <w:r w:rsidRPr="00434DE1">
        <w:rPr>
          <w:color w:val="000000" w:themeColor="text1"/>
          <w:sz w:val="28"/>
          <w:szCs w:val="28"/>
          <w:highlight w:val="yellow"/>
        </w:rPr>
        <w:t xml:space="preserve"> аттестационной комиссиейна официальных сайтах</w:t>
      </w:r>
      <w:r w:rsidRPr="00434DE1">
        <w:rPr>
          <w:color w:val="000000" w:themeColor="text1"/>
          <w:sz w:val="28"/>
          <w:szCs w:val="28"/>
          <w:highlight w:val="yellow"/>
          <w:lang w:val="kk-KZ"/>
        </w:rPr>
        <w:t xml:space="preserve"> организаций образования, </w:t>
      </w:r>
      <w:r w:rsidRPr="00434DE1">
        <w:rPr>
          <w:color w:val="000000" w:themeColor="text1"/>
          <w:sz w:val="28"/>
          <w:szCs w:val="28"/>
          <w:highlight w:val="yellow"/>
        </w:rPr>
        <w:t>управлений</w:t>
      </w:r>
      <w:r w:rsidRPr="00434DE1">
        <w:rPr>
          <w:color w:val="000000" w:themeColor="text1"/>
          <w:sz w:val="28"/>
          <w:szCs w:val="28"/>
          <w:highlight w:val="yellow"/>
          <w:lang w:val="kk-KZ"/>
        </w:rPr>
        <w:t xml:space="preserve"> образования.</w:t>
      </w:r>
    </w:p>
    <w:p w:rsidR="008E68F3" w:rsidRDefault="008E68F3" w:rsidP="008E68F3">
      <w:pPr>
        <w:pStyle w:val="af6"/>
        <w:ind w:firstLine="851"/>
        <w:jc w:val="both"/>
        <w:rPr>
          <w:color w:val="000000" w:themeColor="text1"/>
          <w:sz w:val="28"/>
          <w:szCs w:val="28"/>
          <w:lang w:val="kk-KZ"/>
        </w:rPr>
      </w:pPr>
    </w:p>
    <w:p w:rsidR="008E68F3" w:rsidRDefault="008E68F3" w:rsidP="008E68F3">
      <w:pPr>
        <w:pStyle w:val="af6"/>
        <w:ind w:firstLine="851"/>
        <w:jc w:val="both"/>
        <w:rPr>
          <w:color w:val="000000" w:themeColor="text1"/>
          <w:sz w:val="28"/>
          <w:szCs w:val="28"/>
          <w:lang w:val="kk-KZ"/>
        </w:rPr>
      </w:pPr>
    </w:p>
    <w:p w:rsidR="008E68F3" w:rsidRDefault="008E68F3" w:rsidP="008E68F3">
      <w:pPr>
        <w:pStyle w:val="af6"/>
        <w:ind w:firstLine="851"/>
        <w:jc w:val="both"/>
        <w:rPr>
          <w:color w:val="000000" w:themeColor="text1"/>
          <w:sz w:val="28"/>
          <w:szCs w:val="28"/>
          <w:lang w:val="kk-KZ"/>
        </w:rPr>
      </w:pPr>
    </w:p>
    <w:p w:rsidR="008E68F3" w:rsidRDefault="008E68F3" w:rsidP="008E68F3">
      <w:pPr>
        <w:pStyle w:val="af6"/>
        <w:ind w:firstLine="851"/>
        <w:jc w:val="both"/>
        <w:rPr>
          <w:color w:val="000000" w:themeColor="text1"/>
          <w:sz w:val="28"/>
          <w:szCs w:val="28"/>
          <w:lang w:val="kk-KZ"/>
        </w:rPr>
      </w:pPr>
    </w:p>
    <w:p w:rsidR="008E68F3" w:rsidRDefault="008E68F3" w:rsidP="008E68F3">
      <w:pPr>
        <w:pStyle w:val="af6"/>
        <w:ind w:firstLine="851"/>
        <w:jc w:val="both"/>
        <w:rPr>
          <w:color w:val="000000" w:themeColor="text1"/>
          <w:sz w:val="28"/>
          <w:szCs w:val="28"/>
          <w:lang w:val="kk-KZ"/>
        </w:rPr>
      </w:pPr>
    </w:p>
    <w:p w:rsidR="008E68F3" w:rsidRDefault="008E68F3" w:rsidP="008E68F3">
      <w:pPr>
        <w:pStyle w:val="af6"/>
        <w:ind w:firstLine="851"/>
        <w:jc w:val="both"/>
        <w:rPr>
          <w:color w:val="000000" w:themeColor="text1"/>
          <w:sz w:val="28"/>
          <w:szCs w:val="28"/>
          <w:lang w:val="kk-KZ"/>
        </w:rPr>
      </w:pPr>
    </w:p>
    <w:p w:rsidR="008E68F3" w:rsidRDefault="008E68F3" w:rsidP="008E68F3">
      <w:pPr>
        <w:pStyle w:val="af6"/>
        <w:ind w:firstLine="851"/>
        <w:jc w:val="both"/>
        <w:rPr>
          <w:color w:val="000000" w:themeColor="text1"/>
          <w:sz w:val="28"/>
          <w:szCs w:val="28"/>
          <w:lang w:val="kk-KZ"/>
        </w:rPr>
      </w:pPr>
    </w:p>
    <w:p w:rsidR="008E68F3" w:rsidRDefault="008E68F3" w:rsidP="008E68F3">
      <w:pPr>
        <w:pStyle w:val="af6"/>
        <w:ind w:firstLine="851"/>
        <w:jc w:val="both"/>
        <w:rPr>
          <w:color w:val="000000" w:themeColor="text1"/>
          <w:sz w:val="28"/>
          <w:szCs w:val="28"/>
          <w:lang w:val="kk-KZ"/>
        </w:rPr>
      </w:pPr>
    </w:p>
    <w:p w:rsidR="008E68F3" w:rsidRDefault="008E68F3" w:rsidP="008E68F3">
      <w:pPr>
        <w:pStyle w:val="af6"/>
        <w:ind w:firstLine="851"/>
        <w:jc w:val="both"/>
        <w:rPr>
          <w:color w:val="000000" w:themeColor="text1"/>
          <w:sz w:val="28"/>
          <w:szCs w:val="28"/>
          <w:lang w:val="kk-KZ"/>
        </w:rPr>
      </w:pPr>
    </w:p>
    <w:p w:rsidR="008E68F3" w:rsidRDefault="008E68F3" w:rsidP="008E68F3">
      <w:pPr>
        <w:pStyle w:val="af6"/>
        <w:ind w:firstLine="851"/>
        <w:jc w:val="both"/>
        <w:rPr>
          <w:color w:val="000000" w:themeColor="text1"/>
          <w:sz w:val="28"/>
          <w:szCs w:val="28"/>
          <w:lang w:val="kk-KZ"/>
        </w:rPr>
      </w:pPr>
    </w:p>
    <w:p w:rsidR="008E68F3" w:rsidRDefault="008E68F3" w:rsidP="008E68F3">
      <w:pPr>
        <w:pStyle w:val="af6"/>
        <w:ind w:firstLine="851"/>
        <w:jc w:val="both"/>
        <w:rPr>
          <w:color w:val="000000" w:themeColor="text1"/>
          <w:sz w:val="28"/>
          <w:szCs w:val="28"/>
          <w:lang w:val="kk-KZ"/>
        </w:rPr>
      </w:pPr>
    </w:p>
    <w:p w:rsidR="008E68F3" w:rsidRDefault="008E68F3" w:rsidP="008E68F3">
      <w:pPr>
        <w:pStyle w:val="af6"/>
        <w:ind w:firstLine="851"/>
        <w:jc w:val="both"/>
        <w:rPr>
          <w:color w:val="000000" w:themeColor="text1"/>
          <w:sz w:val="28"/>
          <w:szCs w:val="28"/>
          <w:lang w:val="kk-KZ"/>
        </w:rPr>
      </w:pPr>
    </w:p>
    <w:p w:rsidR="008E68F3" w:rsidRDefault="008E68F3" w:rsidP="008E68F3">
      <w:pPr>
        <w:pStyle w:val="af6"/>
        <w:ind w:firstLine="851"/>
        <w:jc w:val="both"/>
        <w:rPr>
          <w:color w:val="000000" w:themeColor="text1"/>
          <w:sz w:val="28"/>
          <w:szCs w:val="28"/>
          <w:lang w:val="kk-KZ"/>
        </w:rPr>
      </w:pPr>
    </w:p>
    <w:p w:rsidR="008E68F3" w:rsidRDefault="008E68F3" w:rsidP="008E68F3">
      <w:pPr>
        <w:pStyle w:val="af6"/>
        <w:ind w:firstLine="851"/>
        <w:jc w:val="both"/>
        <w:rPr>
          <w:color w:val="000000" w:themeColor="text1"/>
          <w:sz w:val="28"/>
          <w:szCs w:val="28"/>
          <w:lang w:val="kk-KZ"/>
        </w:rPr>
      </w:pPr>
    </w:p>
    <w:p w:rsidR="008E68F3" w:rsidRDefault="008E68F3" w:rsidP="008E68F3">
      <w:pPr>
        <w:pStyle w:val="af6"/>
        <w:ind w:firstLine="851"/>
        <w:jc w:val="both"/>
        <w:rPr>
          <w:color w:val="000000" w:themeColor="text1"/>
          <w:sz w:val="28"/>
          <w:szCs w:val="28"/>
          <w:lang w:val="kk-KZ"/>
        </w:rPr>
      </w:pPr>
    </w:p>
    <w:p w:rsidR="008E68F3" w:rsidRDefault="008E68F3" w:rsidP="008E68F3">
      <w:pPr>
        <w:pStyle w:val="af6"/>
        <w:ind w:firstLine="851"/>
        <w:jc w:val="both"/>
        <w:rPr>
          <w:color w:val="000000" w:themeColor="text1"/>
          <w:sz w:val="28"/>
          <w:szCs w:val="28"/>
          <w:lang w:val="kk-KZ"/>
        </w:rPr>
      </w:pPr>
    </w:p>
    <w:p w:rsidR="008E68F3" w:rsidRDefault="008E68F3" w:rsidP="008E68F3">
      <w:pPr>
        <w:pStyle w:val="af6"/>
        <w:ind w:firstLine="851"/>
        <w:jc w:val="both"/>
        <w:rPr>
          <w:color w:val="000000" w:themeColor="text1"/>
          <w:sz w:val="28"/>
          <w:szCs w:val="28"/>
          <w:lang w:val="kk-KZ"/>
        </w:rPr>
      </w:pPr>
    </w:p>
    <w:p w:rsidR="008E68F3" w:rsidRDefault="008E68F3" w:rsidP="00253681">
      <w:pPr>
        <w:pStyle w:val="af6"/>
        <w:jc w:val="both"/>
        <w:rPr>
          <w:color w:val="000000" w:themeColor="text1"/>
          <w:sz w:val="28"/>
          <w:szCs w:val="28"/>
          <w:lang w:val="kk-KZ"/>
        </w:rPr>
      </w:pPr>
    </w:p>
    <w:p w:rsidR="008E68F3" w:rsidRPr="007E1F54" w:rsidRDefault="008E68F3" w:rsidP="008E68F3">
      <w:pPr>
        <w:pStyle w:val="af6"/>
        <w:ind w:left="4956"/>
        <w:jc w:val="both"/>
        <w:rPr>
          <w:color w:val="000000" w:themeColor="text1"/>
          <w:spacing w:val="2"/>
          <w:sz w:val="28"/>
          <w:szCs w:val="28"/>
          <w:lang w:val="kk-KZ"/>
        </w:rPr>
      </w:pPr>
      <w:r w:rsidRPr="007E1F54">
        <w:rPr>
          <w:color w:val="000000" w:themeColor="text1"/>
          <w:spacing w:val="2"/>
          <w:sz w:val="28"/>
          <w:szCs w:val="28"/>
        </w:rPr>
        <w:t>Приложение 1</w:t>
      </w:r>
      <w:r w:rsidRPr="007E1F54">
        <w:rPr>
          <w:color w:val="000000" w:themeColor="text1"/>
          <w:spacing w:val="2"/>
          <w:sz w:val="28"/>
          <w:szCs w:val="28"/>
          <w:lang w:val="kk-KZ"/>
        </w:rPr>
        <w:t>3</w:t>
      </w:r>
    </w:p>
    <w:p w:rsidR="008E68F3" w:rsidRPr="007E1F54" w:rsidRDefault="008E68F3" w:rsidP="008E68F3">
      <w:pPr>
        <w:pStyle w:val="af6"/>
        <w:ind w:left="4956"/>
        <w:rPr>
          <w:color w:val="000000" w:themeColor="text1"/>
          <w:spacing w:val="2"/>
          <w:sz w:val="28"/>
          <w:szCs w:val="28"/>
        </w:rPr>
      </w:pPr>
      <w:r w:rsidRPr="007E1F54">
        <w:rPr>
          <w:color w:val="000000" w:themeColor="text1"/>
          <w:spacing w:val="2"/>
          <w:sz w:val="28"/>
          <w:szCs w:val="28"/>
        </w:rPr>
        <w:t xml:space="preserve">к Правилам и условиям </w:t>
      </w:r>
    </w:p>
    <w:p w:rsidR="008E68F3" w:rsidRPr="007E1F54" w:rsidRDefault="008E68F3" w:rsidP="008E68F3">
      <w:pPr>
        <w:pStyle w:val="af6"/>
        <w:ind w:left="4956"/>
        <w:rPr>
          <w:color w:val="000000" w:themeColor="text1"/>
          <w:spacing w:val="2"/>
          <w:sz w:val="28"/>
          <w:szCs w:val="28"/>
        </w:rPr>
      </w:pPr>
      <w:r w:rsidRPr="007E1F54">
        <w:rPr>
          <w:color w:val="000000" w:themeColor="text1"/>
          <w:spacing w:val="2"/>
          <w:sz w:val="28"/>
          <w:szCs w:val="28"/>
        </w:rPr>
        <w:t>проведения аттестации педагогов</w:t>
      </w:r>
    </w:p>
    <w:p w:rsidR="008E68F3" w:rsidRPr="009F5DAC" w:rsidRDefault="008E68F3" w:rsidP="008E68F3">
      <w:pPr>
        <w:pStyle w:val="af6"/>
        <w:ind w:left="4956"/>
        <w:jc w:val="right"/>
        <w:rPr>
          <w:color w:val="000000" w:themeColor="text1"/>
          <w:spacing w:val="2"/>
          <w:sz w:val="28"/>
          <w:szCs w:val="28"/>
          <w:lang w:val="kk-KZ"/>
        </w:rPr>
      </w:pPr>
      <w:r w:rsidRPr="009F5DAC">
        <w:rPr>
          <w:color w:val="000000" w:themeColor="text1"/>
          <w:spacing w:val="2"/>
          <w:sz w:val="28"/>
          <w:szCs w:val="28"/>
          <w:lang w:val="kk-KZ"/>
        </w:rPr>
        <w:t xml:space="preserve">форма </w:t>
      </w:r>
    </w:p>
    <w:p w:rsidR="008E68F3" w:rsidRPr="00F43886" w:rsidRDefault="008E68F3" w:rsidP="008E68F3">
      <w:pPr>
        <w:pStyle w:val="af6"/>
        <w:ind w:firstLine="851"/>
        <w:jc w:val="center"/>
        <w:rPr>
          <w:color w:val="000000" w:themeColor="text1"/>
          <w:sz w:val="28"/>
          <w:szCs w:val="28"/>
          <w:highlight w:val="yellow"/>
        </w:rPr>
      </w:pPr>
      <w:r w:rsidRPr="00F43886">
        <w:rPr>
          <w:color w:val="000000" w:themeColor="text1"/>
          <w:sz w:val="28"/>
          <w:szCs w:val="28"/>
          <w:highlight w:val="yellow"/>
        </w:rPr>
        <w:t>Лист наблюдения уроков/занятий</w:t>
      </w:r>
    </w:p>
    <w:p w:rsidR="008E68F3" w:rsidRPr="00F43886" w:rsidRDefault="008E68F3" w:rsidP="008E68F3">
      <w:pPr>
        <w:pStyle w:val="af6"/>
        <w:ind w:firstLine="851"/>
        <w:jc w:val="center"/>
        <w:rPr>
          <w:color w:val="000000" w:themeColor="text1"/>
          <w:sz w:val="28"/>
          <w:szCs w:val="28"/>
          <w:highlight w:val="yellow"/>
          <w:lang w:val="kk-KZ"/>
        </w:rPr>
      </w:pPr>
      <w:r w:rsidRPr="00F43886">
        <w:rPr>
          <w:color w:val="000000" w:themeColor="text1"/>
          <w:sz w:val="28"/>
          <w:szCs w:val="28"/>
          <w:highlight w:val="yellow"/>
        </w:rPr>
        <w:t>(допускается видеозапись урока/занятия)</w:t>
      </w:r>
    </w:p>
    <w:p w:rsidR="008E68F3" w:rsidRPr="00F43886" w:rsidRDefault="008E68F3" w:rsidP="008E68F3">
      <w:pPr>
        <w:pStyle w:val="af6"/>
        <w:ind w:firstLine="851"/>
        <w:jc w:val="both"/>
        <w:rPr>
          <w:color w:val="000000" w:themeColor="text1"/>
          <w:sz w:val="28"/>
          <w:szCs w:val="28"/>
          <w:highlight w:val="yellow"/>
          <w:lang w:val="kk-KZ"/>
        </w:rPr>
      </w:pPr>
    </w:p>
    <w:tbl>
      <w:tblPr>
        <w:tblW w:w="0" w:type="auto"/>
        <w:tblInd w:w="108" w:type="dxa"/>
        <w:tblLayout w:type="fixed"/>
        <w:tblLook w:val="0000"/>
      </w:tblPr>
      <w:tblGrid>
        <w:gridCol w:w="598"/>
        <w:gridCol w:w="68"/>
        <w:gridCol w:w="7371"/>
        <w:gridCol w:w="1759"/>
        <w:gridCol w:w="7"/>
      </w:tblGrid>
      <w:tr w:rsidR="008E68F3" w:rsidRPr="00F43886" w:rsidTr="0001437E">
        <w:trPr>
          <w:gridAfter w:val="1"/>
          <w:wAfter w:w="7" w:type="dxa"/>
          <w:trHeight w:val="30"/>
        </w:trPr>
        <w:tc>
          <w:tcPr>
            <w:tcW w:w="9796"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t>Дата наблюдения урока/занятия:</w:t>
            </w:r>
          </w:p>
        </w:tc>
      </w:tr>
      <w:tr w:rsidR="008E68F3" w:rsidRPr="00F43886" w:rsidTr="0001437E">
        <w:trPr>
          <w:gridAfter w:val="1"/>
          <w:wAfter w:w="7" w:type="dxa"/>
          <w:trHeight w:val="30"/>
        </w:trPr>
        <w:tc>
          <w:tcPr>
            <w:tcW w:w="9796"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t>Класс:</w:t>
            </w:r>
          </w:p>
        </w:tc>
      </w:tr>
      <w:tr w:rsidR="008E68F3" w:rsidRPr="00F43886" w:rsidTr="0001437E">
        <w:trPr>
          <w:gridAfter w:val="1"/>
          <w:wAfter w:w="7" w:type="dxa"/>
          <w:trHeight w:val="30"/>
        </w:trPr>
        <w:tc>
          <w:tcPr>
            <w:tcW w:w="9796"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t>Предмет:Тема:</w:t>
            </w:r>
          </w:p>
        </w:tc>
      </w:tr>
      <w:tr w:rsidR="008E68F3" w:rsidRPr="00F43886" w:rsidTr="0001437E">
        <w:trPr>
          <w:gridAfter w:val="1"/>
          <w:wAfter w:w="7" w:type="dxa"/>
          <w:trHeight w:val="30"/>
        </w:trPr>
        <w:tc>
          <w:tcPr>
            <w:tcW w:w="9796"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t>Педагог:</w:t>
            </w:r>
          </w:p>
        </w:tc>
      </w:tr>
      <w:tr w:rsidR="008E68F3" w:rsidRPr="00F43886" w:rsidTr="0001437E">
        <w:trPr>
          <w:gridAfter w:val="1"/>
          <w:wAfter w:w="7" w:type="dxa"/>
          <w:trHeight w:val="30"/>
        </w:trPr>
        <w:tc>
          <w:tcPr>
            <w:tcW w:w="9796"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t>Наблюдатель:</w:t>
            </w:r>
          </w:p>
        </w:tc>
      </w:tr>
      <w:tr w:rsidR="008E68F3" w:rsidRPr="00F43886" w:rsidTr="0001437E">
        <w:trPr>
          <w:trHeight w:val="30"/>
        </w:trPr>
        <w:tc>
          <w:tcPr>
            <w:tcW w:w="666" w:type="dxa"/>
            <w:gridSpan w:val="2"/>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t>№</w:t>
            </w:r>
          </w:p>
        </w:tc>
        <w:tc>
          <w:tcPr>
            <w:tcW w:w="7371" w:type="dxa"/>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t>Элементы наблюдения</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F43886" w:rsidRDefault="008E68F3" w:rsidP="0001437E">
            <w:pPr>
              <w:pStyle w:val="af6"/>
              <w:jc w:val="both"/>
              <w:rPr>
                <w:color w:val="000000" w:themeColor="text1"/>
                <w:sz w:val="28"/>
                <w:szCs w:val="28"/>
                <w:highlight w:val="yellow"/>
              </w:rPr>
            </w:pPr>
            <w:r w:rsidRPr="00F43886">
              <w:rPr>
                <w:color w:val="000000" w:themeColor="text1"/>
                <w:sz w:val="28"/>
                <w:szCs w:val="28"/>
                <w:highlight w:val="yellow"/>
              </w:rPr>
              <w:t>Отметка (v)</w:t>
            </w:r>
          </w:p>
        </w:tc>
      </w:tr>
      <w:tr w:rsidR="008E68F3" w:rsidRPr="00F43886" w:rsidTr="0001437E">
        <w:trPr>
          <w:trHeight w:val="30"/>
        </w:trPr>
        <w:tc>
          <w:tcPr>
            <w:tcW w:w="666" w:type="dxa"/>
            <w:gridSpan w:val="2"/>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left="-847" w:firstLine="851"/>
              <w:jc w:val="both"/>
              <w:rPr>
                <w:color w:val="000000" w:themeColor="text1"/>
                <w:sz w:val="28"/>
                <w:szCs w:val="28"/>
                <w:highlight w:val="yellow"/>
              </w:rPr>
            </w:pPr>
            <w:r w:rsidRPr="00F43886">
              <w:rPr>
                <w:color w:val="000000" w:themeColor="text1"/>
                <w:sz w:val="28"/>
                <w:szCs w:val="28"/>
                <w:highlight w:val="yellow"/>
              </w:rPr>
              <w:t>1.</w:t>
            </w:r>
          </w:p>
        </w:tc>
        <w:tc>
          <w:tcPr>
            <w:tcW w:w="7371" w:type="dxa"/>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t>Представлен план урока/занятия</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br/>
            </w:r>
          </w:p>
        </w:tc>
      </w:tr>
      <w:tr w:rsidR="008E68F3" w:rsidRPr="00F43886" w:rsidTr="0001437E">
        <w:trPr>
          <w:trHeight w:val="30"/>
        </w:trPr>
        <w:tc>
          <w:tcPr>
            <w:tcW w:w="666" w:type="dxa"/>
            <w:gridSpan w:val="2"/>
            <w:vMerge w:val="restart"/>
            <w:tcBorders>
              <w:top w:val="single" w:sz="4" w:space="0" w:color="C0C0C0"/>
              <w:left w:val="single" w:sz="4" w:space="0" w:color="C0C0C0"/>
            </w:tcBorders>
            <w:shd w:val="clear" w:color="auto" w:fill="auto"/>
            <w:vAlign w:val="center"/>
          </w:tcPr>
          <w:p w:rsidR="008E68F3" w:rsidRPr="00F43886" w:rsidRDefault="008E68F3" w:rsidP="0001437E">
            <w:pPr>
              <w:pStyle w:val="af6"/>
              <w:ind w:left="-847" w:firstLine="851"/>
              <w:jc w:val="both"/>
              <w:rPr>
                <w:color w:val="000000" w:themeColor="text1"/>
                <w:sz w:val="28"/>
                <w:szCs w:val="28"/>
                <w:highlight w:val="yellow"/>
              </w:rPr>
            </w:pPr>
            <w:r w:rsidRPr="00F43886">
              <w:rPr>
                <w:color w:val="000000" w:themeColor="text1"/>
                <w:sz w:val="28"/>
                <w:szCs w:val="28"/>
                <w:highlight w:val="yellow"/>
              </w:rPr>
              <w:t>2.</w:t>
            </w:r>
          </w:p>
        </w:tc>
        <w:tc>
          <w:tcPr>
            <w:tcW w:w="7371" w:type="dxa"/>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t>Ожидаемые результаты:</w:t>
            </w:r>
          </w:p>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t>соответствуют целям обучения</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p>
        </w:tc>
      </w:tr>
      <w:tr w:rsidR="008E68F3" w:rsidRPr="00F43886" w:rsidTr="0001437E">
        <w:trPr>
          <w:trHeight w:val="30"/>
        </w:trPr>
        <w:tc>
          <w:tcPr>
            <w:tcW w:w="666" w:type="dxa"/>
            <w:gridSpan w:val="2"/>
            <w:vMerge/>
            <w:tcBorders>
              <w:left w:val="single" w:sz="4" w:space="0" w:color="C0C0C0"/>
            </w:tcBorders>
            <w:shd w:val="clear" w:color="auto" w:fill="auto"/>
            <w:vAlign w:val="center"/>
          </w:tcPr>
          <w:p w:rsidR="008E68F3" w:rsidRPr="00F43886" w:rsidRDefault="008E68F3" w:rsidP="0001437E">
            <w:pPr>
              <w:pStyle w:val="af6"/>
              <w:ind w:left="-847" w:firstLine="851"/>
              <w:jc w:val="both"/>
              <w:rPr>
                <w:color w:val="000000" w:themeColor="text1"/>
                <w:sz w:val="28"/>
                <w:szCs w:val="28"/>
                <w:highlight w:val="yellow"/>
              </w:rPr>
            </w:pPr>
          </w:p>
        </w:tc>
        <w:tc>
          <w:tcPr>
            <w:tcW w:w="7371" w:type="dxa"/>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t>учитывают потребности обучающихся/воспитанников</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p>
        </w:tc>
      </w:tr>
      <w:tr w:rsidR="008E68F3" w:rsidRPr="00F43886" w:rsidTr="0001437E">
        <w:trPr>
          <w:trHeight w:val="30"/>
        </w:trPr>
        <w:tc>
          <w:tcPr>
            <w:tcW w:w="666" w:type="dxa"/>
            <w:gridSpan w:val="2"/>
            <w:vMerge/>
            <w:tcBorders>
              <w:left w:val="single" w:sz="4" w:space="0" w:color="C0C0C0"/>
              <w:bottom w:val="single" w:sz="4" w:space="0" w:color="C0C0C0"/>
            </w:tcBorders>
            <w:shd w:val="clear" w:color="auto" w:fill="auto"/>
            <w:vAlign w:val="center"/>
          </w:tcPr>
          <w:p w:rsidR="008E68F3" w:rsidRPr="00F43886" w:rsidRDefault="008E68F3" w:rsidP="0001437E">
            <w:pPr>
              <w:pStyle w:val="af6"/>
              <w:ind w:left="-847" w:firstLine="851"/>
              <w:jc w:val="both"/>
              <w:rPr>
                <w:color w:val="000000" w:themeColor="text1"/>
                <w:sz w:val="28"/>
                <w:szCs w:val="28"/>
                <w:highlight w:val="yellow"/>
              </w:rPr>
            </w:pPr>
          </w:p>
        </w:tc>
        <w:tc>
          <w:tcPr>
            <w:tcW w:w="7371" w:type="dxa"/>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t>направлены на развитие исследовательских навыков</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p>
        </w:tc>
      </w:tr>
      <w:tr w:rsidR="008E68F3" w:rsidRPr="00F43886" w:rsidTr="0001437E">
        <w:trPr>
          <w:trHeight w:val="30"/>
        </w:trPr>
        <w:tc>
          <w:tcPr>
            <w:tcW w:w="666" w:type="dxa"/>
            <w:gridSpan w:val="2"/>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left="-847" w:firstLine="851"/>
              <w:jc w:val="both"/>
              <w:rPr>
                <w:color w:val="000000" w:themeColor="text1"/>
                <w:sz w:val="28"/>
                <w:szCs w:val="28"/>
                <w:highlight w:val="yellow"/>
              </w:rPr>
            </w:pPr>
            <w:r w:rsidRPr="00F43886">
              <w:rPr>
                <w:color w:val="000000" w:themeColor="text1"/>
                <w:sz w:val="28"/>
                <w:szCs w:val="28"/>
                <w:highlight w:val="yellow"/>
              </w:rPr>
              <w:t>3.</w:t>
            </w:r>
          </w:p>
        </w:tc>
        <w:tc>
          <w:tcPr>
            <w:tcW w:w="7371" w:type="dxa"/>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t>Педагог вовлекает обучающихся в постановку целей урока/занятия и ожидаемых результатов</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br/>
            </w:r>
          </w:p>
        </w:tc>
      </w:tr>
      <w:tr w:rsidR="008E68F3" w:rsidRPr="00F43886" w:rsidTr="0001437E">
        <w:trPr>
          <w:trHeight w:val="30"/>
        </w:trPr>
        <w:tc>
          <w:tcPr>
            <w:tcW w:w="666" w:type="dxa"/>
            <w:gridSpan w:val="2"/>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left="-847" w:firstLine="851"/>
              <w:jc w:val="both"/>
              <w:rPr>
                <w:color w:val="000000" w:themeColor="text1"/>
                <w:sz w:val="28"/>
                <w:szCs w:val="28"/>
                <w:highlight w:val="yellow"/>
              </w:rPr>
            </w:pPr>
            <w:r w:rsidRPr="00F43886">
              <w:rPr>
                <w:color w:val="000000" w:themeColor="text1"/>
                <w:sz w:val="28"/>
                <w:szCs w:val="28"/>
                <w:highlight w:val="yellow"/>
              </w:rPr>
              <w:t>4.</w:t>
            </w:r>
          </w:p>
        </w:tc>
        <w:tc>
          <w:tcPr>
            <w:tcW w:w="7371" w:type="dxa"/>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t>На каждом этапе урока педагог вовлекает всех обучающихся в активное обучение</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br/>
            </w:r>
          </w:p>
        </w:tc>
      </w:tr>
      <w:tr w:rsidR="008E68F3" w:rsidRPr="00F43886" w:rsidTr="0001437E">
        <w:trPr>
          <w:trHeight w:val="30"/>
        </w:trPr>
        <w:tc>
          <w:tcPr>
            <w:tcW w:w="666" w:type="dxa"/>
            <w:gridSpan w:val="2"/>
            <w:vMerge w:val="restart"/>
            <w:tcBorders>
              <w:top w:val="single" w:sz="4" w:space="0" w:color="C0C0C0"/>
              <w:left w:val="single" w:sz="4" w:space="0" w:color="C0C0C0"/>
            </w:tcBorders>
            <w:shd w:val="clear" w:color="auto" w:fill="auto"/>
            <w:vAlign w:val="center"/>
          </w:tcPr>
          <w:p w:rsidR="008E68F3" w:rsidRPr="00F43886" w:rsidRDefault="008E68F3" w:rsidP="0001437E">
            <w:pPr>
              <w:pStyle w:val="af6"/>
              <w:ind w:left="-847" w:firstLine="851"/>
              <w:jc w:val="both"/>
              <w:rPr>
                <w:color w:val="000000" w:themeColor="text1"/>
                <w:sz w:val="28"/>
                <w:szCs w:val="28"/>
                <w:highlight w:val="yellow"/>
              </w:rPr>
            </w:pPr>
            <w:r w:rsidRPr="00F43886">
              <w:rPr>
                <w:color w:val="000000" w:themeColor="text1"/>
                <w:sz w:val="28"/>
                <w:szCs w:val="28"/>
                <w:highlight w:val="yellow"/>
              </w:rPr>
              <w:t>5.</w:t>
            </w:r>
          </w:p>
        </w:tc>
        <w:tc>
          <w:tcPr>
            <w:tcW w:w="7371" w:type="dxa"/>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t>При организации изучения учебного материала педагог обеспечивает:</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p>
        </w:tc>
      </w:tr>
      <w:tr w:rsidR="008E68F3" w:rsidRPr="00F43886" w:rsidTr="0001437E">
        <w:trPr>
          <w:trHeight w:val="30"/>
        </w:trPr>
        <w:tc>
          <w:tcPr>
            <w:tcW w:w="666" w:type="dxa"/>
            <w:gridSpan w:val="2"/>
            <w:vMerge/>
            <w:tcBorders>
              <w:left w:val="single" w:sz="4" w:space="0" w:color="C0C0C0"/>
            </w:tcBorders>
            <w:shd w:val="clear" w:color="auto" w:fill="auto"/>
            <w:vAlign w:val="center"/>
          </w:tcPr>
          <w:p w:rsidR="008E68F3" w:rsidRPr="00F43886" w:rsidRDefault="008E68F3" w:rsidP="0001437E">
            <w:pPr>
              <w:pStyle w:val="af6"/>
              <w:ind w:left="-847" w:firstLine="851"/>
              <w:jc w:val="both"/>
              <w:rPr>
                <w:color w:val="000000" w:themeColor="text1"/>
                <w:sz w:val="28"/>
                <w:szCs w:val="28"/>
                <w:highlight w:val="yellow"/>
              </w:rPr>
            </w:pPr>
          </w:p>
        </w:tc>
        <w:tc>
          <w:tcPr>
            <w:tcW w:w="7371" w:type="dxa"/>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t>удовлетворение потребностей, обучающихся/воспитанников</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p>
        </w:tc>
      </w:tr>
      <w:tr w:rsidR="008E68F3" w:rsidRPr="00F43886" w:rsidTr="0001437E">
        <w:trPr>
          <w:trHeight w:val="30"/>
        </w:trPr>
        <w:tc>
          <w:tcPr>
            <w:tcW w:w="666" w:type="dxa"/>
            <w:gridSpan w:val="2"/>
            <w:vMerge/>
            <w:tcBorders>
              <w:left w:val="single" w:sz="4" w:space="0" w:color="C0C0C0"/>
            </w:tcBorders>
            <w:shd w:val="clear" w:color="auto" w:fill="auto"/>
            <w:vAlign w:val="center"/>
          </w:tcPr>
          <w:p w:rsidR="008E68F3" w:rsidRPr="00F43886" w:rsidRDefault="008E68F3" w:rsidP="0001437E">
            <w:pPr>
              <w:pStyle w:val="af6"/>
              <w:ind w:left="-847" w:firstLine="851"/>
              <w:jc w:val="both"/>
              <w:rPr>
                <w:color w:val="000000" w:themeColor="text1"/>
                <w:sz w:val="28"/>
                <w:szCs w:val="28"/>
                <w:highlight w:val="yellow"/>
              </w:rPr>
            </w:pPr>
          </w:p>
        </w:tc>
        <w:tc>
          <w:tcPr>
            <w:tcW w:w="7371" w:type="dxa"/>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t>развитие способностей, обучающихся/воспитанников</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p>
        </w:tc>
      </w:tr>
      <w:tr w:rsidR="008E68F3" w:rsidRPr="00F43886" w:rsidTr="0001437E">
        <w:trPr>
          <w:trHeight w:val="30"/>
        </w:trPr>
        <w:tc>
          <w:tcPr>
            <w:tcW w:w="666" w:type="dxa"/>
            <w:gridSpan w:val="2"/>
            <w:vMerge w:val="restart"/>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left="-847" w:firstLine="851"/>
              <w:jc w:val="both"/>
              <w:rPr>
                <w:color w:val="000000" w:themeColor="text1"/>
                <w:sz w:val="28"/>
                <w:szCs w:val="28"/>
                <w:highlight w:val="yellow"/>
              </w:rPr>
            </w:pPr>
            <w:r w:rsidRPr="00F43886">
              <w:rPr>
                <w:color w:val="000000" w:themeColor="text1"/>
                <w:sz w:val="28"/>
                <w:szCs w:val="28"/>
                <w:highlight w:val="yellow"/>
              </w:rPr>
              <w:t>6.</w:t>
            </w:r>
          </w:p>
        </w:tc>
        <w:tc>
          <w:tcPr>
            <w:tcW w:w="7371" w:type="dxa"/>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t>В ходе урока/занятия педагог использует ресурсы ИКТ:</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br/>
            </w:r>
          </w:p>
        </w:tc>
      </w:tr>
      <w:tr w:rsidR="008E68F3" w:rsidRPr="00F43886" w:rsidTr="0001437E">
        <w:trPr>
          <w:trHeight w:val="30"/>
        </w:trPr>
        <w:tc>
          <w:tcPr>
            <w:tcW w:w="666" w:type="dxa"/>
            <w:gridSpan w:val="2"/>
            <w:vMerge/>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p>
        </w:tc>
        <w:tc>
          <w:tcPr>
            <w:tcW w:w="7371" w:type="dxa"/>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p>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t>использует готовые цифровые образовательные ресурсы для достижения образовательных результатов</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br/>
            </w:r>
          </w:p>
        </w:tc>
      </w:tr>
      <w:tr w:rsidR="008E68F3" w:rsidRPr="00F43886" w:rsidTr="0001437E">
        <w:trPr>
          <w:trHeight w:val="30"/>
        </w:trPr>
        <w:tc>
          <w:tcPr>
            <w:tcW w:w="666" w:type="dxa"/>
            <w:gridSpan w:val="2"/>
            <w:vMerge/>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p>
        </w:tc>
        <w:tc>
          <w:tcPr>
            <w:tcW w:w="7371" w:type="dxa"/>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p>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t>использует собственные цифровые образовательные ресурсы</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br/>
            </w:r>
          </w:p>
        </w:tc>
      </w:tr>
      <w:tr w:rsidR="008E68F3" w:rsidRPr="00F43886" w:rsidTr="0001437E">
        <w:trPr>
          <w:trHeight w:val="30"/>
        </w:trPr>
        <w:tc>
          <w:tcPr>
            <w:tcW w:w="666" w:type="dxa"/>
            <w:gridSpan w:val="2"/>
            <w:vMerge/>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p>
        </w:tc>
        <w:tc>
          <w:tcPr>
            <w:tcW w:w="7371" w:type="dxa"/>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p>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t>задействует сетевые ресурсы для совместной работы учащихся/воспитанников</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br/>
            </w:r>
          </w:p>
        </w:tc>
      </w:tr>
      <w:tr w:rsidR="008E68F3" w:rsidRPr="00F43886" w:rsidTr="0001437E">
        <w:trPr>
          <w:trHeight w:val="30"/>
        </w:trPr>
        <w:tc>
          <w:tcPr>
            <w:tcW w:w="666" w:type="dxa"/>
            <w:gridSpan w:val="2"/>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left="-930" w:firstLine="851"/>
              <w:jc w:val="both"/>
              <w:rPr>
                <w:color w:val="000000" w:themeColor="text1"/>
                <w:sz w:val="28"/>
                <w:szCs w:val="28"/>
                <w:highlight w:val="yellow"/>
              </w:rPr>
            </w:pPr>
            <w:r w:rsidRPr="00F43886">
              <w:rPr>
                <w:color w:val="000000" w:themeColor="text1"/>
                <w:sz w:val="28"/>
                <w:szCs w:val="28"/>
                <w:highlight w:val="yellow"/>
              </w:rPr>
              <w:t>7.</w:t>
            </w:r>
          </w:p>
        </w:tc>
        <w:tc>
          <w:tcPr>
            <w:tcW w:w="7371" w:type="dxa"/>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t xml:space="preserve">Педагог отслеживает прогресс каждого </w:t>
            </w:r>
            <w:r w:rsidRPr="00F43886">
              <w:rPr>
                <w:color w:val="000000" w:themeColor="text1"/>
                <w:sz w:val="28"/>
                <w:szCs w:val="28"/>
                <w:highlight w:val="yellow"/>
              </w:rPr>
              <w:lastRenderedPageBreak/>
              <w:t>обучающегося/воспитанника по достижению целей обучения</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lastRenderedPageBreak/>
              <w:br/>
            </w:r>
          </w:p>
        </w:tc>
      </w:tr>
      <w:tr w:rsidR="008E68F3" w:rsidRPr="00F43886" w:rsidTr="0001437E">
        <w:trPr>
          <w:trHeight w:val="30"/>
        </w:trPr>
        <w:tc>
          <w:tcPr>
            <w:tcW w:w="666" w:type="dxa"/>
            <w:gridSpan w:val="2"/>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left="-930" w:firstLine="851"/>
              <w:jc w:val="both"/>
              <w:rPr>
                <w:color w:val="000000" w:themeColor="text1"/>
                <w:sz w:val="28"/>
                <w:szCs w:val="28"/>
                <w:highlight w:val="yellow"/>
              </w:rPr>
            </w:pPr>
            <w:r w:rsidRPr="00F43886">
              <w:rPr>
                <w:color w:val="000000" w:themeColor="text1"/>
                <w:sz w:val="28"/>
                <w:szCs w:val="28"/>
                <w:highlight w:val="yellow"/>
              </w:rPr>
              <w:lastRenderedPageBreak/>
              <w:t>8.</w:t>
            </w:r>
          </w:p>
        </w:tc>
        <w:tc>
          <w:tcPr>
            <w:tcW w:w="7371" w:type="dxa"/>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t>Педагог вовлекает обучающихся/воспитанников в процесс оценивания</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br/>
            </w:r>
          </w:p>
        </w:tc>
      </w:tr>
      <w:tr w:rsidR="008E68F3" w:rsidRPr="00F43886" w:rsidTr="0001437E">
        <w:trPr>
          <w:trHeight w:val="30"/>
        </w:trPr>
        <w:tc>
          <w:tcPr>
            <w:tcW w:w="666" w:type="dxa"/>
            <w:gridSpan w:val="2"/>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left="-930" w:firstLine="851"/>
              <w:jc w:val="both"/>
              <w:rPr>
                <w:color w:val="000000" w:themeColor="text1"/>
                <w:sz w:val="28"/>
                <w:szCs w:val="28"/>
                <w:highlight w:val="yellow"/>
              </w:rPr>
            </w:pPr>
            <w:r w:rsidRPr="00F43886">
              <w:rPr>
                <w:color w:val="000000" w:themeColor="text1"/>
                <w:sz w:val="28"/>
                <w:szCs w:val="28"/>
                <w:highlight w:val="yellow"/>
              </w:rPr>
              <w:t>9.</w:t>
            </w:r>
          </w:p>
        </w:tc>
        <w:tc>
          <w:tcPr>
            <w:tcW w:w="7371" w:type="dxa"/>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t>Педагог создает условия для предоставления обучающимися/воспитанниками конструктивной обратной связи</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br/>
            </w:r>
          </w:p>
        </w:tc>
      </w:tr>
      <w:tr w:rsidR="008E68F3" w:rsidRPr="00F43886" w:rsidTr="0001437E">
        <w:trPr>
          <w:trHeight w:val="30"/>
        </w:trPr>
        <w:tc>
          <w:tcPr>
            <w:tcW w:w="9803"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t>Дополнительные элементы наблюдения</w:t>
            </w:r>
          </w:p>
        </w:tc>
      </w:tr>
      <w:tr w:rsidR="008E68F3" w:rsidRPr="00F43886" w:rsidTr="0001437E">
        <w:trPr>
          <w:trHeight w:val="30"/>
        </w:trPr>
        <w:tc>
          <w:tcPr>
            <w:tcW w:w="666" w:type="dxa"/>
            <w:gridSpan w:val="2"/>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t>10.</w:t>
            </w:r>
          </w:p>
        </w:tc>
        <w:tc>
          <w:tcPr>
            <w:tcW w:w="7371" w:type="dxa"/>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p>
        </w:tc>
      </w:tr>
      <w:tr w:rsidR="008E68F3" w:rsidRPr="00F43886" w:rsidTr="0001437E">
        <w:trPr>
          <w:trHeight w:val="30"/>
        </w:trPr>
        <w:tc>
          <w:tcPr>
            <w:tcW w:w="666" w:type="dxa"/>
            <w:gridSpan w:val="2"/>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lang w:val="kk-KZ"/>
              </w:rPr>
              <w:t>11.</w:t>
            </w:r>
          </w:p>
        </w:tc>
        <w:tc>
          <w:tcPr>
            <w:tcW w:w="7371" w:type="dxa"/>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p>
        </w:tc>
      </w:tr>
      <w:tr w:rsidR="008E68F3" w:rsidRPr="00F43886" w:rsidTr="0001437E">
        <w:trPr>
          <w:trHeight w:val="30"/>
        </w:trPr>
        <w:tc>
          <w:tcPr>
            <w:tcW w:w="666" w:type="dxa"/>
            <w:gridSpan w:val="2"/>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lang w:val="kk-KZ"/>
              </w:rPr>
              <w:t>12.</w:t>
            </w:r>
          </w:p>
        </w:tc>
        <w:tc>
          <w:tcPr>
            <w:tcW w:w="7371" w:type="dxa"/>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p>
        </w:tc>
      </w:tr>
      <w:tr w:rsidR="008E68F3" w:rsidRPr="00F43886" w:rsidTr="0001437E">
        <w:trPr>
          <w:gridAfter w:val="1"/>
          <w:wAfter w:w="7" w:type="dxa"/>
          <w:trHeight w:val="30"/>
        </w:trPr>
        <w:tc>
          <w:tcPr>
            <w:tcW w:w="598" w:type="dxa"/>
            <w:tcBorders>
              <w:top w:val="single" w:sz="4" w:space="0" w:color="C0C0C0"/>
              <w:left w:val="single" w:sz="4" w:space="0" w:color="C0C0C0"/>
              <w:bottom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p>
        </w:tc>
        <w:tc>
          <w:tcPr>
            <w:tcW w:w="9198" w:type="dxa"/>
            <w:gridSpan w:val="3"/>
            <w:tcBorders>
              <w:top w:val="single" w:sz="4" w:space="0" w:color="C0C0C0"/>
              <w:left w:val="single" w:sz="4" w:space="0" w:color="000000"/>
              <w:bottom w:val="single" w:sz="4" w:space="0" w:color="C0C0C0"/>
              <w:right w:val="single" w:sz="4" w:space="0" w:color="C0C0C0"/>
            </w:tcBorders>
            <w:shd w:val="clear" w:color="auto" w:fill="auto"/>
            <w:vAlign w:val="center"/>
          </w:tcPr>
          <w:p w:rsidR="008E68F3" w:rsidRPr="00F43886" w:rsidRDefault="008E68F3" w:rsidP="0001437E">
            <w:pPr>
              <w:pStyle w:val="af6"/>
              <w:ind w:firstLine="851"/>
              <w:jc w:val="both"/>
              <w:rPr>
                <w:color w:val="000000" w:themeColor="text1"/>
                <w:sz w:val="28"/>
                <w:szCs w:val="28"/>
                <w:highlight w:val="yellow"/>
              </w:rPr>
            </w:pPr>
            <w:r w:rsidRPr="00F43886">
              <w:rPr>
                <w:color w:val="000000" w:themeColor="text1"/>
                <w:sz w:val="28"/>
                <w:szCs w:val="28"/>
                <w:highlight w:val="yellow"/>
              </w:rPr>
              <w:t>Обратная связь и рекомендации:</w:t>
            </w:r>
          </w:p>
        </w:tc>
      </w:tr>
    </w:tbl>
    <w:p w:rsidR="008E68F3" w:rsidRPr="00F43886" w:rsidRDefault="008E68F3" w:rsidP="008E68F3">
      <w:pPr>
        <w:pStyle w:val="af6"/>
        <w:ind w:firstLine="851"/>
        <w:jc w:val="both"/>
        <w:rPr>
          <w:color w:val="000000" w:themeColor="text1"/>
          <w:sz w:val="28"/>
          <w:szCs w:val="28"/>
          <w:highlight w:val="yellow"/>
        </w:rPr>
      </w:pPr>
      <w:r w:rsidRPr="00F43886">
        <w:rPr>
          <w:color w:val="000000" w:themeColor="text1"/>
          <w:sz w:val="28"/>
          <w:szCs w:val="28"/>
          <w:highlight w:val="yellow"/>
        </w:rPr>
        <w:t>   </w:t>
      </w:r>
    </w:p>
    <w:p w:rsidR="008E68F3" w:rsidRPr="007E1F54" w:rsidRDefault="008E68F3" w:rsidP="008E68F3">
      <w:pPr>
        <w:pStyle w:val="af6"/>
        <w:ind w:firstLine="851"/>
        <w:jc w:val="both"/>
        <w:rPr>
          <w:color w:val="000000" w:themeColor="text1"/>
          <w:sz w:val="28"/>
          <w:szCs w:val="28"/>
          <w:lang w:val="kk-KZ"/>
        </w:rPr>
      </w:pPr>
      <w:r w:rsidRPr="00F43886">
        <w:rPr>
          <w:color w:val="000000" w:themeColor="text1"/>
          <w:sz w:val="28"/>
          <w:szCs w:val="28"/>
          <w:highlight w:val="yellow"/>
        </w:rPr>
        <w:t>Наблюдатель: ________________________________________________________</w:t>
      </w:r>
      <w:r w:rsidRPr="00F43886">
        <w:rPr>
          <w:color w:val="000000" w:themeColor="text1"/>
          <w:sz w:val="28"/>
          <w:szCs w:val="28"/>
          <w:highlight w:val="yellow"/>
        </w:rPr>
        <w:br/>
        <w:t xml:space="preserve">Подпись, ФИО(при </w:t>
      </w:r>
      <w:r w:rsidRPr="00F43886">
        <w:rPr>
          <w:color w:val="000000" w:themeColor="text1"/>
          <w:sz w:val="28"/>
          <w:szCs w:val="28"/>
          <w:highlight w:val="yellow"/>
          <w:lang w:val="kk-KZ"/>
        </w:rPr>
        <w:t xml:space="preserve">его </w:t>
      </w:r>
      <w:r w:rsidRPr="00F43886">
        <w:rPr>
          <w:color w:val="000000" w:themeColor="text1"/>
          <w:sz w:val="28"/>
          <w:szCs w:val="28"/>
          <w:highlight w:val="yellow"/>
        </w:rPr>
        <w:t>наличии)</w:t>
      </w:r>
    </w:p>
    <w:p w:rsidR="008E68F3" w:rsidRPr="005735D7" w:rsidRDefault="008E68F3" w:rsidP="008E68F3">
      <w:pPr>
        <w:pStyle w:val="af6"/>
        <w:ind w:firstLine="851"/>
        <w:jc w:val="both"/>
        <w:rPr>
          <w:color w:val="000000" w:themeColor="text1"/>
          <w:sz w:val="28"/>
          <w:szCs w:val="28"/>
          <w:lang w:val="kk-KZ"/>
        </w:rPr>
      </w:pPr>
    </w:p>
    <w:p w:rsidR="008E68F3" w:rsidRPr="005735D7" w:rsidRDefault="008E68F3" w:rsidP="008E68F3">
      <w:pPr>
        <w:pStyle w:val="af6"/>
        <w:ind w:firstLine="851"/>
        <w:jc w:val="center"/>
        <w:rPr>
          <w:color w:val="000000" w:themeColor="text1"/>
          <w:sz w:val="28"/>
          <w:szCs w:val="28"/>
        </w:rPr>
      </w:pPr>
      <w:r w:rsidRPr="005735D7">
        <w:rPr>
          <w:color w:val="000000" w:themeColor="text1"/>
          <w:sz w:val="28"/>
          <w:szCs w:val="28"/>
        </w:rPr>
        <w:t>Лист наблюдения занятий</w:t>
      </w:r>
    </w:p>
    <w:p w:rsidR="008E68F3" w:rsidRPr="005735D7" w:rsidRDefault="008E68F3" w:rsidP="008E68F3">
      <w:pPr>
        <w:pStyle w:val="af6"/>
        <w:ind w:firstLine="851"/>
        <w:jc w:val="center"/>
        <w:rPr>
          <w:color w:val="000000" w:themeColor="text1"/>
          <w:sz w:val="28"/>
          <w:szCs w:val="28"/>
        </w:rPr>
      </w:pPr>
      <w:r w:rsidRPr="005735D7">
        <w:rPr>
          <w:color w:val="000000" w:themeColor="text1"/>
          <w:sz w:val="28"/>
          <w:szCs w:val="28"/>
        </w:rPr>
        <w:t>(для педагогов специальных организаций образования, специальных классов (групп) в организациях образования)</w:t>
      </w:r>
    </w:p>
    <w:p w:rsidR="008E68F3" w:rsidRPr="005735D7" w:rsidRDefault="008E68F3" w:rsidP="008E68F3">
      <w:pPr>
        <w:pStyle w:val="af6"/>
        <w:ind w:firstLine="851"/>
        <w:jc w:val="center"/>
        <w:rPr>
          <w:color w:val="000000" w:themeColor="text1"/>
          <w:sz w:val="28"/>
          <w:szCs w:val="28"/>
        </w:rPr>
      </w:pPr>
      <w:r w:rsidRPr="005735D7">
        <w:rPr>
          <w:color w:val="000000" w:themeColor="text1"/>
          <w:sz w:val="28"/>
          <w:szCs w:val="28"/>
        </w:rPr>
        <w:t>(допускается видеозапись урока)</w:t>
      </w:r>
    </w:p>
    <w:p w:rsidR="008E68F3" w:rsidRPr="007E1F54" w:rsidRDefault="008E68F3" w:rsidP="008E68F3">
      <w:pPr>
        <w:pStyle w:val="af6"/>
        <w:ind w:firstLine="851"/>
        <w:jc w:val="both"/>
        <w:rPr>
          <w:color w:val="000000" w:themeColor="text1"/>
          <w:sz w:val="28"/>
          <w:szCs w:val="28"/>
        </w:rPr>
      </w:pPr>
    </w:p>
    <w:tbl>
      <w:tblPr>
        <w:tblW w:w="0" w:type="auto"/>
        <w:tblInd w:w="108" w:type="dxa"/>
        <w:tblLayout w:type="fixed"/>
        <w:tblLook w:val="0000"/>
      </w:tblPr>
      <w:tblGrid>
        <w:gridCol w:w="560"/>
        <w:gridCol w:w="48"/>
        <w:gridCol w:w="7229"/>
        <w:gridCol w:w="236"/>
        <w:gridCol w:w="1291"/>
        <w:gridCol w:w="6"/>
      </w:tblGrid>
      <w:tr w:rsidR="008E68F3" w:rsidRPr="007E1F54" w:rsidTr="0001437E">
        <w:trPr>
          <w:gridAfter w:val="1"/>
          <w:wAfter w:w="6" w:type="dxa"/>
          <w:trHeight w:val="30"/>
        </w:trPr>
        <w:tc>
          <w:tcPr>
            <w:tcW w:w="9364"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Дата наблюдения занятия:</w:t>
            </w:r>
          </w:p>
        </w:tc>
      </w:tr>
      <w:tr w:rsidR="008E68F3" w:rsidRPr="007E1F54" w:rsidTr="0001437E">
        <w:trPr>
          <w:gridAfter w:val="1"/>
          <w:wAfter w:w="6" w:type="dxa"/>
          <w:trHeight w:val="30"/>
        </w:trPr>
        <w:tc>
          <w:tcPr>
            <w:tcW w:w="9364"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Группа или возраст ребенка:</w:t>
            </w:r>
          </w:p>
        </w:tc>
      </w:tr>
      <w:tr w:rsidR="008E68F3" w:rsidRPr="007E1F54" w:rsidTr="0001437E">
        <w:trPr>
          <w:gridAfter w:val="1"/>
          <w:wAfter w:w="6" w:type="dxa"/>
          <w:trHeight w:val="30"/>
        </w:trPr>
        <w:tc>
          <w:tcPr>
            <w:tcW w:w="9364"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Диагноз:</w:t>
            </w:r>
          </w:p>
        </w:tc>
      </w:tr>
      <w:tr w:rsidR="008E68F3" w:rsidRPr="007E1F54" w:rsidTr="0001437E">
        <w:trPr>
          <w:gridAfter w:val="1"/>
          <w:wAfter w:w="6" w:type="dxa"/>
          <w:trHeight w:val="30"/>
        </w:trPr>
        <w:tc>
          <w:tcPr>
            <w:tcW w:w="9364"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Предмет:                                                     Тема:</w:t>
            </w:r>
          </w:p>
        </w:tc>
      </w:tr>
      <w:tr w:rsidR="008E68F3" w:rsidRPr="007E1F54" w:rsidTr="0001437E">
        <w:trPr>
          <w:gridAfter w:val="1"/>
          <w:wAfter w:w="6" w:type="dxa"/>
          <w:trHeight w:val="30"/>
        </w:trPr>
        <w:tc>
          <w:tcPr>
            <w:tcW w:w="9364"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Педагог:</w:t>
            </w:r>
          </w:p>
        </w:tc>
      </w:tr>
      <w:tr w:rsidR="008E68F3" w:rsidRPr="007E1F54" w:rsidTr="0001437E">
        <w:trPr>
          <w:gridAfter w:val="1"/>
          <w:wAfter w:w="6" w:type="dxa"/>
          <w:trHeight w:val="30"/>
        </w:trPr>
        <w:tc>
          <w:tcPr>
            <w:tcW w:w="9364"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Наблюдатель:</w:t>
            </w:r>
          </w:p>
        </w:tc>
      </w:tr>
      <w:tr w:rsidR="008E68F3" w:rsidRPr="007E1F54" w:rsidTr="0001437E">
        <w:trPr>
          <w:trHeight w:val="30"/>
        </w:trPr>
        <w:tc>
          <w:tcPr>
            <w:tcW w:w="608" w:type="dxa"/>
            <w:gridSpan w:val="2"/>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w:t>
            </w:r>
          </w:p>
        </w:tc>
        <w:tc>
          <w:tcPr>
            <w:tcW w:w="722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Элементы наблюдения</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Отметка (v)</w:t>
            </w:r>
          </w:p>
        </w:tc>
      </w:tr>
      <w:tr w:rsidR="008E68F3" w:rsidRPr="007E1F54" w:rsidTr="0001437E">
        <w:trPr>
          <w:trHeight w:val="30"/>
        </w:trPr>
        <w:tc>
          <w:tcPr>
            <w:tcW w:w="608" w:type="dxa"/>
            <w:gridSpan w:val="2"/>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left="-930" w:firstLine="872"/>
              <w:jc w:val="both"/>
              <w:rPr>
                <w:color w:val="000000" w:themeColor="text1"/>
                <w:sz w:val="28"/>
                <w:szCs w:val="28"/>
              </w:rPr>
            </w:pPr>
            <w:r w:rsidRPr="007E1F54">
              <w:rPr>
                <w:color w:val="000000" w:themeColor="text1"/>
                <w:sz w:val="28"/>
                <w:szCs w:val="28"/>
              </w:rPr>
              <w:t>1.</w:t>
            </w:r>
          </w:p>
        </w:tc>
        <w:tc>
          <w:tcPr>
            <w:tcW w:w="722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Представлена индивидуальная развивающая программа или коррекционно-развивающая программа индивидуальной/групповой работы</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r>
      <w:tr w:rsidR="008E68F3" w:rsidRPr="007E1F54" w:rsidTr="0001437E">
        <w:trPr>
          <w:trHeight w:val="30"/>
        </w:trPr>
        <w:tc>
          <w:tcPr>
            <w:tcW w:w="608" w:type="dxa"/>
            <w:gridSpan w:val="2"/>
            <w:vMerge w:val="restart"/>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left="-930" w:firstLine="872"/>
              <w:jc w:val="both"/>
              <w:rPr>
                <w:color w:val="000000" w:themeColor="text1"/>
                <w:sz w:val="28"/>
                <w:szCs w:val="28"/>
              </w:rPr>
            </w:pPr>
            <w:r w:rsidRPr="007E1F54">
              <w:rPr>
                <w:color w:val="000000" w:themeColor="text1"/>
                <w:sz w:val="28"/>
                <w:szCs w:val="28"/>
              </w:rPr>
              <w:t>2.</w:t>
            </w:r>
          </w:p>
        </w:tc>
        <w:tc>
          <w:tcPr>
            <w:tcW w:w="722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Ожидаемые результаты:</w:t>
            </w:r>
          </w:p>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соответствуют поставленным целям</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r>
      <w:tr w:rsidR="008E68F3" w:rsidRPr="007E1F54" w:rsidTr="0001437E">
        <w:trPr>
          <w:trHeight w:val="708"/>
        </w:trPr>
        <w:tc>
          <w:tcPr>
            <w:tcW w:w="608" w:type="dxa"/>
            <w:gridSpan w:val="2"/>
            <w:vMerge/>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left="-930" w:firstLine="872"/>
              <w:jc w:val="both"/>
              <w:rPr>
                <w:color w:val="000000" w:themeColor="text1"/>
                <w:sz w:val="28"/>
                <w:szCs w:val="28"/>
              </w:rPr>
            </w:pPr>
          </w:p>
        </w:tc>
        <w:tc>
          <w:tcPr>
            <w:tcW w:w="722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учитывают возрастные особенности детей и степень выраженности нарушения развития ребенка (детей)</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r>
      <w:tr w:rsidR="008E68F3" w:rsidRPr="007E1F54" w:rsidTr="0001437E">
        <w:trPr>
          <w:trHeight w:val="30"/>
        </w:trPr>
        <w:tc>
          <w:tcPr>
            <w:tcW w:w="608" w:type="dxa"/>
            <w:gridSpan w:val="2"/>
            <w:vMerge/>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left="-930" w:firstLine="872"/>
              <w:jc w:val="both"/>
              <w:rPr>
                <w:color w:val="000000" w:themeColor="text1"/>
                <w:sz w:val="28"/>
                <w:szCs w:val="28"/>
              </w:rPr>
            </w:pPr>
          </w:p>
        </w:tc>
        <w:tc>
          <w:tcPr>
            <w:tcW w:w="722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направлены на коррекцию нарушения развития ребенка (детей)</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r>
      <w:tr w:rsidR="008E68F3" w:rsidRPr="007E1F54" w:rsidTr="0001437E">
        <w:trPr>
          <w:trHeight w:val="30"/>
        </w:trPr>
        <w:tc>
          <w:tcPr>
            <w:tcW w:w="608" w:type="dxa"/>
            <w:gridSpan w:val="2"/>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left="-930" w:firstLine="872"/>
              <w:jc w:val="both"/>
              <w:rPr>
                <w:color w:val="000000" w:themeColor="text1"/>
                <w:sz w:val="28"/>
                <w:szCs w:val="28"/>
              </w:rPr>
            </w:pPr>
            <w:r w:rsidRPr="007E1F54">
              <w:rPr>
                <w:color w:val="000000" w:themeColor="text1"/>
                <w:sz w:val="28"/>
                <w:szCs w:val="28"/>
              </w:rPr>
              <w:t>3.</w:t>
            </w:r>
          </w:p>
        </w:tc>
        <w:tc>
          <w:tcPr>
            <w:tcW w:w="722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При планировании занятия учитывались индивидуальные особенности и зона ближайшего развития ребенка (детей)</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r>
      <w:tr w:rsidR="008E68F3" w:rsidRPr="007E1F54" w:rsidTr="0001437E">
        <w:trPr>
          <w:trHeight w:val="30"/>
        </w:trPr>
        <w:tc>
          <w:tcPr>
            <w:tcW w:w="608" w:type="dxa"/>
            <w:gridSpan w:val="2"/>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left="-930" w:firstLine="872"/>
              <w:jc w:val="both"/>
              <w:rPr>
                <w:color w:val="000000" w:themeColor="text1"/>
                <w:sz w:val="28"/>
                <w:szCs w:val="28"/>
              </w:rPr>
            </w:pPr>
            <w:r w:rsidRPr="007E1F54">
              <w:rPr>
                <w:color w:val="000000" w:themeColor="text1"/>
                <w:sz w:val="28"/>
                <w:szCs w:val="28"/>
              </w:rPr>
              <w:lastRenderedPageBreak/>
              <w:t>4.</w:t>
            </w:r>
          </w:p>
        </w:tc>
        <w:tc>
          <w:tcPr>
            <w:tcW w:w="722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Педагог использует психологический настрой на выполнение заданий</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r>
      <w:tr w:rsidR="008E68F3" w:rsidRPr="007E1F54" w:rsidTr="0001437E">
        <w:trPr>
          <w:trHeight w:val="376"/>
        </w:trPr>
        <w:tc>
          <w:tcPr>
            <w:tcW w:w="608" w:type="dxa"/>
            <w:gridSpan w:val="2"/>
            <w:vMerge w:val="restart"/>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left="-930" w:firstLine="872"/>
              <w:jc w:val="both"/>
              <w:rPr>
                <w:color w:val="000000" w:themeColor="text1"/>
                <w:sz w:val="28"/>
                <w:szCs w:val="28"/>
              </w:rPr>
            </w:pPr>
            <w:r w:rsidRPr="007E1F54">
              <w:rPr>
                <w:color w:val="000000" w:themeColor="text1"/>
                <w:sz w:val="28"/>
                <w:szCs w:val="28"/>
              </w:rPr>
              <w:t>5.</w:t>
            </w:r>
          </w:p>
        </w:tc>
        <w:tc>
          <w:tcPr>
            <w:tcW w:w="722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При формировании навыков педагог учитывает:</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608" w:type="dxa"/>
            <w:gridSpan w:val="2"/>
            <w:vMerge/>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left="-930" w:firstLine="872"/>
              <w:jc w:val="both"/>
              <w:rPr>
                <w:color w:val="000000" w:themeColor="text1"/>
                <w:sz w:val="28"/>
                <w:szCs w:val="28"/>
              </w:rPr>
            </w:pPr>
          </w:p>
        </w:tc>
        <w:tc>
          <w:tcPr>
            <w:tcW w:w="722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нарушение</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r>
      <w:tr w:rsidR="008E68F3" w:rsidRPr="007E1F54" w:rsidTr="0001437E">
        <w:trPr>
          <w:trHeight w:val="30"/>
        </w:trPr>
        <w:tc>
          <w:tcPr>
            <w:tcW w:w="608" w:type="dxa"/>
            <w:gridSpan w:val="2"/>
            <w:vMerge/>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left="-930" w:firstLine="872"/>
              <w:jc w:val="both"/>
              <w:rPr>
                <w:color w:val="000000" w:themeColor="text1"/>
                <w:sz w:val="28"/>
                <w:szCs w:val="28"/>
              </w:rPr>
            </w:pPr>
          </w:p>
        </w:tc>
        <w:tc>
          <w:tcPr>
            <w:tcW w:w="722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возраст ребенка</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r>
      <w:tr w:rsidR="008E68F3" w:rsidRPr="007E1F54" w:rsidTr="0001437E">
        <w:trPr>
          <w:trHeight w:val="30"/>
        </w:trPr>
        <w:tc>
          <w:tcPr>
            <w:tcW w:w="608" w:type="dxa"/>
            <w:gridSpan w:val="2"/>
            <w:vMerge/>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left="-930" w:firstLine="872"/>
              <w:jc w:val="both"/>
              <w:rPr>
                <w:color w:val="000000" w:themeColor="text1"/>
                <w:sz w:val="28"/>
                <w:szCs w:val="28"/>
              </w:rPr>
            </w:pPr>
          </w:p>
        </w:tc>
        <w:tc>
          <w:tcPr>
            <w:tcW w:w="722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максимальные возможности и способности ребенка</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608" w:type="dxa"/>
            <w:gridSpan w:val="2"/>
            <w:vMerge/>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left="-930" w:firstLine="872"/>
              <w:jc w:val="both"/>
              <w:rPr>
                <w:color w:val="000000" w:themeColor="text1"/>
                <w:sz w:val="28"/>
                <w:szCs w:val="28"/>
              </w:rPr>
            </w:pPr>
          </w:p>
        </w:tc>
        <w:tc>
          <w:tcPr>
            <w:tcW w:w="722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уровень развития ребенка</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608" w:type="dxa"/>
            <w:gridSpan w:val="2"/>
            <w:vMerge/>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left="-930" w:firstLine="872"/>
              <w:jc w:val="both"/>
              <w:rPr>
                <w:color w:val="000000" w:themeColor="text1"/>
                <w:sz w:val="28"/>
                <w:szCs w:val="28"/>
              </w:rPr>
            </w:pPr>
          </w:p>
        </w:tc>
        <w:tc>
          <w:tcPr>
            <w:tcW w:w="722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предметная среда (в кабинете и дома)</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608" w:type="dxa"/>
            <w:gridSpan w:val="2"/>
            <w:vMerge w:val="restart"/>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left="-930" w:firstLine="872"/>
              <w:jc w:val="both"/>
              <w:rPr>
                <w:color w:val="000000" w:themeColor="text1"/>
                <w:sz w:val="28"/>
                <w:szCs w:val="28"/>
              </w:rPr>
            </w:pPr>
            <w:r w:rsidRPr="007E1F54">
              <w:rPr>
                <w:color w:val="000000" w:themeColor="text1"/>
                <w:sz w:val="28"/>
                <w:szCs w:val="28"/>
              </w:rPr>
              <w:t>6.</w:t>
            </w:r>
          </w:p>
        </w:tc>
        <w:tc>
          <w:tcPr>
            <w:tcW w:w="722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В ходе занятия педагог:</w:t>
            </w:r>
          </w:p>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использует дидактический материал и ресурсы ИКТ</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r>
      <w:tr w:rsidR="008E68F3" w:rsidRPr="007E1F54" w:rsidTr="0001437E">
        <w:trPr>
          <w:trHeight w:val="30"/>
        </w:trPr>
        <w:tc>
          <w:tcPr>
            <w:tcW w:w="608" w:type="dxa"/>
            <w:gridSpan w:val="2"/>
            <w:vMerge/>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left="-930" w:firstLine="872"/>
              <w:jc w:val="both"/>
              <w:rPr>
                <w:color w:val="000000" w:themeColor="text1"/>
                <w:sz w:val="28"/>
                <w:szCs w:val="28"/>
              </w:rPr>
            </w:pPr>
          </w:p>
        </w:tc>
        <w:tc>
          <w:tcPr>
            <w:tcW w:w="722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использует готовые компьютерные программы для достижения результатов</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r>
      <w:tr w:rsidR="008E68F3" w:rsidRPr="007E1F54" w:rsidTr="0001437E">
        <w:trPr>
          <w:trHeight w:val="30"/>
        </w:trPr>
        <w:tc>
          <w:tcPr>
            <w:tcW w:w="608" w:type="dxa"/>
            <w:gridSpan w:val="2"/>
            <w:vMerge/>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left="-930" w:firstLine="872"/>
              <w:jc w:val="both"/>
              <w:rPr>
                <w:color w:val="000000" w:themeColor="text1"/>
                <w:sz w:val="28"/>
                <w:szCs w:val="28"/>
              </w:rPr>
            </w:pPr>
          </w:p>
        </w:tc>
        <w:tc>
          <w:tcPr>
            <w:tcW w:w="722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использует собственные методические пособия, программы</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r>
      <w:tr w:rsidR="008E68F3" w:rsidRPr="007E1F54" w:rsidTr="0001437E">
        <w:trPr>
          <w:trHeight w:val="30"/>
        </w:trPr>
        <w:tc>
          <w:tcPr>
            <w:tcW w:w="608" w:type="dxa"/>
            <w:gridSpan w:val="2"/>
            <w:vMerge/>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left="-930" w:firstLine="872"/>
              <w:jc w:val="both"/>
              <w:rPr>
                <w:color w:val="000000" w:themeColor="text1"/>
                <w:sz w:val="28"/>
                <w:szCs w:val="28"/>
              </w:rPr>
            </w:pPr>
          </w:p>
        </w:tc>
        <w:tc>
          <w:tcPr>
            <w:tcW w:w="722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задействует родителей для совместной работы над процессом реабилитации</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r>
      <w:tr w:rsidR="008E68F3" w:rsidRPr="007E1F54" w:rsidTr="0001437E">
        <w:trPr>
          <w:trHeight w:val="30"/>
        </w:trPr>
        <w:tc>
          <w:tcPr>
            <w:tcW w:w="608" w:type="dxa"/>
            <w:gridSpan w:val="2"/>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left="-930" w:firstLine="872"/>
              <w:jc w:val="both"/>
              <w:rPr>
                <w:color w:val="000000" w:themeColor="text1"/>
                <w:sz w:val="28"/>
                <w:szCs w:val="28"/>
              </w:rPr>
            </w:pPr>
            <w:r w:rsidRPr="007E1F54">
              <w:rPr>
                <w:color w:val="000000" w:themeColor="text1"/>
                <w:sz w:val="28"/>
                <w:szCs w:val="28"/>
              </w:rPr>
              <w:t>7.</w:t>
            </w:r>
          </w:p>
        </w:tc>
        <w:tc>
          <w:tcPr>
            <w:tcW w:w="722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Педагог мотивирует ребенка при выполнении заданий</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r>
      <w:tr w:rsidR="008E68F3" w:rsidRPr="007E1F54" w:rsidTr="0001437E">
        <w:trPr>
          <w:trHeight w:val="30"/>
        </w:trPr>
        <w:tc>
          <w:tcPr>
            <w:tcW w:w="608" w:type="dxa"/>
            <w:gridSpan w:val="2"/>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left="-930" w:firstLine="872"/>
              <w:jc w:val="both"/>
              <w:rPr>
                <w:color w:val="000000" w:themeColor="text1"/>
                <w:sz w:val="28"/>
                <w:szCs w:val="28"/>
              </w:rPr>
            </w:pPr>
            <w:r w:rsidRPr="007E1F54">
              <w:rPr>
                <w:color w:val="000000" w:themeColor="text1"/>
                <w:sz w:val="28"/>
                <w:szCs w:val="28"/>
              </w:rPr>
              <w:t>8.</w:t>
            </w:r>
          </w:p>
        </w:tc>
        <w:tc>
          <w:tcPr>
            <w:tcW w:w="722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Педагог оценивает деятельность ребенка</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r>
      <w:tr w:rsidR="008E68F3" w:rsidRPr="007E1F54" w:rsidTr="0001437E">
        <w:trPr>
          <w:trHeight w:val="443"/>
        </w:trPr>
        <w:tc>
          <w:tcPr>
            <w:tcW w:w="7837" w:type="dxa"/>
            <w:gridSpan w:val="3"/>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Дополнительные элементы наблюдения</w:t>
            </w:r>
          </w:p>
        </w:tc>
        <w:tc>
          <w:tcPr>
            <w:tcW w:w="23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297"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r>
      <w:tr w:rsidR="008E68F3" w:rsidRPr="007E1F54" w:rsidTr="0001437E">
        <w:trPr>
          <w:trHeight w:val="30"/>
        </w:trPr>
        <w:tc>
          <w:tcPr>
            <w:tcW w:w="560"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left="-930" w:firstLine="851"/>
              <w:jc w:val="both"/>
              <w:rPr>
                <w:color w:val="000000" w:themeColor="text1"/>
                <w:sz w:val="28"/>
                <w:szCs w:val="28"/>
              </w:rPr>
            </w:pPr>
            <w:r w:rsidRPr="007E1F54">
              <w:rPr>
                <w:color w:val="000000" w:themeColor="text1"/>
                <w:sz w:val="28"/>
                <w:szCs w:val="28"/>
              </w:rPr>
              <w:t>9.</w:t>
            </w:r>
          </w:p>
        </w:tc>
        <w:tc>
          <w:tcPr>
            <w:tcW w:w="7277" w:type="dxa"/>
            <w:gridSpan w:val="2"/>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r>
      <w:tr w:rsidR="008E68F3" w:rsidRPr="007E1F54" w:rsidTr="0001437E">
        <w:trPr>
          <w:trHeight w:val="476"/>
        </w:trPr>
        <w:tc>
          <w:tcPr>
            <w:tcW w:w="560"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10.</w:t>
            </w:r>
          </w:p>
        </w:tc>
        <w:tc>
          <w:tcPr>
            <w:tcW w:w="7277" w:type="dxa"/>
            <w:gridSpan w:val="2"/>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r>
      <w:tr w:rsidR="008E68F3" w:rsidRPr="007E1F54" w:rsidTr="0001437E">
        <w:trPr>
          <w:trHeight w:val="345"/>
        </w:trPr>
        <w:tc>
          <w:tcPr>
            <w:tcW w:w="560"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11.</w:t>
            </w:r>
          </w:p>
        </w:tc>
        <w:tc>
          <w:tcPr>
            <w:tcW w:w="7277" w:type="dxa"/>
            <w:gridSpan w:val="2"/>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r>
      <w:tr w:rsidR="008E68F3" w:rsidRPr="007E1F54" w:rsidTr="0001437E">
        <w:trPr>
          <w:gridAfter w:val="1"/>
          <w:wAfter w:w="6" w:type="dxa"/>
          <w:trHeight w:val="30"/>
        </w:trPr>
        <w:tc>
          <w:tcPr>
            <w:tcW w:w="9364"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Обратная связь и рекомендации:</w:t>
            </w:r>
          </w:p>
        </w:tc>
      </w:tr>
    </w:tbl>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Наблюдатель: ________________________________________________________</w:t>
      </w:r>
      <w:r w:rsidRPr="007E1F54">
        <w:rPr>
          <w:color w:val="000000" w:themeColor="text1"/>
          <w:sz w:val="28"/>
          <w:szCs w:val="28"/>
        </w:rPr>
        <w:br/>
        <w:t xml:space="preserve">Подпись, ФИО(при </w:t>
      </w:r>
      <w:r w:rsidRPr="007E1F54">
        <w:rPr>
          <w:color w:val="000000" w:themeColor="text1"/>
          <w:sz w:val="28"/>
          <w:szCs w:val="28"/>
          <w:lang w:val="kk-KZ"/>
        </w:rPr>
        <w:t xml:space="preserve">его </w:t>
      </w:r>
      <w:r w:rsidRPr="007E1F54">
        <w:rPr>
          <w:color w:val="000000" w:themeColor="text1"/>
          <w:sz w:val="28"/>
          <w:szCs w:val="28"/>
        </w:rPr>
        <w:t>наличии)</w:t>
      </w:r>
    </w:p>
    <w:p w:rsidR="008E68F3" w:rsidRPr="007E1F54" w:rsidRDefault="008E68F3" w:rsidP="008E68F3">
      <w:pPr>
        <w:pStyle w:val="af6"/>
        <w:ind w:firstLine="851"/>
        <w:jc w:val="both"/>
        <w:rPr>
          <w:color w:val="000000" w:themeColor="text1"/>
          <w:sz w:val="28"/>
          <w:szCs w:val="28"/>
        </w:rPr>
      </w:pPr>
    </w:p>
    <w:p w:rsidR="008E68F3" w:rsidRPr="007E1F54" w:rsidRDefault="008E68F3" w:rsidP="008E68F3">
      <w:pPr>
        <w:pStyle w:val="af6"/>
        <w:ind w:left="4956"/>
        <w:jc w:val="both"/>
        <w:rPr>
          <w:color w:val="000000" w:themeColor="text1"/>
          <w:spacing w:val="2"/>
          <w:sz w:val="28"/>
          <w:szCs w:val="28"/>
          <w:lang w:val="kk-KZ"/>
        </w:rPr>
      </w:pPr>
      <w:r w:rsidRPr="007E1F54">
        <w:rPr>
          <w:color w:val="000000" w:themeColor="text1"/>
          <w:spacing w:val="2"/>
          <w:sz w:val="28"/>
          <w:szCs w:val="28"/>
        </w:rPr>
        <w:t>Приложение 1</w:t>
      </w:r>
      <w:r w:rsidRPr="007E1F54">
        <w:rPr>
          <w:color w:val="000000" w:themeColor="text1"/>
          <w:spacing w:val="2"/>
          <w:sz w:val="28"/>
          <w:szCs w:val="28"/>
          <w:lang w:val="kk-KZ"/>
        </w:rPr>
        <w:t>4</w:t>
      </w:r>
    </w:p>
    <w:p w:rsidR="008E68F3" w:rsidRPr="007E1F54" w:rsidRDefault="008E68F3" w:rsidP="008E68F3">
      <w:pPr>
        <w:pStyle w:val="af6"/>
        <w:ind w:left="4248" w:firstLine="851"/>
        <w:jc w:val="both"/>
        <w:rPr>
          <w:color w:val="000000" w:themeColor="text1"/>
          <w:spacing w:val="2"/>
          <w:sz w:val="28"/>
          <w:szCs w:val="28"/>
        </w:rPr>
      </w:pPr>
      <w:r w:rsidRPr="007E1F54">
        <w:rPr>
          <w:color w:val="000000" w:themeColor="text1"/>
          <w:spacing w:val="2"/>
          <w:sz w:val="28"/>
          <w:szCs w:val="28"/>
        </w:rPr>
        <w:t xml:space="preserve">к Правилам и условиям </w:t>
      </w:r>
    </w:p>
    <w:p w:rsidR="008E68F3" w:rsidRPr="007E1F54" w:rsidRDefault="008E68F3" w:rsidP="008E68F3">
      <w:pPr>
        <w:pStyle w:val="af6"/>
        <w:ind w:left="4248" w:firstLine="851"/>
        <w:jc w:val="both"/>
        <w:rPr>
          <w:color w:val="000000" w:themeColor="text1"/>
          <w:spacing w:val="2"/>
          <w:sz w:val="28"/>
          <w:szCs w:val="28"/>
        </w:rPr>
      </w:pPr>
      <w:r w:rsidRPr="007E1F54">
        <w:rPr>
          <w:color w:val="000000" w:themeColor="text1"/>
          <w:spacing w:val="2"/>
          <w:sz w:val="28"/>
          <w:szCs w:val="28"/>
        </w:rPr>
        <w:t>проведения аттестации педагогов</w:t>
      </w:r>
    </w:p>
    <w:p w:rsidR="008E68F3" w:rsidRPr="007E1F54" w:rsidRDefault="008E68F3" w:rsidP="008E68F3">
      <w:pPr>
        <w:pStyle w:val="af6"/>
        <w:ind w:firstLine="851"/>
        <w:jc w:val="center"/>
        <w:rPr>
          <w:color w:val="000000" w:themeColor="text1"/>
          <w:sz w:val="28"/>
          <w:szCs w:val="28"/>
        </w:rPr>
      </w:pPr>
    </w:p>
    <w:p w:rsidR="008E68F3" w:rsidRPr="005735D7" w:rsidRDefault="008E68F3" w:rsidP="008E68F3">
      <w:pPr>
        <w:pStyle w:val="af6"/>
        <w:ind w:firstLine="851"/>
        <w:jc w:val="center"/>
        <w:rPr>
          <w:color w:val="000000" w:themeColor="text1"/>
          <w:sz w:val="28"/>
          <w:szCs w:val="28"/>
          <w:lang w:val="kk-KZ"/>
        </w:rPr>
      </w:pPr>
      <w:r w:rsidRPr="005735D7">
        <w:rPr>
          <w:color w:val="000000" w:themeColor="text1"/>
          <w:sz w:val="28"/>
          <w:szCs w:val="28"/>
        </w:rPr>
        <w:t>Лист оценивания портфолио</w:t>
      </w:r>
    </w:p>
    <w:p w:rsidR="008E68F3" w:rsidRPr="005735D7" w:rsidRDefault="008E68F3" w:rsidP="008E68F3">
      <w:pPr>
        <w:pStyle w:val="af6"/>
        <w:ind w:firstLine="851"/>
        <w:jc w:val="center"/>
        <w:rPr>
          <w:color w:val="000000" w:themeColor="text1"/>
          <w:sz w:val="28"/>
          <w:szCs w:val="28"/>
        </w:rPr>
      </w:pPr>
      <w:r w:rsidRPr="005735D7">
        <w:rPr>
          <w:color w:val="000000" w:themeColor="text1"/>
          <w:sz w:val="28"/>
          <w:szCs w:val="28"/>
          <w:lang w:val="kk-KZ"/>
        </w:rPr>
        <w:t>педагога</w:t>
      </w:r>
      <w:r w:rsidRPr="005735D7">
        <w:rPr>
          <w:color w:val="000000" w:themeColor="text1"/>
          <w:sz w:val="28"/>
          <w:szCs w:val="28"/>
        </w:rPr>
        <w:t xml:space="preserve"> организации дошкольного воспитания и обучения на присвоение (подтверждение) квалификационной категории</w:t>
      </w:r>
    </w:p>
    <w:p w:rsidR="008E68F3" w:rsidRPr="007E1F54" w:rsidRDefault="008E68F3" w:rsidP="008E68F3">
      <w:pPr>
        <w:pStyle w:val="af6"/>
        <w:jc w:val="both"/>
        <w:rPr>
          <w:color w:val="000000" w:themeColor="text1"/>
          <w:sz w:val="28"/>
          <w:szCs w:val="28"/>
        </w:rPr>
      </w:pPr>
      <w:r w:rsidRPr="007E1F54">
        <w:rPr>
          <w:color w:val="000000" w:themeColor="text1"/>
          <w:sz w:val="28"/>
          <w:szCs w:val="28"/>
        </w:rPr>
        <w:t>____________________________________________________________________</w:t>
      </w:r>
    </w:p>
    <w:p w:rsidR="008E68F3" w:rsidRPr="007E1F54" w:rsidRDefault="008E68F3" w:rsidP="008E68F3">
      <w:pPr>
        <w:pStyle w:val="af6"/>
        <w:jc w:val="center"/>
        <w:rPr>
          <w:color w:val="000000" w:themeColor="text1"/>
          <w:sz w:val="28"/>
          <w:szCs w:val="28"/>
        </w:rPr>
      </w:pPr>
      <w:r w:rsidRPr="007E1F54">
        <w:rPr>
          <w:color w:val="000000" w:themeColor="text1"/>
          <w:sz w:val="28"/>
          <w:szCs w:val="28"/>
        </w:rPr>
        <w:lastRenderedPageBreak/>
        <w:t>(заявляемая квалификационная категория)</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      </w:t>
      </w:r>
      <w:r w:rsidRPr="007E1F54">
        <w:rPr>
          <w:color w:val="000000" w:themeColor="text1"/>
          <w:sz w:val="28"/>
          <w:szCs w:val="28"/>
          <w:lang w:val="kk-KZ"/>
        </w:rPr>
        <w:t>Педагог</w:t>
      </w:r>
      <w:r w:rsidRPr="007E1F54">
        <w:rPr>
          <w:color w:val="000000" w:themeColor="text1"/>
          <w:sz w:val="28"/>
          <w:szCs w:val="28"/>
        </w:rPr>
        <w:t>: ___________________________________</w:t>
      </w:r>
    </w:p>
    <w:p w:rsidR="008E68F3" w:rsidRPr="007E1F54" w:rsidRDefault="008E68F3" w:rsidP="008E68F3">
      <w:pPr>
        <w:pStyle w:val="af6"/>
        <w:ind w:firstLine="851"/>
        <w:jc w:val="both"/>
        <w:rPr>
          <w:i/>
          <w:color w:val="000000" w:themeColor="text1"/>
          <w:sz w:val="28"/>
          <w:szCs w:val="28"/>
          <w:lang w:val="kk-KZ"/>
        </w:rPr>
      </w:pPr>
      <w:r w:rsidRPr="007E1F54">
        <w:rPr>
          <w:color w:val="000000" w:themeColor="text1"/>
          <w:sz w:val="28"/>
          <w:szCs w:val="28"/>
        </w:rPr>
        <w:t xml:space="preserve">(Ф.И.О.(при </w:t>
      </w:r>
      <w:r w:rsidRPr="007E1F54">
        <w:rPr>
          <w:color w:val="000000" w:themeColor="text1"/>
          <w:sz w:val="28"/>
          <w:szCs w:val="28"/>
          <w:lang w:val="kk-KZ"/>
        </w:rPr>
        <w:t xml:space="preserve">его </w:t>
      </w:r>
      <w:r w:rsidRPr="007E1F54">
        <w:rPr>
          <w:color w:val="000000" w:themeColor="text1"/>
          <w:sz w:val="28"/>
          <w:szCs w:val="28"/>
        </w:rPr>
        <w:t>наличии)</w:t>
      </w:r>
    </w:p>
    <w:p w:rsidR="008E68F3" w:rsidRPr="007E1F54" w:rsidRDefault="008E68F3" w:rsidP="008E68F3">
      <w:pPr>
        <w:pStyle w:val="af6"/>
        <w:ind w:firstLine="851"/>
        <w:jc w:val="both"/>
        <w:rPr>
          <w:i/>
          <w:color w:val="000000" w:themeColor="text1"/>
          <w:sz w:val="28"/>
          <w:szCs w:val="28"/>
          <w:lang w:val="kk-KZ"/>
        </w:rPr>
      </w:pPr>
    </w:p>
    <w:tbl>
      <w:tblPr>
        <w:tblW w:w="9810" w:type="dxa"/>
        <w:tblInd w:w="108" w:type="dxa"/>
        <w:tblLayout w:type="fixed"/>
        <w:tblLook w:val="0000"/>
      </w:tblPr>
      <w:tblGrid>
        <w:gridCol w:w="7879"/>
        <w:gridCol w:w="1931"/>
      </w:tblGrid>
      <w:tr w:rsidR="008E68F3" w:rsidRPr="007E1F54"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Разделы портфолио</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Комментарий</w:t>
            </w:r>
          </w:p>
        </w:tc>
      </w:tr>
      <w:tr w:rsidR="008E68F3" w:rsidRPr="007E1F54"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lang w:val="kk-KZ"/>
              </w:rPr>
              <w:t>Показатели</w:t>
            </w:r>
            <w:r w:rsidRPr="007E1F54">
              <w:rPr>
                <w:color w:val="000000" w:themeColor="text1"/>
                <w:sz w:val="28"/>
                <w:szCs w:val="28"/>
              </w:rPr>
              <w:t xml:space="preserve"> уровня </w:t>
            </w:r>
            <w:r w:rsidRPr="007E1F54">
              <w:rPr>
                <w:color w:val="000000" w:themeColor="text1"/>
                <w:sz w:val="28"/>
                <w:szCs w:val="28"/>
                <w:lang w:val="kk-KZ"/>
              </w:rPr>
              <w:t>сформированности</w:t>
            </w:r>
            <w:r w:rsidRPr="007E1F54">
              <w:rPr>
                <w:color w:val="000000" w:themeColor="text1"/>
                <w:sz w:val="28"/>
                <w:szCs w:val="28"/>
              </w:rPr>
              <w:t xml:space="preserve"> умений и навыков</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Копии документов, подтверждающих обобщение опыта</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Листы наблюдения занятий</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 xml:space="preserve">Копии документов, подтверждающих профессиональные достижения </w:t>
            </w:r>
            <w:r w:rsidRPr="007E1F54">
              <w:rPr>
                <w:color w:val="000000" w:themeColor="text1"/>
                <w:sz w:val="28"/>
                <w:szCs w:val="28"/>
                <w:lang w:val="kk-KZ"/>
              </w:rPr>
              <w:t>педагога</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strike/>
                <w:color w:val="000000" w:themeColor="text1"/>
                <w:sz w:val="28"/>
                <w:szCs w:val="28"/>
              </w:rPr>
            </w:pPr>
            <w:r w:rsidRPr="007E1F54">
              <w:rPr>
                <w:color w:val="000000" w:themeColor="text1"/>
                <w:sz w:val="28"/>
                <w:szCs w:val="28"/>
              </w:rPr>
              <w:t>Рекомендация</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strike/>
                <w:color w:val="000000" w:themeColor="text1"/>
                <w:sz w:val="28"/>
                <w:szCs w:val="28"/>
              </w:rPr>
            </w:pPr>
          </w:p>
        </w:tc>
      </w:tr>
    </w:tbl>
    <w:p w:rsidR="008E68F3" w:rsidRPr="007E1F54" w:rsidRDefault="008E68F3" w:rsidP="008E68F3">
      <w:pPr>
        <w:pStyle w:val="af6"/>
        <w:ind w:firstLine="851"/>
        <w:jc w:val="both"/>
        <w:rPr>
          <w:color w:val="000000" w:themeColor="text1"/>
          <w:sz w:val="28"/>
          <w:szCs w:val="28"/>
          <w:lang w:val="kk-KZ"/>
        </w:rPr>
      </w:pPr>
    </w:p>
    <w:p w:rsidR="008E68F3" w:rsidRPr="007E1F54" w:rsidRDefault="008E68F3" w:rsidP="008E68F3">
      <w:pPr>
        <w:pStyle w:val="af6"/>
        <w:ind w:firstLine="851"/>
        <w:jc w:val="both"/>
        <w:rPr>
          <w:color w:val="000000" w:themeColor="text1"/>
          <w:sz w:val="28"/>
          <w:szCs w:val="28"/>
          <w:lang w:val="kk-KZ"/>
        </w:rPr>
      </w:pPr>
    </w:p>
    <w:p w:rsidR="008E68F3" w:rsidRPr="005735D7" w:rsidRDefault="008E68F3" w:rsidP="008E68F3">
      <w:pPr>
        <w:pStyle w:val="af6"/>
        <w:ind w:firstLine="851"/>
        <w:jc w:val="center"/>
        <w:rPr>
          <w:color w:val="000000" w:themeColor="text1"/>
          <w:sz w:val="28"/>
          <w:szCs w:val="28"/>
          <w:lang w:val="kk-KZ"/>
        </w:rPr>
      </w:pPr>
      <w:r w:rsidRPr="005735D7">
        <w:rPr>
          <w:color w:val="000000" w:themeColor="text1"/>
          <w:sz w:val="28"/>
          <w:szCs w:val="28"/>
        </w:rPr>
        <w:t>Лист оценивания портфолио</w:t>
      </w:r>
    </w:p>
    <w:p w:rsidR="008E68F3" w:rsidRPr="005735D7" w:rsidRDefault="008E68F3" w:rsidP="008E68F3">
      <w:pPr>
        <w:pStyle w:val="af6"/>
        <w:ind w:firstLine="851"/>
        <w:jc w:val="center"/>
        <w:rPr>
          <w:color w:val="000000" w:themeColor="text1"/>
          <w:sz w:val="28"/>
          <w:szCs w:val="28"/>
        </w:rPr>
      </w:pPr>
      <w:r w:rsidRPr="005735D7">
        <w:rPr>
          <w:color w:val="000000" w:themeColor="text1"/>
          <w:sz w:val="28"/>
          <w:szCs w:val="28"/>
          <w:lang w:val="kk-KZ"/>
        </w:rPr>
        <w:t xml:space="preserve">педагога организации общего среднего образования </w:t>
      </w:r>
      <w:r w:rsidRPr="005735D7">
        <w:rPr>
          <w:color w:val="000000" w:themeColor="text1"/>
          <w:sz w:val="28"/>
          <w:szCs w:val="28"/>
        </w:rPr>
        <w:t>на присвоение (подтверждение) квалификационной категории</w:t>
      </w:r>
    </w:p>
    <w:p w:rsidR="008E68F3" w:rsidRPr="007E1F54" w:rsidRDefault="008E68F3" w:rsidP="008E68F3">
      <w:pPr>
        <w:pStyle w:val="af6"/>
        <w:jc w:val="both"/>
        <w:rPr>
          <w:color w:val="000000" w:themeColor="text1"/>
          <w:sz w:val="28"/>
          <w:szCs w:val="28"/>
        </w:rPr>
      </w:pPr>
      <w:r w:rsidRPr="007E1F54">
        <w:rPr>
          <w:color w:val="000000" w:themeColor="text1"/>
          <w:sz w:val="28"/>
          <w:szCs w:val="28"/>
        </w:rPr>
        <w:t>___________________________________________________________________</w:t>
      </w:r>
    </w:p>
    <w:p w:rsidR="008E68F3" w:rsidRPr="007E1F54" w:rsidRDefault="008E68F3" w:rsidP="008E68F3">
      <w:pPr>
        <w:pStyle w:val="af6"/>
        <w:jc w:val="center"/>
        <w:rPr>
          <w:color w:val="000000" w:themeColor="text1"/>
          <w:sz w:val="28"/>
          <w:szCs w:val="28"/>
        </w:rPr>
      </w:pPr>
      <w:r w:rsidRPr="007E1F54">
        <w:rPr>
          <w:color w:val="000000" w:themeColor="text1"/>
          <w:sz w:val="28"/>
          <w:szCs w:val="28"/>
        </w:rPr>
        <w:t>(заявляемая квалификационная категория)</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t>Педагог</w:t>
      </w:r>
      <w:r w:rsidRPr="007E1F54">
        <w:rPr>
          <w:color w:val="000000" w:themeColor="text1"/>
          <w:sz w:val="28"/>
          <w:szCs w:val="28"/>
        </w:rPr>
        <w:t>: ___________________________________</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(Ф.И.О.(при </w:t>
      </w:r>
      <w:r w:rsidRPr="007E1F54">
        <w:rPr>
          <w:color w:val="000000" w:themeColor="text1"/>
          <w:sz w:val="28"/>
          <w:szCs w:val="28"/>
          <w:lang w:val="kk-KZ"/>
        </w:rPr>
        <w:t xml:space="preserve">его </w:t>
      </w:r>
      <w:r w:rsidRPr="007E1F54">
        <w:rPr>
          <w:color w:val="000000" w:themeColor="text1"/>
          <w:sz w:val="28"/>
          <w:szCs w:val="28"/>
        </w:rPr>
        <w:t>наличии)</w:t>
      </w:r>
    </w:p>
    <w:p w:rsidR="008E68F3" w:rsidRPr="007E1F54" w:rsidRDefault="008E68F3" w:rsidP="008E68F3">
      <w:pPr>
        <w:pStyle w:val="af6"/>
        <w:ind w:firstLine="851"/>
        <w:jc w:val="both"/>
        <w:rPr>
          <w:color w:val="000000" w:themeColor="text1"/>
          <w:sz w:val="28"/>
          <w:szCs w:val="28"/>
        </w:rPr>
      </w:pPr>
    </w:p>
    <w:tbl>
      <w:tblPr>
        <w:tblW w:w="9810" w:type="dxa"/>
        <w:tblInd w:w="108" w:type="dxa"/>
        <w:tblLayout w:type="fixed"/>
        <w:tblLook w:val="0000"/>
      </w:tblPr>
      <w:tblGrid>
        <w:gridCol w:w="7879"/>
        <w:gridCol w:w="1931"/>
      </w:tblGrid>
      <w:tr w:rsidR="008E68F3" w:rsidRPr="007E1F54"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Разделы портфолио</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Комментарий</w:t>
            </w:r>
          </w:p>
        </w:tc>
      </w:tr>
      <w:tr w:rsidR="008E68F3" w:rsidRPr="007E1F54"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lang w:val="kk-KZ"/>
              </w:rPr>
              <w:t>Показатели</w:t>
            </w:r>
            <w:r w:rsidRPr="007E1F54">
              <w:rPr>
                <w:color w:val="000000" w:themeColor="text1"/>
                <w:sz w:val="28"/>
                <w:szCs w:val="28"/>
              </w:rPr>
              <w:t xml:space="preserve"> качества знаний обучающихся за </w:t>
            </w:r>
            <w:r w:rsidRPr="007E1F54">
              <w:rPr>
                <w:color w:val="000000" w:themeColor="text1"/>
                <w:sz w:val="28"/>
                <w:szCs w:val="28"/>
                <w:lang w:val="kk-KZ"/>
              </w:rPr>
              <w:t>весь</w:t>
            </w:r>
            <w:r w:rsidRPr="007E1F54">
              <w:rPr>
                <w:color w:val="000000" w:themeColor="text1"/>
                <w:sz w:val="28"/>
                <w:szCs w:val="28"/>
              </w:rPr>
              <w:t xml:space="preserve"> период, включающий результаты внешней оценки учебных достижений, итоговой аттестации</w:t>
            </w:r>
            <w:r w:rsidRPr="007E1F54">
              <w:rPr>
                <w:color w:val="000000" w:themeColor="text1"/>
                <w:sz w:val="28"/>
                <w:szCs w:val="28"/>
                <w:lang w:val="kk-KZ"/>
              </w:rPr>
              <w:t xml:space="preserve"> учащихся</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Копии документов, подтверждающих обобщение опыта</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Листы наблюдения уроков</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 xml:space="preserve">Копии документов, подтверждающих профессиональные достижения </w:t>
            </w:r>
            <w:r w:rsidRPr="007E1F54">
              <w:rPr>
                <w:color w:val="000000" w:themeColor="text1"/>
                <w:sz w:val="28"/>
                <w:szCs w:val="28"/>
                <w:lang w:val="kk-KZ"/>
              </w:rPr>
              <w:t>педагога</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strike/>
                <w:color w:val="000000" w:themeColor="text1"/>
                <w:sz w:val="28"/>
                <w:szCs w:val="28"/>
              </w:rPr>
            </w:pPr>
            <w:r w:rsidRPr="007E1F54">
              <w:rPr>
                <w:color w:val="000000" w:themeColor="text1"/>
                <w:sz w:val="28"/>
                <w:szCs w:val="28"/>
              </w:rPr>
              <w:t>Рекомендация</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strike/>
                <w:color w:val="000000" w:themeColor="text1"/>
                <w:sz w:val="28"/>
                <w:szCs w:val="28"/>
              </w:rPr>
            </w:pPr>
          </w:p>
        </w:tc>
      </w:tr>
    </w:tbl>
    <w:p w:rsidR="008E68F3" w:rsidRPr="007E1F54" w:rsidRDefault="008E68F3" w:rsidP="008E68F3">
      <w:pPr>
        <w:pStyle w:val="af6"/>
        <w:ind w:firstLine="851"/>
        <w:jc w:val="both"/>
        <w:rPr>
          <w:color w:val="000000" w:themeColor="text1"/>
          <w:sz w:val="28"/>
          <w:szCs w:val="28"/>
          <w:lang w:val="kk-KZ"/>
        </w:rPr>
      </w:pPr>
    </w:p>
    <w:p w:rsidR="008E68F3" w:rsidRPr="007E1F54" w:rsidRDefault="008E68F3" w:rsidP="008E68F3">
      <w:pPr>
        <w:pStyle w:val="af6"/>
        <w:ind w:firstLine="851"/>
        <w:jc w:val="both"/>
        <w:rPr>
          <w:color w:val="000000" w:themeColor="text1"/>
          <w:sz w:val="28"/>
          <w:szCs w:val="28"/>
          <w:lang w:val="kk-KZ"/>
        </w:rPr>
      </w:pPr>
    </w:p>
    <w:p w:rsidR="008E68F3" w:rsidRPr="005735D7" w:rsidRDefault="008E68F3" w:rsidP="008E68F3">
      <w:pPr>
        <w:pStyle w:val="af6"/>
        <w:ind w:firstLine="851"/>
        <w:jc w:val="center"/>
        <w:rPr>
          <w:color w:val="000000" w:themeColor="text1"/>
          <w:sz w:val="28"/>
          <w:szCs w:val="28"/>
          <w:lang w:val="kk-KZ"/>
        </w:rPr>
      </w:pPr>
      <w:r w:rsidRPr="005735D7">
        <w:rPr>
          <w:color w:val="000000" w:themeColor="text1"/>
          <w:sz w:val="28"/>
          <w:szCs w:val="28"/>
        </w:rPr>
        <w:t>Лист оценивания портфолио</w:t>
      </w:r>
    </w:p>
    <w:p w:rsidR="008E68F3" w:rsidRPr="005735D7" w:rsidRDefault="008E68F3" w:rsidP="008E68F3">
      <w:pPr>
        <w:pStyle w:val="af6"/>
        <w:ind w:firstLine="851"/>
        <w:jc w:val="center"/>
        <w:rPr>
          <w:color w:val="000000" w:themeColor="text1"/>
          <w:sz w:val="28"/>
          <w:szCs w:val="28"/>
        </w:rPr>
      </w:pPr>
      <w:r w:rsidRPr="005735D7">
        <w:rPr>
          <w:color w:val="000000" w:themeColor="text1"/>
          <w:sz w:val="28"/>
          <w:szCs w:val="28"/>
          <w:lang w:val="kk-KZ"/>
        </w:rPr>
        <w:t xml:space="preserve">педагога организации дополнительного образования </w:t>
      </w:r>
      <w:r w:rsidRPr="005735D7">
        <w:rPr>
          <w:color w:val="000000" w:themeColor="text1"/>
          <w:sz w:val="28"/>
          <w:szCs w:val="28"/>
        </w:rPr>
        <w:t>на присвоение (подтверждение) квалификационной категории</w:t>
      </w:r>
    </w:p>
    <w:p w:rsidR="008E68F3" w:rsidRPr="007E1F54" w:rsidRDefault="008E68F3" w:rsidP="008E68F3">
      <w:pPr>
        <w:pStyle w:val="af6"/>
        <w:jc w:val="both"/>
        <w:rPr>
          <w:color w:val="000000" w:themeColor="text1"/>
          <w:sz w:val="28"/>
          <w:szCs w:val="28"/>
        </w:rPr>
      </w:pPr>
      <w:r w:rsidRPr="007E1F54">
        <w:rPr>
          <w:color w:val="000000" w:themeColor="text1"/>
          <w:sz w:val="28"/>
          <w:szCs w:val="28"/>
        </w:rPr>
        <w:t>____________________________________________________________________</w:t>
      </w:r>
    </w:p>
    <w:p w:rsidR="008E68F3" w:rsidRPr="007E1F54" w:rsidRDefault="008E68F3" w:rsidP="008E68F3">
      <w:pPr>
        <w:pStyle w:val="af6"/>
        <w:jc w:val="center"/>
        <w:rPr>
          <w:color w:val="000000" w:themeColor="text1"/>
          <w:sz w:val="28"/>
          <w:szCs w:val="28"/>
        </w:rPr>
      </w:pPr>
      <w:r w:rsidRPr="007E1F54">
        <w:rPr>
          <w:color w:val="000000" w:themeColor="text1"/>
          <w:sz w:val="28"/>
          <w:szCs w:val="28"/>
        </w:rPr>
        <w:t>(заявляемая квалификационная категория)</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      </w:t>
      </w:r>
      <w:r w:rsidRPr="007E1F54">
        <w:rPr>
          <w:color w:val="000000" w:themeColor="text1"/>
          <w:sz w:val="28"/>
          <w:szCs w:val="28"/>
          <w:lang w:val="kk-KZ"/>
        </w:rPr>
        <w:t>Педагог</w:t>
      </w:r>
      <w:r w:rsidRPr="007E1F54">
        <w:rPr>
          <w:color w:val="000000" w:themeColor="text1"/>
          <w:sz w:val="28"/>
          <w:szCs w:val="28"/>
        </w:rPr>
        <w:t>: ___________________________________</w:t>
      </w:r>
    </w:p>
    <w:p w:rsidR="008E68F3" w:rsidRPr="007E1F54" w:rsidRDefault="008E68F3" w:rsidP="008E68F3">
      <w:pPr>
        <w:pStyle w:val="af6"/>
        <w:ind w:firstLine="851"/>
        <w:jc w:val="both"/>
        <w:rPr>
          <w:i/>
          <w:color w:val="000000" w:themeColor="text1"/>
          <w:sz w:val="28"/>
          <w:szCs w:val="28"/>
          <w:lang w:val="kk-KZ"/>
        </w:rPr>
      </w:pPr>
      <w:r w:rsidRPr="007E1F54">
        <w:rPr>
          <w:color w:val="000000" w:themeColor="text1"/>
          <w:sz w:val="28"/>
          <w:szCs w:val="28"/>
        </w:rPr>
        <w:t>(Ф.И.О.</w:t>
      </w:r>
      <w:r w:rsidRPr="007E1F54">
        <w:rPr>
          <w:color w:val="000000" w:themeColor="text1"/>
          <w:sz w:val="28"/>
          <w:szCs w:val="28"/>
          <w:lang w:val="kk-KZ"/>
        </w:rPr>
        <w:t xml:space="preserve"> (при его наличии</w:t>
      </w:r>
      <w:r w:rsidRPr="007E1F54">
        <w:rPr>
          <w:color w:val="000000" w:themeColor="text1"/>
          <w:sz w:val="28"/>
          <w:szCs w:val="28"/>
        </w:rPr>
        <w:t>)</w:t>
      </w:r>
    </w:p>
    <w:p w:rsidR="008E68F3" w:rsidRPr="007E1F54" w:rsidRDefault="008E68F3" w:rsidP="008E68F3">
      <w:pPr>
        <w:pStyle w:val="af6"/>
        <w:ind w:firstLine="851"/>
        <w:jc w:val="both"/>
        <w:rPr>
          <w:i/>
          <w:color w:val="000000" w:themeColor="text1"/>
          <w:sz w:val="28"/>
          <w:szCs w:val="28"/>
          <w:lang w:val="kk-KZ"/>
        </w:rPr>
      </w:pPr>
    </w:p>
    <w:tbl>
      <w:tblPr>
        <w:tblW w:w="9810" w:type="dxa"/>
        <w:tblInd w:w="108" w:type="dxa"/>
        <w:tblLayout w:type="fixed"/>
        <w:tblLook w:val="0000"/>
      </w:tblPr>
      <w:tblGrid>
        <w:gridCol w:w="7879"/>
        <w:gridCol w:w="1931"/>
      </w:tblGrid>
      <w:tr w:rsidR="008E68F3" w:rsidRPr="007E1F54"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Разделы портфолио</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Комментарий</w:t>
            </w:r>
          </w:p>
        </w:tc>
      </w:tr>
      <w:tr w:rsidR="008E68F3" w:rsidRPr="007E1F54"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lang w:val="kk-KZ"/>
              </w:rPr>
              <w:t>Показателиуровня освоения выбранной образовательной программы обучающимися, воспитанниками (согласно разработанному диагностическому инструментарию)</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Копии документов, подтверждающих обобщение опыта</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lastRenderedPageBreak/>
              <w:t>Листы наблюдения уроков</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 xml:space="preserve">Копии документов, подтверждающих профессиональные достижения </w:t>
            </w:r>
            <w:r w:rsidRPr="007E1F54">
              <w:rPr>
                <w:color w:val="000000" w:themeColor="text1"/>
                <w:sz w:val="28"/>
                <w:szCs w:val="28"/>
                <w:lang w:val="kk-KZ"/>
              </w:rPr>
              <w:t>педагога</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strike/>
                <w:color w:val="000000" w:themeColor="text1"/>
                <w:sz w:val="28"/>
                <w:szCs w:val="28"/>
              </w:rPr>
            </w:pPr>
            <w:r w:rsidRPr="007E1F54">
              <w:rPr>
                <w:color w:val="000000" w:themeColor="text1"/>
                <w:sz w:val="28"/>
                <w:szCs w:val="28"/>
              </w:rPr>
              <w:t>Рекомендация</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strike/>
                <w:color w:val="000000" w:themeColor="text1"/>
                <w:sz w:val="28"/>
                <w:szCs w:val="28"/>
              </w:rPr>
            </w:pPr>
          </w:p>
        </w:tc>
      </w:tr>
    </w:tbl>
    <w:p w:rsidR="008E68F3" w:rsidRPr="007E1F54" w:rsidRDefault="008E68F3" w:rsidP="008E68F3">
      <w:pPr>
        <w:pStyle w:val="af6"/>
        <w:ind w:firstLine="851"/>
        <w:jc w:val="both"/>
        <w:rPr>
          <w:color w:val="000000" w:themeColor="text1"/>
          <w:sz w:val="28"/>
          <w:szCs w:val="28"/>
          <w:lang w:val="kk-KZ"/>
        </w:rPr>
      </w:pPr>
    </w:p>
    <w:p w:rsidR="008E68F3" w:rsidRPr="005735D7" w:rsidRDefault="008E68F3" w:rsidP="008E68F3">
      <w:pPr>
        <w:pStyle w:val="af6"/>
        <w:ind w:firstLine="851"/>
        <w:jc w:val="center"/>
        <w:rPr>
          <w:color w:val="000000" w:themeColor="text1"/>
          <w:sz w:val="28"/>
          <w:szCs w:val="28"/>
          <w:lang w:val="kk-KZ"/>
        </w:rPr>
      </w:pPr>
      <w:r w:rsidRPr="005735D7">
        <w:rPr>
          <w:color w:val="000000" w:themeColor="text1"/>
          <w:sz w:val="28"/>
          <w:szCs w:val="28"/>
        </w:rPr>
        <w:t>Лист оценивания портфолио</w:t>
      </w:r>
    </w:p>
    <w:p w:rsidR="008E68F3" w:rsidRPr="005735D7" w:rsidRDefault="008E68F3" w:rsidP="008E68F3">
      <w:pPr>
        <w:pStyle w:val="af6"/>
        <w:ind w:firstLine="851"/>
        <w:jc w:val="center"/>
        <w:rPr>
          <w:color w:val="000000" w:themeColor="text1"/>
          <w:sz w:val="28"/>
          <w:szCs w:val="28"/>
        </w:rPr>
      </w:pPr>
      <w:r w:rsidRPr="005735D7">
        <w:rPr>
          <w:color w:val="000000" w:themeColor="text1"/>
          <w:sz w:val="28"/>
          <w:szCs w:val="28"/>
          <w:lang w:val="kk-KZ"/>
        </w:rPr>
        <w:t xml:space="preserve">педагога </w:t>
      </w:r>
      <w:r w:rsidRPr="005735D7">
        <w:rPr>
          <w:color w:val="000000" w:themeColor="text1"/>
          <w:sz w:val="28"/>
          <w:szCs w:val="28"/>
        </w:rPr>
        <w:t>на присвоение (подтверждение) квалификационной категории (для педагогов специальных организаций образования, специальных классов (групп) в организациях образования)</w:t>
      </w:r>
    </w:p>
    <w:p w:rsidR="008E68F3" w:rsidRPr="007E1F54" w:rsidRDefault="008E68F3" w:rsidP="008E68F3">
      <w:pPr>
        <w:pStyle w:val="af6"/>
        <w:jc w:val="both"/>
        <w:rPr>
          <w:color w:val="000000" w:themeColor="text1"/>
          <w:sz w:val="28"/>
          <w:szCs w:val="28"/>
        </w:rPr>
      </w:pPr>
      <w:r w:rsidRPr="007E1F54">
        <w:rPr>
          <w:color w:val="000000" w:themeColor="text1"/>
          <w:sz w:val="28"/>
          <w:szCs w:val="28"/>
        </w:rPr>
        <w:t>____________________________________________________________________</w:t>
      </w:r>
    </w:p>
    <w:p w:rsidR="008E68F3" w:rsidRPr="007E1F54" w:rsidRDefault="008E68F3" w:rsidP="008E68F3">
      <w:pPr>
        <w:pStyle w:val="af6"/>
        <w:jc w:val="center"/>
        <w:rPr>
          <w:color w:val="000000" w:themeColor="text1"/>
          <w:sz w:val="28"/>
          <w:szCs w:val="28"/>
        </w:rPr>
      </w:pPr>
      <w:r w:rsidRPr="007E1F54">
        <w:rPr>
          <w:color w:val="000000" w:themeColor="text1"/>
          <w:sz w:val="28"/>
          <w:szCs w:val="28"/>
        </w:rPr>
        <w:t>(заявляемая квалификационная категория)</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rPr>
        <w:t xml:space="preserve">      </w:t>
      </w:r>
      <w:r w:rsidRPr="007E1F54">
        <w:rPr>
          <w:color w:val="000000" w:themeColor="text1"/>
          <w:sz w:val="28"/>
          <w:szCs w:val="28"/>
          <w:lang w:val="kk-KZ"/>
        </w:rPr>
        <w:t>Педагог</w:t>
      </w:r>
      <w:r w:rsidRPr="007E1F54">
        <w:rPr>
          <w:color w:val="000000" w:themeColor="text1"/>
          <w:sz w:val="28"/>
          <w:szCs w:val="28"/>
        </w:rPr>
        <w:t>: ___________________________________</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rPr>
        <w:t xml:space="preserve">(Ф.И.О.(при </w:t>
      </w:r>
      <w:r w:rsidRPr="007E1F54">
        <w:rPr>
          <w:color w:val="000000" w:themeColor="text1"/>
          <w:sz w:val="28"/>
          <w:szCs w:val="28"/>
          <w:lang w:val="kk-KZ"/>
        </w:rPr>
        <w:t xml:space="preserve">его </w:t>
      </w:r>
      <w:r w:rsidRPr="007E1F54">
        <w:rPr>
          <w:color w:val="000000" w:themeColor="text1"/>
          <w:sz w:val="28"/>
          <w:szCs w:val="28"/>
        </w:rPr>
        <w:t>наличии)</w:t>
      </w:r>
    </w:p>
    <w:p w:rsidR="008E68F3" w:rsidRPr="007E1F54" w:rsidRDefault="008E68F3" w:rsidP="008E68F3">
      <w:pPr>
        <w:pStyle w:val="af6"/>
        <w:ind w:firstLine="851"/>
        <w:jc w:val="both"/>
        <w:rPr>
          <w:color w:val="000000" w:themeColor="text1"/>
          <w:sz w:val="28"/>
          <w:szCs w:val="28"/>
          <w:lang w:val="kk-KZ"/>
        </w:rPr>
      </w:pPr>
    </w:p>
    <w:tbl>
      <w:tblPr>
        <w:tblW w:w="9810" w:type="dxa"/>
        <w:tblInd w:w="108" w:type="dxa"/>
        <w:tblLayout w:type="fixed"/>
        <w:tblLook w:val="0000"/>
      </w:tblPr>
      <w:tblGrid>
        <w:gridCol w:w="7879"/>
        <w:gridCol w:w="1931"/>
      </w:tblGrid>
      <w:tr w:rsidR="008E68F3" w:rsidRPr="007E1F54"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Разделы портфолио</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Комментарий</w:t>
            </w:r>
          </w:p>
        </w:tc>
      </w:tr>
      <w:tr w:rsidR="008E68F3" w:rsidRPr="007E1F54"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lang w:val="kk-KZ"/>
              </w:rPr>
            </w:pPr>
            <w:r w:rsidRPr="007E1F54">
              <w:rPr>
                <w:color w:val="000000" w:themeColor="text1"/>
                <w:sz w:val="28"/>
                <w:szCs w:val="28"/>
                <w:lang w:val="kk-KZ"/>
              </w:rPr>
              <w:t>Показатели результативности</w:t>
            </w:r>
          </w:p>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lang w:val="kk-KZ"/>
              </w:rPr>
              <w:t>деятельности специалиста по реализации индивидуальной развивающей программы (за исключением педагогов ПМПК)</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Копии документов, подтверждающих обобщение опыта</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Листы наблюдения коррекционно-развивающих занятий</w:t>
            </w:r>
          </w:p>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(за исключением педагогов ПМПК)</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 xml:space="preserve">Копии документов, подтверждающих профессиональные достижения </w:t>
            </w:r>
            <w:r w:rsidRPr="007E1F54">
              <w:rPr>
                <w:color w:val="000000" w:themeColor="text1"/>
                <w:sz w:val="28"/>
                <w:szCs w:val="28"/>
                <w:lang w:val="kk-KZ"/>
              </w:rPr>
              <w:t>педагога</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strike/>
                <w:color w:val="000000" w:themeColor="text1"/>
                <w:sz w:val="28"/>
                <w:szCs w:val="28"/>
              </w:rPr>
            </w:pPr>
            <w:r w:rsidRPr="007E1F54">
              <w:rPr>
                <w:color w:val="000000" w:themeColor="text1"/>
                <w:sz w:val="28"/>
                <w:szCs w:val="28"/>
              </w:rPr>
              <w:t>Рекомендация</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strike/>
                <w:color w:val="000000" w:themeColor="text1"/>
                <w:sz w:val="28"/>
                <w:szCs w:val="28"/>
              </w:rPr>
            </w:pPr>
          </w:p>
        </w:tc>
      </w:tr>
    </w:tbl>
    <w:p w:rsidR="008E68F3" w:rsidRPr="007E1F54" w:rsidRDefault="008E68F3" w:rsidP="008E68F3">
      <w:pPr>
        <w:pStyle w:val="af6"/>
        <w:ind w:firstLine="851"/>
        <w:jc w:val="both"/>
        <w:rPr>
          <w:color w:val="000000" w:themeColor="text1"/>
          <w:sz w:val="28"/>
          <w:szCs w:val="28"/>
          <w:lang w:val="kk-KZ"/>
        </w:rPr>
      </w:pPr>
    </w:p>
    <w:p w:rsidR="008E68F3" w:rsidRPr="007E1F54" w:rsidRDefault="008E68F3" w:rsidP="008E68F3">
      <w:pPr>
        <w:pStyle w:val="af6"/>
        <w:ind w:firstLine="851"/>
        <w:jc w:val="both"/>
        <w:rPr>
          <w:color w:val="000000" w:themeColor="text1"/>
          <w:sz w:val="28"/>
          <w:szCs w:val="28"/>
          <w:lang w:val="kk-KZ"/>
        </w:rPr>
      </w:pPr>
    </w:p>
    <w:p w:rsidR="008E68F3" w:rsidRPr="005735D7" w:rsidRDefault="008E68F3" w:rsidP="008E68F3">
      <w:pPr>
        <w:pStyle w:val="af6"/>
        <w:ind w:firstLine="851"/>
        <w:jc w:val="center"/>
        <w:rPr>
          <w:color w:val="000000" w:themeColor="text1"/>
          <w:sz w:val="28"/>
          <w:szCs w:val="28"/>
          <w:lang w:val="kk-KZ"/>
        </w:rPr>
      </w:pPr>
      <w:r w:rsidRPr="005735D7">
        <w:rPr>
          <w:color w:val="000000" w:themeColor="text1"/>
          <w:sz w:val="28"/>
          <w:szCs w:val="28"/>
        </w:rPr>
        <w:t>Лист оценивания портфолио</w:t>
      </w:r>
    </w:p>
    <w:p w:rsidR="008E68F3" w:rsidRPr="005735D7" w:rsidRDefault="008E68F3" w:rsidP="008E68F3">
      <w:pPr>
        <w:pStyle w:val="af6"/>
        <w:ind w:firstLine="851"/>
        <w:jc w:val="center"/>
        <w:rPr>
          <w:color w:val="000000" w:themeColor="text1"/>
          <w:sz w:val="28"/>
          <w:szCs w:val="28"/>
        </w:rPr>
      </w:pPr>
      <w:r w:rsidRPr="005735D7">
        <w:rPr>
          <w:color w:val="000000" w:themeColor="text1"/>
          <w:sz w:val="28"/>
          <w:szCs w:val="28"/>
          <w:lang w:val="kk-KZ"/>
        </w:rPr>
        <w:t xml:space="preserve">педагога </w:t>
      </w:r>
      <w:r w:rsidRPr="005735D7">
        <w:rPr>
          <w:color w:val="000000" w:themeColor="text1"/>
          <w:sz w:val="28"/>
          <w:szCs w:val="28"/>
        </w:rPr>
        <w:t xml:space="preserve">на присвоение (подтверждение) квалификационной категории (для воспитателей </w:t>
      </w:r>
      <w:r w:rsidRPr="005735D7">
        <w:rPr>
          <w:color w:val="000000" w:themeColor="text1"/>
          <w:sz w:val="28"/>
          <w:szCs w:val="28"/>
          <w:lang w:val="kk-KZ"/>
        </w:rPr>
        <w:t>интернатных</w:t>
      </w:r>
      <w:r w:rsidRPr="005735D7">
        <w:rPr>
          <w:color w:val="000000" w:themeColor="text1"/>
          <w:sz w:val="28"/>
          <w:szCs w:val="28"/>
        </w:rPr>
        <w:t xml:space="preserve"> организаций, общежитий)</w:t>
      </w:r>
    </w:p>
    <w:p w:rsidR="008E68F3" w:rsidRPr="007E1F54" w:rsidRDefault="008E68F3" w:rsidP="008E68F3">
      <w:pPr>
        <w:pStyle w:val="af6"/>
        <w:ind w:firstLine="851"/>
        <w:jc w:val="both"/>
        <w:rPr>
          <w:color w:val="000000" w:themeColor="text1"/>
          <w:sz w:val="28"/>
          <w:szCs w:val="28"/>
        </w:rPr>
      </w:pPr>
    </w:p>
    <w:p w:rsidR="008E68F3" w:rsidRPr="007E1F54" w:rsidRDefault="008E68F3" w:rsidP="008E68F3">
      <w:pPr>
        <w:pStyle w:val="af6"/>
        <w:jc w:val="both"/>
        <w:rPr>
          <w:color w:val="000000" w:themeColor="text1"/>
          <w:sz w:val="28"/>
          <w:szCs w:val="28"/>
        </w:rPr>
      </w:pPr>
      <w:r w:rsidRPr="007E1F54">
        <w:rPr>
          <w:color w:val="000000" w:themeColor="text1"/>
          <w:sz w:val="28"/>
          <w:szCs w:val="28"/>
        </w:rPr>
        <w:t>__________________________________________________________________</w:t>
      </w:r>
    </w:p>
    <w:p w:rsidR="008E68F3" w:rsidRPr="007E1F54" w:rsidRDefault="008E68F3" w:rsidP="008E68F3">
      <w:pPr>
        <w:pStyle w:val="af6"/>
        <w:jc w:val="center"/>
        <w:rPr>
          <w:color w:val="000000" w:themeColor="text1"/>
          <w:sz w:val="28"/>
          <w:szCs w:val="28"/>
        </w:rPr>
      </w:pPr>
      <w:r w:rsidRPr="007E1F54">
        <w:rPr>
          <w:color w:val="000000" w:themeColor="text1"/>
          <w:sz w:val="28"/>
          <w:szCs w:val="28"/>
        </w:rPr>
        <w:t>(заявляемая квалификационная категория)</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rPr>
        <w:t>     </w:t>
      </w:r>
      <w:r w:rsidRPr="007E1F54">
        <w:rPr>
          <w:color w:val="000000" w:themeColor="text1"/>
          <w:sz w:val="28"/>
          <w:szCs w:val="28"/>
          <w:lang w:val="kk-KZ"/>
        </w:rPr>
        <w:t>Педагог</w:t>
      </w:r>
      <w:r w:rsidRPr="007E1F54">
        <w:rPr>
          <w:color w:val="000000" w:themeColor="text1"/>
          <w:sz w:val="28"/>
          <w:szCs w:val="28"/>
        </w:rPr>
        <w:t>: ___________________________________</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rPr>
        <w:t xml:space="preserve">(Ф.И.О.(при </w:t>
      </w:r>
      <w:r w:rsidRPr="007E1F54">
        <w:rPr>
          <w:color w:val="000000" w:themeColor="text1"/>
          <w:sz w:val="28"/>
          <w:szCs w:val="28"/>
          <w:lang w:val="kk-KZ"/>
        </w:rPr>
        <w:t xml:space="preserve">его </w:t>
      </w:r>
      <w:r w:rsidRPr="007E1F54">
        <w:rPr>
          <w:color w:val="000000" w:themeColor="text1"/>
          <w:sz w:val="28"/>
          <w:szCs w:val="28"/>
        </w:rPr>
        <w:t>наличии)</w:t>
      </w:r>
    </w:p>
    <w:p w:rsidR="008E68F3" w:rsidRPr="007E1F54" w:rsidRDefault="008E68F3" w:rsidP="008E68F3">
      <w:pPr>
        <w:pStyle w:val="af6"/>
        <w:ind w:firstLine="851"/>
        <w:jc w:val="both"/>
        <w:rPr>
          <w:color w:val="000000" w:themeColor="text1"/>
          <w:sz w:val="28"/>
          <w:szCs w:val="28"/>
          <w:lang w:val="kk-KZ"/>
        </w:rPr>
      </w:pPr>
    </w:p>
    <w:tbl>
      <w:tblPr>
        <w:tblW w:w="9810" w:type="dxa"/>
        <w:tblInd w:w="108" w:type="dxa"/>
        <w:tblLayout w:type="fixed"/>
        <w:tblLook w:val="0000"/>
      </w:tblPr>
      <w:tblGrid>
        <w:gridCol w:w="7879"/>
        <w:gridCol w:w="1931"/>
      </w:tblGrid>
      <w:tr w:rsidR="008E68F3" w:rsidRPr="007E1F54"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Разделы портфолио</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Комментарий</w:t>
            </w:r>
          </w:p>
        </w:tc>
      </w:tr>
      <w:tr w:rsidR="008E68F3" w:rsidRPr="007E1F54"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lang w:val="kk-KZ"/>
              </w:rPr>
              <w:t xml:space="preserve">Показатели результативности деятельности специалиста по реализации индивидуальной развивающей программы </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Копии документов, подтверждающих обобщение опыта</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Листы наблюдения коррекционно-развивающих занятий</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strike/>
                <w:color w:val="000000" w:themeColor="text1"/>
                <w:sz w:val="28"/>
                <w:szCs w:val="28"/>
              </w:rPr>
            </w:pPr>
            <w:r w:rsidRPr="007E1F54">
              <w:rPr>
                <w:color w:val="000000" w:themeColor="text1"/>
                <w:sz w:val="28"/>
                <w:szCs w:val="28"/>
              </w:rPr>
              <w:t>Рекомендация</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strike/>
                <w:color w:val="000000" w:themeColor="text1"/>
                <w:sz w:val="28"/>
                <w:szCs w:val="28"/>
              </w:rPr>
            </w:pPr>
          </w:p>
        </w:tc>
      </w:tr>
    </w:tbl>
    <w:p w:rsidR="008E68F3" w:rsidRPr="007E1F54" w:rsidRDefault="008E68F3" w:rsidP="008E68F3">
      <w:pPr>
        <w:pStyle w:val="af6"/>
        <w:ind w:firstLine="851"/>
        <w:jc w:val="both"/>
        <w:rPr>
          <w:color w:val="000000" w:themeColor="text1"/>
          <w:sz w:val="28"/>
          <w:szCs w:val="28"/>
          <w:lang w:val="kk-KZ"/>
        </w:rPr>
      </w:pPr>
    </w:p>
    <w:p w:rsidR="008E68F3" w:rsidRPr="007E1F54" w:rsidRDefault="008E68F3" w:rsidP="008E68F3">
      <w:pPr>
        <w:pStyle w:val="af6"/>
        <w:ind w:firstLine="851"/>
        <w:jc w:val="both"/>
        <w:rPr>
          <w:color w:val="000000" w:themeColor="text1"/>
          <w:sz w:val="28"/>
          <w:szCs w:val="28"/>
          <w:lang w:val="kk-KZ"/>
        </w:rPr>
      </w:pPr>
    </w:p>
    <w:p w:rsidR="008E68F3" w:rsidRPr="005735D7" w:rsidRDefault="008E68F3" w:rsidP="008E68F3">
      <w:pPr>
        <w:pStyle w:val="af6"/>
        <w:ind w:firstLine="851"/>
        <w:jc w:val="center"/>
        <w:rPr>
          <w:color w:val="000000" w:themeColor="text1"/>
          <w:sz w:val="28"/>
          <w:szCs w:val="28"/>
          <w:lang w:val="kk-KZ"/>
        </w:rPr>
      </w:pPr>
      <w:r w:rsidRPr="005735D7">
        <w:rPr>
          <w:color w:val="000000" w:themeColor="text1"/>
          <w:sz w:val="28"/>
          <w:szCs w:val="28"/>
        </w:rPr>
        <w:t>Лист оценивания портфолио</w:t>
      </w:r>
    </w:p>
    <w:p w:rsidR="008E68F3" w:rsidRPr="007E1F54" w:rsidRDefault="008E68F3" w:rsidP="008E68F3">
      <w:pPr>
        <w:pStyle w:val="af6"/>
        <w:ind w:firstLine="851"/>
        <w:jc w:val="center"/>
        <w:rPr>
          <w:color w:val="000000" w:themeColor="text1"/>
          <w:sz w:val="28"/>
          <w:szCs w:val="28"/>
        </w:rPr>
      </w:pPr>
      <w:r w:rsidRPr="005735D7">
        <w:rPr>
          <w:color w:val="000000" w:themeColor="text1"/>
          <w:sz w:val="28"/>
          <w:szCs w:val="28"/>
          <w:lang w:val="kk-KZ"/>
        </w:rPr>
        <w:lastRenderedPageBreak/>
        <w:t xml:space="preserve">методистов методических кабинетов (центров) </w:t>
      </w:r>
      <w:r w:rsidRPr="005735D7">
        <w:rPr>
          <w:color w:val="000000" w:themeColor="text1"/>
          <w:sz w:val="28"/>
          <w:szCs w:val="28"/>
        </w:rPr>
        <w:t xml:space="preserve"> на присвоение (подтверждение) квалификационной категории</w:t>
      </w:r>
      <w:r w:rsidRPr="007E1F54">
        <w:rPr>
          <w:color w:val="000000" w:themeColor="text1"/>
          <w:sz w:val="28"/>
          <w:szCs w:val="28"/>
        </w:rPr>
        <w:t xml:space="preserve"> ____________________________________________________________________</w:t>
      </w:r>
      <w:r w:rsidRPr="007E1F54">
        <w:rPr>
          <w:color w:val="000000" w:themeColor="text1"/>
          <w:sz w:val="28"/>
          <w:szCs w:val="28"/>
        </w:rPr>
        <w:br/>
        <w:t>                     (заявляемая квалификационная категория)</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      </w:t>
      </w:r>
      <w:r w:rsidRPr="007E1F54">
        <w:rPr>
          <w:color w:val="000000" w:themeColor="text1"/>
          <w:sz w:val="28"/>
          <w:szCs w:val="28"/>
          <w:lang w:val="kk-KZ"/>
        </w:rPr>
        <w:t>Педагог</w:t>
      </w:r>
      <w:r w:rsidRPr="007E1F54">
        <w:rPr>
          <w:color w:val="000000" w:themeColor="text1"/>
          <w:sz w:val="28"/>
          <w:szCs w:val="28"/>
        </w:rPr>
        <w:t>: ___________________________________</w:t>
      </w:r>
    </w:p>
    <w:p w:rsidR="008E68F3" w:rsidRPr="007E1F54" w:rsidRDefault="008E68F3" w:rsidP="008E68F3">
      <w:pPr>
        <w:pStyle w:val="af6"/>
        <w:ind w:firstLine="851"/>
        <w:jc w:val="both"/>
        <w:rPr>
          <w:i/>
          <w:color w:val="000000" w:themeColor="text1"/>
          <w:sz w:val="28"/>
          <w:szCs w:val="28"/>
          <w:lang w:val="kk-KZ"/>
        </w:rPr>
      </w:pPr>
      <w:r w:rsidRPr="007E1F54">
        <w:rPr>
          <w:color w:val="000000" w:themeColor="text1"/>
          <w:sz w:val="28"/>
          <w:szCs w:val="28"/>
        </w:rPr>
        <w:t xml:space="preserve">(Ф.И.О.(при </w:t>
      </w:r>
      <w:r w:rsidRPr="007E1F54">
        <w:rPr>
          <w:color w:val="000000" w:themeColor="text1"/>
          <w:sz w:val="28"/>
          <w:szCs w:val="28"/>
          <w:lang w:val="kk-KZ"/>
        </w:rPr>
        <w:t xml:space="preserve">его </w:t>
      </w:r>
      <w:r w:rsidRPr="007E1F54">
        <w:rPr>
          <w:color w:val="000000" w:themeColor="text1"/>
          <w:sz w:val="28"/>
          <w:szCs w:val="28"/>
        </w:rPr>
        <w:t>наличии)</w:t>
      </w:r>
    </w:p>
    <w:p w:rsidR="008E68F3" w:rsidRPr="007E1F54" w:rsidRDefault="008E68F3" w:rsidP="008E68F3">
      <w:pPr>
        <w:pStyle w:val="af6"/>
        <w:ind w:firstLine="851"/>
        <w:jc w:val="both"/>
        <w:rPr>
          <w:i/>
          <w:color w:val="000000" w:themeColor="text1"/>
          <w:sz w:val="28"/>
          <w:szCs w:val="28"/>
          <w:lang w:val="kk-KZ"/>
        </w:rPr>
      </w:pPr>
    </w:p>
    <w:tbl>
      <w:tblPr>
        <w:tblW w:w="9952" w:type="dxa"/>
        <w:tblInd w:w="108" w:type="dxa"/>
        <w:tblLayout w:type="fixed"/>
        <w:tblLook w:val="0000"/>
      </w:tblPr>
      <w:tblGrid>
        <w:gridCol w:w="7837"/>
        <w:gridCol w:w="2115"/>
      </w:tblGrid>
      <w:tr w:rsidR="008E68F3" w:rsidRPr="007E1F54" w:rsidTr="0001437E">
        <w:trPr>
          <w:trHeight w:val="30"/>
        </w:trPr>
        <w:tc>
          <w:tcPr>
            <w:tcW w:w="783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Разделы портфолио</w:t>
            </w:r>
          </w:p>
        </w:tc>
        <w:tc>
          <w:tcPr>
            <w:tcW w:w="2115"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Комментарий</w:t>
            </w:r>
          </w:p>
        </w:tc>
      </w:tr>
      <w:tr w:rsidR="008E68F3" w:rsidRPr="007E1F54" w:rsidTr="0001437E">
        <w:trPr>
          <w:trHeight w:val="30"/>
        </w:trPr>
        <w:tc>
          <w:tcPr>
            <w:tcW w:w="783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Наличие разработанных методических пособий, рекомендаций, учебно-методических комплексов, одобренных учебно-методическим советом соответствующего уровня (автор/соавтор)</w:t>
            </w:r>
          </w:p>
        </w:tc>
        <w:tc>
          <w:tcPr>
            <w:tcW w:w="2115"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783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Копии документов, подтверждающих профессиональные достижения методиста</w:t>
            </w:r>
            <w:r w:rsidRPr="007E1F54">
              <w:rPr>
                <w:color w:val="000000" w:themeColor="text1"/>
                <w:sz w:val="28"/>
                <w:szCs w:val="28"/>
                <w:lang w:val="kk-KZ"/>
              </w:rPr>
              <w:t xml:space="preserve"> (кроме «педагога - модератора»)</w:t>
            </w:r>
          </w:p>
        </w:tc>
        <w:tc>
          <w:tcPr>
            <w:tcW w:w="2115"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783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Публикации в психолого-педагогических изданиях, выступления на научно-практических конференциях и семинарах</w:t>
            </w:r>
          </w:p>
        </w:tc>
        <w:tc>
          <w:tcPr>
            <w:tcW w:w="2115"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783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strike/>
                <w:color w:val="000000" w:themeColor="text1"/>
                <w:sz w:val="28"/>
                <w:szCs w:val="28"/>
              </w:rPr>
            </w:pPr>
            <w:r w:rsidRPr="007E1F54">
              <w:rPr>
                <w:color w:val="000000" w:themeColor="text1"/>
                <w:sz w:val="28"/>
                <w:szCs w:val="28"/>
              </w:rPr>
              <w:t>Участие в проектах, исследовательской, инновационной,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2115"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strike/>
                <w:color w:val="000000" w:themeColor="text1"/>
                <w:sz w:val="28"/>
                <w:szCs w:val="28"/>
              </w:rPr>
            </w:pPr>
          </w:p>
        </w:tc>
      </w:tr>
      <w:tr w:rsidR="008E68F3" w:rsidRPr="007E1F54" w:rsidTr="0001437E">
        <w:trPr>
          <w:trHeight w:val="30"/>
        </w:trPr>
        <w:tc>
          <w:tcPr>
            <w:tcW w:w="783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strike/>
                <w:color w:val="000000" w:themeColor="text1"/>
                <w:sz w:val="28"/>
                <w:szCs w:val="28"/>
              </w:rPr>
            </w:pPr>
            <w:r w:rsidRPr="007E1F54">
              <w:rPr>
                <w:color w:val="000000" w:themeColor="text1"/>
                <w:sz w:val="28"/>
                <w:szCs w:val="28"/>
              </w:rPr>
              <w:t>Рекомендация</w:t>
            </w:r>
          </w:p>
        </w:tc>
        <w:tc>
          <w:tcPr>
            <w:tcW w:w="2115"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strike/>
                <w:color w:val="000000" w:themeColor="text1"/>
                <w:sz w:val="28"/>
                <w:szCs w:val="28"/>
              </w:rPr>
            </w:pPr>
          </w:p>
        </w:tc>
      </w:tr>
    </w:tbl>
    <w:p w:rsidR="008E68F3" w:rsidRPr="007E1F54" w:rsidRDefault="008E68F3" w:rsidP="008E68F3">
      <w:pPr>
        <w:pStyle w:val="af6"/>
        <w:ind w:firstLine="851"/>
        <w:jc w:val="both"/>
        <w:rPr>
          <w:color w:val="000000" w:themeColor="text1"/>
          <w:sz w:val="28"/>
          <w:szCs w:val="28"/>
          <w:lang w:val="kk-KZ"/>
        </w:rPr>
      </w:pPr>
    </w:p>
    <w:p w:rsidR="008E68F3" w:rsidRPr="007E1F54" w:rsidRDefault="008E68F3" w:rsidP="008E68F3">
      <w:pPr>
        <w:pStyle w:val="af6"/>
        <w:ind w:firstLine="851"/>
        <w:jc w:val="center"/>
        <w:rPr>
          <w:color w:val="000000" w:themeColor="text1"/>
          <w:sz w:val="28"/>
          <w:szCs w:val="28"/>
          <w:lang w:val="kk-KZ"/>
        </w:rPr>
      </w:pPr>
    </w:p>
    <w:p w:rsidR="008E68F3" w:rsidRPr="005F0946" w:rsidRDefault="008E68F3" w:rsidP="008E68F3">
      <w:pPr>
        <w:pStyle w:val="af6"/>
        <w:ind w:firstLine="851"/>
        <w:jc w:val="center"/>
        <w:rPr>
          <w:color w:val="000000" w:themeColor="text1"/>
          <w:sz w:val="28"/>
          <w:szCs w:val="28"/>
          <w:highlight w:val="yellow"/>
          <w:lang w:val="kk-KZ"/>
        </w:rPr>
      </w:pPr>
      <w:r w:rsidRPr="005F0946">
        <w:rPr>
          <w:color w:val="000000" w:themeColor="text1"/>
          <w:sz w:val="28"/>
          <w:szCs w:val="28"/>
          <w:highlight w:val="yellow"/>
        </w:rPr>
        <w:t>Лист оценивания портфолио</w:t>
      </w:r>
    </w:p>
    <w:p w:rsidR="008E68F3" w:rsidRPr="005F0946" w:rsidRDefault="008E68F3" w:rsidP="008E68F3">
      <w:pPr>
        <w:pStyle w:val="af6"/>
        <w:ind w:firstLine="851"/>
        <w:jc w:val="center"/>
        <w:rPr>
          <w:color w:val="000000" w:themeColor="text1"/>
          <w:sz w:val="28"/>
          <w:szCs w:val="28"/>
          <w:highlight w:val="yellow"/>
        </w:rPr>
      </w:pPr>
      <w:r w:rsidRPr="005F0946">
        <w:rPr>
          <w:color w:val="000000" w:themeColor="text1"/>
          <w:sz w:val="28"/>
          <w:szCs w:val="28"/>
          <w:highlight w:val="yellow"/>
          <w:lang w:val="kk-KZ"/>
        </w:rPr>
        <w:t xml:space="preserve">педагога организации технического и профессионального, послесреднего образования </w:t>
      </w:r>
      <w:r w:rsidRPr="005F0946">
        <w:rPr>
          <w:color w:val="000000" w:themeColor="text1"/>
          <w:sz w:val="28"/>
          <w:szCs w:val="28"/>
          <w:highlight w:val="yellow"/>
        </w:rPr>
        <w:t>на присвоение (подтверждение) квалификационной категории</w:t>
      </w:r>
    </w:p>
    <w:p w:rsidR="008E68F3" w:rsidRPr="005F0946" w:rsidRDefault="008E68F3" w:rsidP="008E68F3">
      <w:pPr>
        <w:pStyle w:val="af6"/>
        <w:jc w:val="both"/>
        <w:rPr>
          <w:color w:val="000000" w:themeColor="text1"/>
          <w:sz w:val="28"/>
          <w:szCs w:val="28"/>
          <w:highlight w:val="yellow"/>
        </w:rPr>
      </w:pPr>
      <w:r w:rsidRPr="005F0946">
        <w:rPr>
          <w:color w:val="000000" w:themeColor="text1"/>
          <w:sz w:val="28"/>
          <w:szCs w:val="28"/>
          <w:highlight w:val="yellow"/>
        </w:rPr>
        <w:t>____________________________________________________________________</w:t>
      </w:r>
    </w:p>
    <w:p w:rsidR="008E68F3" w:rsidRPr="005F0946" w:rsidRDefault="008E68F3" w:rsidP="008E68F3">
      <w:pPr>
        <w:pStyle w:val="af6"/>
        <w:jc w:val="center"/>
        <w:rPr>
          <w:color w:val="000000" w:themeColor="text1"/>
          <w:sz w:val="28"/>
          <w:szCs w:val="28"/>
          <w:highlight w:val="yellow"/>
        </w:rPr>
      </w:pPr>
      <w:r w:rsidRPr="005F0946">
        <w:rPr>
          <w:color w:val="000000" w:themeColor="text1"/>
          <w:sz w:val="28"/>
          <w:szCs w:val="28"/>
          <w:highlight w:val="yellow"/>
        </w:rPr>
        <w:t>(заявляемая квалификационная категория)</w:t>
      </w:r>
    </w:p>
    <w:p w:rsidR="008E68F3" w:rsidRPr="005F0946" w:rsidRDefault="008E68F3" w:rsidP="008E68F3">
      <w:pPr>
        <w:pStyle w:val="af6"/>
        <w:ind w:firstLine="851"/>
        <w:jc w:val="both"/>
        <w:rPr>
          <w:color w:val="000000" w:themeColor="text1"/>
          <w:sz w:val="28"/>
          <w:szCs w:val="28"/>
          <w:highlight w:val="yellow"/>
          <w:lang w:val="kk-KZ"/>
        </w:rPr>
      </w:pPr>
      <w:r w:rsidRPr="005F0946">
        <w:rPr>
          <w:color w:val="000000" w:themeColor="text1"/>
          <w:sz w:val="28"/>
          <w:szCs w:val="28"/>
          <w:highlight w:val="yellow"/>
        </w:rPr>
        <w:t xml:space="preserve">      </w:t>
      </w:r>
      <w:r w:rsidRPr="005F0946">
        <w:rPr>
          <w:color w:val="000000" w:themeColor="text1"/>
          <w:sz w:val="28"/>
          <w:szCs w:val="28"/>
          <w:highlight w:val="yellow"/>
          <w:lang w:val="kk-KZ"/>
        </w:rPr>
        <w:t>Педагог</w:t>
      </w:r>
      <w:r w:rsidRPr="005F0946">
        <w:rPr>
          <w:color w:val="000000" w:themeColor="text1"/>
          <w:sz w:val="28"/>
          <w:szCs w:val="28"/>
          <w:highlight w:val="yellow"/>
        </w:rPr>
        <w:t>: ___________________________________</w:t>
      </w:r>
    </w:p>
    <w:p w:rsidR="008E68F3" w:rsidRPr="005F0946" w:rsidRDefault="008E68F3" w:rsidP="008E68F3">
      <w:pPr>
        <w:pStyle w:val="af6"/>
        <w:ind w:firstLine="851"/>
        <w:jc w:val="both"/>
        <w:rPr>
          <w:color w:val="000000" w:themeColor="text1"/>
          <w:sz w:val="28"/>
          <w:szCs w:val="28"/>
          <w:highlight w:val="yellow"/>
        </w:rPr>
      </w:pPr>
      <w:r w:rsidRPr="005F0946">
        <w:rPr>
          <w:color w:val="000000" w:themeColor="text1"/>
          <w:sz w:val="28"/>
          <w:szCs w:val="28"/>
          <w:highlight w:val="yellow"/>
        </w:rPr>
        <w:t>(Ф.И.О.(при</w:t>
      </w:r>
      <w:r w:rsidRPr="005F0946">
        <w:rPr>
          <w:color w:val="000000" w:themeColor="text1"/>
          <w:sz w:val="28"/>
          <w:szCs w:val="28"/>
          <w:highlight w:val="yellow"/>
          <w:lang w:val="kk-KZ"/>
        </w:rPr>
        <w:t xml:space="preserve"> его</w:t>
      </w:r>
      <w:r w:rsidRPr="005F0946">
        <w:rPr>
          <w:color w:val="000000" w:themeColor="text1"/>
          <w:sz w:val="28"/>
          <w:szCs w:val="28"/>
          <w:highlight w:val="yellow"/>
        </w:rPr>
        <w:t xml:space="preserve"> наличии)</w:t>
      </w:r>
    </w:p>
    <w:p w:rsidR="008E68F3" w:rsidRPr="005F0946" w:rsidRDefault="008E68F3" w:rsidP="008E68F3">
      <w:pPr>
        <w:pStyle w:val="af6"/>
        <w:ind w:firstLine="851"/>
        <w:jc w:val="both"/>
        <w:rPr>
          <w:color w:val="000000" w:themeColor="text1"/>
          <w:sz w:val="28"/>
          <w:szCs w:val="28"/>
          <w:highlight w:val="yellow"/>
        </w:rPr>
      </w:pPr>
    </w:p>
    <w:tbl>
      <w:tblPr>
        <w:tblW w:w="9810" w:type="dxa"/>
        <w:tblInd w:w="108" w:type="dxa"/>
        <w:tblLayout w:type="fixed"/>
        <w:tblLook w:val="0000"/>
      </w:tblPr>
      <w:tblGrid>
        <w:gridCol w:w="7879"/>
        <w:gridCol w:w="1931"/>
      </w:tblGrid>
      <w:tr w:rsidR="008E68F3" w:rsidRPr="005F0946"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5F0946" w:rsidRDefault="008E68F3" w:rsidP="0001437E">
            <w:pPr>
              <w:pStyle w:val="af6"/>
              <w:ind w:firstLine="851"/>
              <w:jc w:val="both"/>
              <w:rPr>
                <w:color w:val="000000" w:themeColor="text1"/>
                <w:sz w:val="28"/>
                <w:szCs w:val="28"/>
                <w:highlight w:val="yellow"/>
              </w:rPr>
            </w:pPr>
            <w:r w:rsidRPr="005F0946">
              <w:rPr>
                <w:color w:val="000000" w:themeColor="text1"/>
                <w:sz w:val="28"/>
                <w:szCs w:val="28"/>
                <w:highlight w:val="yellow"/>
              </w:rPr>
              <w:t>Разделы портфолио</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5F0946" w:rsidRDefault="008E68F3" w:rsidP="0001437E">
            <w:pPr>
              <w:pStyle w:val="af6"/>
              <w:jc w:val="both"/>
              <w:rPr>
                <w:color w:val="000000" w:themeColor="text1"/>
                <w:sz w:val="28"/>
                <w:szCs w:val="28"/>
                <w:highlight w:val="yellow"/>
              </w:rPr>
            </w:pPr>
            <w:r w:rsidRPr="005F0946">
              <w:rPr>
                <w:color w:val="000000" w:themeColor="text1"/>
                <w:sz w:val="28"/>
                <w:szCs w:val="28"/>
                <w:highlight w:val="yellow"/>
              </w:rPr>
              <w:t>Комментарий</w:t>
            </w:r>
          </w:p>
        </w:tc>
      </w:tr>
      <w:tr w:rsidR="008E68F3" w:rsidRPr="005F0946"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5F0946" w:rsidRDefault="008E68F3" w:rsidP="0001437E">
            <w:pPr>
              <w:pStyle w:val="af6"/>
              <w:ind w:firstLine="851"/>
              <w:jc w:val="both"/>
              <w:rPr>
                <w:color w:val="000000" w:themeColor="text1"/>
                <w:sz w:val="28"/>
                <w:szCs w:val="28"/>
                <w:highlight w:val="yellow"/>
              </w:rPr>
            </w:pPr>
            <w:r w:rsidRPr="005F0946">
              <w:rPr>
                <w:color w:val="000000" w:themeColor="text1"/>
                <w:sz w:val="28"/>
                <w:szCs w:val="28"/>
                <w:highlight w:val="yellow"/>
                <w:lang w:val="kk-KZ"/>
              </w:rPr>
              <w:t>Показатели</w:t>
            </w:r>
            <w:r w:rsidRPr="005F0946">
              <w:rPr>
                <w:color w:val="000000" w:themeColor="text1"/>
                <w:sz w:val="28"/>
                <w:szCs w:val="28"/>
                <w:highlight w:val="yellow"/>
              </w:rPr>
              <w:t xml:space="preserve"> качества знаний обучающихся за </w:t>
            </w:r>
            <w:r w:rsidRPr="005F0946">
              <w:rPr>
                <w:color w:val="000000" w:themeColor="text1"/>
                <w:sz w:val="28"/>
                <w:szCs w:val="28"/>
                <w:highlight w:val="yellow"/>
                <w:lang w:val="kk-KZ"/>
              </w:rPr>
              <w:t>аттестуемый</w:t>
            </w:r>
            <w:r w:rsidRPr="005F0946">
              <w:rPr>
                <w:color w:val="000000" w:themeColor="text1"/>
                <w:sz w:val="28"/>
                <w:szCs w:val="28"/>
                <w:highlight w:val="yellow"/>
              </w:rPr>
              <w:t xml:space="preserve"> период, включающий результаты внешней оценки учебных достижений, итоговой аттестации</w:t>
            </w:r>
            <w:r w:rsidRPr="005F0946">
              <w:rPr>
                <w:color w:val="000000" w:themeColor="text1"/>
                <w:sz w:val="28"/>
                <w:szCs w:val="28"/>
                <w:highlight w:val="yellow"/>
                <w:lang w:val="kk-KZ"/>
              </w:rPr>
              <w:t xml:space="preserve"> учащихся</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5F0946" w:rsidRDefault="008E68F3" w:rsidP="0001437E">
            <w:pPr>
              <w:pStyle w:val="af6"/>
              <w:ind w:firstLine="851"/>
              <w:jc w:val="both"/>
              <w:rPr>
                <w:color w:val="000000" w:themeColor="text1"/>
                <w:sz w:val="28"/>
                <w:szCs w:val="28"/>
                <w:highlight w:val="yellow"/>
              </w:rPr>
            </w:pPr>
          </w:p>
        </w:tc>
      </w:tr>
      <w:tr w:rsidR="008E68F3" w:rsidRPr="005F0946"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5F0946" w:rsidRDefault="008E68F3" w:rsidP="0001437E">
            <w:pPr>
              <w:pStyle w:val="af6"/>
              <w:ind w:firstLine="851"/>
              <w:jc w:val="both"/>
              <w:rPr>
                <w:color w:val="000000" w:themeColor="text1"/>
                <w:sz w:val="28"/>
                <w:szCs w:val="28"/>
                <w:highlight w:val="yellow"/>
              </w:rPr>
            </w:pPr>
            <w:r w:rsidRPr="005F0946">
              <w:rPr>
                <w:color w:val="000000" w:themeColor="text1"/>
                <w:sz w:val="28"/>
                <w:szCs w:val="28"/>
                <w:highlight w:val="yellow"/>
              </w:rPr>
              <w:t>Копии документов, подтверждающих обобщение опыта</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5F0946" w:rsidRDefault="008E68F3" w:rsidP="0001437E">
            <w:pPr>
              <w:pStyle w:val="af6"/>
              <w:ind w:firstLine="851"/>
              <w:jc w:val="both"/>
              <w:rPr>
                <w:color w:val="000000" w:themeColor="text1"/>
                <w:sz w:val="28"/>
                <w:szCs w:val="28"/>
                <w:highlight w:val="yellow"/>
              </w:rPr>
            </w:pPr>
          </w:p>
        </w:tc>
      </w:tr>
      <w:tr w:rsidR="008E68F3" w:rsidRPr="005F0946"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5F0946" w:rsidRDefault="008E68F3" w:rsidP="0001437E">
            <w:pPr>
              <w:pStyle w:val="af6"/>
              <w:ind w:firstLine="851"/>
              <w:jc w:val="both"/>
              <w:rPr>
                <w:color w:val="000000" w:themeColor="text1"/>
                <w:sz w:val="28"/>
                <w:szCs w:val="28"/>
                <w:highlight w:val="yellow"/>
              </w:rPr>
            </w:pPr>
            <w:r w:rsidRPr="005F0946">
              <w:rPr>
                <w:color w:val="000000" w:themeColor="text1"/>
                <w:sz w:val="28"/>
                <w:szCs w:val="28"/>
                <w:highlight w:val="yellow"/>
              </w:rPr>
              <w:t>Листы наблюдения уроков</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5F0946" w:rsidRDefault="008E68F3" w:rsidP="0001437E">
            <w:pPr>
              <w:pStyle w:val="af6"/>
              <w:ind w:firstLine="851"/>
              <w:jc w:val="both"/>
              <w:rPr>
                <w:color w:val="000000" w:themeColor="text1"/>
                <w:sz w:val="28"/>
                <w:szCs w:val="28"/>
                <w:highlight w:val="yellow"/>
              </w:rPr>
            </w:pPr>
          </w:p>
        </w:tc>
      </w:tr>
      <w:tr w:rsidR="008E68F3" w:rsidRPr="005F0946"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5F0946" w:rsidRDefault="008E68F3" w:rsidP="0001437E">
            <w:pPr>
              <w:pStyle w:val="af6"/>
              <w:ind w:firstLine="851"/>
              <w:jc w:val="both"/>
              <w:rPr>
                <w:color w:val="000000" w:themeColor="text1"/>
                <w:sz w:val="28"/>
                <w:szCs w:val="28"/>
                <w:highlight w:val="yellow"/>
              </w:rPr>
            </w:pPr>
            <w:r w:rsidRPr="005F0946">
              <w:rPr>
                <w:color w:val="000000" w:themeColor="text1"/>
                <w:sz w:val="28"/>
                <w:szCs w:val="28"/>
                <w:highlight w:val="yellow"/>
              </w:rPr>
              <w:t xml:space="preserve">Копии документов, подтверждающих профессиональные достижения </w:t>
            </w:r>
            <w:r w:rsidRPr="005F0946">
              <w:rPr>
                <w:color w:val="000000" w:themeColor="text1"/>
                <w:sz w:val="28"/>
                <w:szCs w:val="28"/>
                <w:highlight w:val="yellow"/>
                <w:lang w:val="kk-KZ"/>
              </w:rPr>
              <w:t>педагога</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5F0946" w:rsidRDefault="008E68F3" w:rsidP="0001437E">
            <w:pPr>
              <w:pStyle w:val="af6"/>
              <w:ind w:firstLine="851"/>
              <w:jc w:val="both"/>
              <w:rPr>
                <w:color w:val="000000" w:themeColor="text1"/>
                <w:sz w:val="28"/>
                <w:szCs w:val="28"/>
                <w:highlight w:val="yellow"/>
              </w:rPr>
            </w:pPr>
          </w:p>
        </w:tc>
      </w:tr>
      <w:tr w:rsidR="008E68F3" w:rsidRPr="007E1F54" w:rsidTr="0001437E">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strike/>
                <w:color w:val="000000" w:themeColor="text1"/>
                <w:sz w:val="28"/>
                <w:szCs w:val="28"/>
              </w:rPr>
            </w:pPr>
            <w:r w:rsidRPr="005F0946">
              <w:rPr>
                <w:color w:val="000000" w:themeColor="text1"/>
                <w:sz w:val="28"/>
                <w:szCs w:val="28"/>
                <w:highlight w:val="yellow"/>
              </w:rPr>
              <w:t>Рекомендация</w:t>
            </w:r>
          </w:p>
        </w:tc>
        <w:tc>
          <w:tcPr>
            <w:tcW w:w="19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strike/>
                <w:color w:val="000000" w:themeColor="text1"/>
                <w:sz w:val="28"/>
                <w:szCs w:val="28"/>
              </w:rPr>
            </w:pPr>
          </w:p>
        </w:tc>
      </w:tr>
    </w:tbl>
    <w:p w:rsidR="008E68F3" w:rsidRPr="007E1F54" w:rsidRDefault="008E68F3" w:rsidP="008E68F3">
      <w:pPr>
        <w:pStyle w:val="af6"/>
        <w:ind w:firstLine="851"/>
        <w:jc w:val="both"/>
        <w:rPr>
          <w:color w:val="000000" w:themeColor="text1"/>
          <w:sz w:val="28"/>
          <w:szCs w:val="28"/>
          <w:lang w:val="kk-KZ"/>
        </w:rPr>
      </w:pPr>
    </w:p>
    <w:p w:rsidR="008E68F3" w:rsidRPr="007E1F54" w:rsidRDefault="008E68F3" w:rsidP="008E68F3">
      <w:pPr>
        <w:pStyle w:val="af6"/>
        <w:ind w:firstLine="851"/>
        <w:jc w:val="both"/>
        <w:rPr>
          <w:color w:val="000000" w:themeColor="text1"/>
          <w:sz w:val="28"/>
          <w:szCs w:val="28"/>
          <w:lang w:val="kk-KZ"/>
        </w:rPr>
      </w:pPr>
    </w:p>
    <w:p w:rsidR="008E68F3" w:rsidRPr="007E1F54" w:rsidRDefault="008E68F3" w:rsidP="008E68F3">
      <w:pPr>
        <w:pStyle w:val="af6"/>
        <w:ind w:firstLine="851"/>
        <w:jc w:val="both"/>
        <w:rPr>
          <w:color w:val="000000" w:themeColor="text1"/>
          <w:sz w:val="28"/>
          <w:szCs w:val="28"/>
          <w:lang w:val="kk-KZ"/>
        </w:rPr>
      </w:pPr>
    </w:p>
    <w:p w:rsidR="008E68F3" w:rsidRDefault="008E68F3" w:rsidP="005F0946">
      <w:pPr>
        <w:pStyle w:val="af6"/>
        <w:jc w:val="both"/>
        <w:rPr>
          <w:color w:val="000000" w:themeColor="text1"/>
          <w:spacing w:val="2"/>
          <w:sz w:val="28"/>
          <w:szCs w:val="28"/>
        </w:rPr>
      </w:pPr>
    </w:p>
    <w:p w:rsidR="008E68F3"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lang w:val="kk-KZ"/>
        </w:rPr>
      </w:pPr>
      <w:r w:rsidRPr="007E1F54">
        <w:rPr>
          <w:color w:val="000000" w:themeColor="text1"/>
          <w:spacing w:val="2"/>
          <w:sz w:val="28"/>
          <w:szCs w:val="28"/>
        </w:rPr>
        <w:t>Приложение 1</w:t>
      </w:r>
      <w:r w:rsidRPr="007E1F54">
        <w:rPr>
          <w:color w:val="000000" w:themeColor="text1"/>
          <w:spacing w:val="2"/>
          <w:sz w:val="28"/>
          <w:szCs w:val="28"/>
          <w:lang w:val="kk-KZ"/>
        </w:rPr>
        <w:t>5</w:t>
      </w:r>
    </w:p>
    <w:p w:rsidR="008E68F3" w:rsidRPr="007E1F54" w:rsidRDefault="008E68F3" w:rsidP="008E68F3">
      <w:pPr>
        <w:pStyle w:val="af6"/>
        <w:ind w:left="4956"/>
        <w:rPr>
          <w:color w:val="000000" w:themeColor="text1"/>
          <w:spacing w:val="2"/>
          <w:sz w:val="28"/>
          <w:szCs w:val="28"/>
        </w:rPr>
      </w:pPr>
      <w:r w:rsidRPr="007E1F54">
        <w:rPr>
          <w:color w:val="000000" w:themeColor="text1"/>
          <w:spacing w:val="2"/>
          <w:sz w:val="28"/>
          <w:szCs w:val="28"/>
        </w:rPr>
        <w:t xml:space="preserve">к Правилам и условиям </w:t>
      </w:r>
    </w:p>
    <w:p w:rsidR="008E68F3" w:rsidRPr="007E1F54" w:rsidRDefault="008E68F3" w:rsidP="008E68F3">
      <w:pPr>
        <w:pStyle w:val="af6"/>
        <w:ind w:left="4956"/>
        <w:rPr>
          <w:color w:val="000000" w:themeColor="text1"/>
          <w:spacing w:val="2"/>
          <w:sz w:val="28"/>
          <w:szCs w:val="28"/>
        </w:rPr>
      </w:pPr>
      <w:r w:rsidRPr="007E1F54">
        <w:rPr>
          <w:color w:val="000000" w:themeColor="text1"/>
          <w:spacing w:val="2"/>
          <w:sz w:val="28"/>
          <w:szCs w:val="28"/>
        </w:rPr>
        <w:t>проведения аттестации педагогов</w:t>
      </w:r>
    </w:p>
    <w:p w:rsidR="008E68F3" w:rsidRPr="007E1F54" w:rsidRDefault="008E68F3" w:rsidP="008E68F3">
      <w:pPr>
        <w:pStyle w:val="af6"/>
        <w:ind w:left="4956"/>
        <w:jc w:val="right"/>
        <w:rPr>
          <w:color w:val="000000" w:themeColor="text1"/>
          <w:spacing w:val="2"/>
          <w:sz w:val="28"/>
          <w:szCs w:val="28"/>
          <w:lang w:val="kk-KZ"/>
        </w:rPr>
      </w:pPr>
      <w:r w:rsidRPr="007E1F54">
        <w:rPr>
          <w:color w:val="000000" w:themeColor="text1"/>
          <w:spacing w:val="2"/>
          <w:sz w:val="28"/>
          <w:szCs w:val="28"/>
          <w:lang w:val="kk-KZ"/>
        </w:rPr>
        <w:t xml:space="preserve">форма </w:t>
      </w:r>
    </w:p>
    <w:p w:rsidR="008E68F3" w:rsidRPr="007E1F54" w:rsidRDefault="008E68F3" w:rsidP="008E68F3">
      <w:pPr>
        <w:pStyle w:val="af6"/>
        <w:ind w:left="4956"/>
        <w:jc w:val="right"/>
        <w:rPr>
          <w:color w:val="000000" w:themeColor="text1"/>
          <w:spacing w:val="2"/>
          <w:sz w:val="28"/>
          <w:szCs w:val="28"/>
          <w:lang w:val="kk-KZ"/>
        </w:rPr>
      </w:pPr>
    </w:p>
    <w:p w:rsidR="008E68F3" w:rsidRPr="005735D7" w:rsidRDefault="008E68F3" w:rsidP="008E68F3">
      <w:pPr>
        <w:pStyle w:val="af6"/>
        <w:ind w:firstLine="851"/>
        <w:jc w:val="center"/>
        <w:rPr>
          <w:color w:val="000000" w:themeColor="text1"/>
          <w:sz w:val="28"/>
          <w:szCs w:val="28"/>
          <w:lang w:val="kk-KZ"/>
        </w:rPr>
      </w:pPr>
      <w:r w:rsidRPr="005735D7">
        <w:rPr>
          <w:color w:val="000000" w:themeColor="text1"/>
          <w:sz w:val="28"/>
          <w:szCs w:val="28"/>
        </w:rPr>
        <w:t>Рекомендации экспертного совета по комплексному аналитическому обобщению результатов деятельности педагога</w:t>
      </w:r>
    </w:p>
    <w:p w:rsidR="008E68F3" w:rsidRPr="007E1F54" w:rsidRDefault="008E68F3" w:rsidP="008E68F3">
      <w:pPr>
        <w:pStyle w:val="af6"/>
        <w:ind w:firstLine="851"/>
        <w:jc w:val="both"/>
        <w:rPr>
          <w:color w:val="000000" w:themeColor="text1"/>
          <w:sz w:val="28"/>
          <w:szCs w:val="28"/>
          <w:lang w:val="kk-KZ"/>
        </w:rPr>
      </w:pPr>
    </w:p>
    <w:p w:rsidR="008E68F3" w:rsidRPr="007E1F54" w:rsidRDefault="008E68F3" w:rsidP="008E68F3">
      <w:pPr>
        <w:pStyle w:val="af6"/>
        <w:jc w:val="both"/>
        <w:rPr>
          <w:color w:val="000000" w:themeColor="text1"/>
          <w:sz w:val="28"/>
          <w:szCs w:val="28"/>
          <w:lang w:val="kk-KZ"/>
        </w:rPr>
      </w:pPr>
      <w:r w:rsidRPr="007E1F54">
        <w:rPr>
          <w:color w:val="000000" w:themeColor="text1"/>
          <w:sz w:val="28"/>
          <w:szCs w:val="28"/>
        </w:rPr>
        <w:t>Заявленная квалификационная категория __________________________</w:t>
      </w:r>
    </w:p>
    <w:p w:rsidR="008E68F3" w:rsidRPr="007E1F54" w:rsidRDefault="008E68F3" w:rsidP="008E68F3">
      <w:pPr>
        <w:pStyle w:val="af6"/>
        <w:ind w:firstLine="851"/>
        <w:jc w:val="both"/>
        <w:rPr>
          <w:color w:val="000000" w:themeColor="text1"/>
          <w:sz w:val="28"/>
          <w:szCs w:val="28"/>
          <w:lang w:val="kk-KZ"/>
        </w:rPr>
      </w:pPr>
    </w:p>
    <w:tbl>
      <w:tblPr>
        <w:tblW w:w="0" w:type="auto"/>
        <w:tblInd w:w="103" w:type="dxa"/>
        <w:tblLayout w:type="fixed"/>
        <w:tblLook w:val="0000"/>
      </w:tblPr>
      <w:tblGrid>
        <w:gridCol w:w="486"/>
        <w:gridCol w:w="2678"/>
        <w:gridCol w:w="1559"/>
        <w:gridCol w:w="1842"/>
        <w:gridCol w:w="2143"/>
      </w:tblGrid>
      <w:tr w:rsidR="008E68F3" w:rsidRPr="007E1F54" w:rsidTr="0001437E">
        <w:trPr>
          <w:trHeight w:val="31"/>
        </w:trPr>
        <w:tc>
          <w:tcPr>
            <w:tcW w:w="48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t>№</w:t>
            </w:r>
          </w:p>
        </w:tc>
        <w:tc>
          <w:tcPr>
            <w:tcW w:w="267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 xml:space="preserve">ФИО (при </w:t>
            </w:r>
            <w:r w:rsidRPr="007E1F54">
              <w:rPr>
                <w:color w:val="000000" w:themeColor="text1"/>
                <w:sz w:val="28"/>
                <w:szCs w:val="28"/>
                <w:lang w:val="kk-KZ"/>
              </w:rPr>
              <w:t xml:space="preserve">его </w:t>
            </w:r>
            <w:r w:rsidRPr="007E1F54">
              <w:rPr>
                <w:color w:val="000000" w:themeColor="text1"/>
                <w:sz w:val="28"/>
                <w:szCs w:val="28"/>
              </w:rPr>
              <w:t>наличии)</w:t>
            </w:r>
          </w:p>
          <w:p w:rsidR="008E68F3" w:rsidRPr="007E1F54" w:rsidRDefault="008E68F3" w:rsidP="0001437E">
            <w:pPr>
              <w:pStyle w:val="af6"/>
              <w:ind w:firstLine="851"/>
              <w:jc w:val="both"/>
              <w:rPr>
                <w:color w:val="000000" w:themeColor="text1"/>
                <w:sz w:val="28"/>
                <w:szCs w:val="28"/>
              </w:rPr>
            </w:pPr>
          </w:p>
        </w:tc>
        <w:tc>
          <w:tcPr>
            <w:tcW w:w="155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Должность</w:t>
            </w:r>
          </w:p>
        </w:tc>
        <w:tc>
          <w:tcPr>
            <w:tcW w:w="1842"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Заявляемый уровень</w:t>
            </w:r>
          </w:p>
        </w:tc>
        <w:tc>
          <w:tcPr>
            <w:tcW w:w="21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Рекомендации экспертного совета</w:t>
            </w:r>
          </w:p>
        </w:tc>
      </w:tr>
      <w:tr w:rsidR="008E68F3" w:rsidRPr="007E1F54" w:rsidTr="0001437E">
        <w:trPr>
          <w:trHeight w:val="31"/>
        </w:trPr>
        <w:tc>
          <w:tcPr>
            <w:tcW w:w="48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267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842"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21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r>
    </w:tbl>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w:t>
      </w:r>
    </w:p>
    <w:p w:rsidR="008E68F3" w:rsidRPr="007E1F54" w:rsidRDefault="008E68F3" w:rsidP="008E68F3">
      <w:pPr>
        <w:pStyle w:val="af6"/>
        <w:ind w:firstLine="851"/>
        <w:rPr>
          <w:color w:val="000000" w:themeColor="text1"/>
          <w:sz w:val="28"/>
          <w:szCs w:val="28"/>
        </w:rPr>
      </w:pPr>
      <w:r w:rsidRPr="007E1F54">
        <w:rPr>
          <w:color w:val="000000" w:themeColor="text1"/>
          <w:sz w:val="28"/>
          <w:szCs w:val="28"/>
        </w:rPr>
        <w:t xml:space="preserve">Состав экспертного совета: </w:t>
      </w:r>
    </w:p>
    <w:p w:rsidR="008E68F3" w:rsidRPr="007E1F54" w:rsidRDefault="008E68F3" w:rsidP="008E68F3">
      <w:pPr>
        <w:pStyle w:val="af6"/>
        <w:rPr>
          <w:color w:val="000000" w:themeColor="text1"/>
          <w:sz w:val="28"/>
          <w:szCs w:val="28"/>
        </w:rPr>
      </w:pPr>
      <w:r w:rsidRPr="007E1F54">
        <w:rPr>
          <w:color w:val="000000" w:themeColor="text1"/>
          <w:sz w:val="28"/>
          <w:szCs w:val="28"/>
        </w:rPr>
        <w:t>__________________________      ____________________________</w:t>
      </w:r>
      <w:r w:rsidRPr="007E1F54">
        <w:rPr>
          <w:color w:val="000000" w:themeColor="text1"/>
          <w:sz w:val="28"/>
          <w:szCs w:val="28"/>
        </w:rPr>
        <w:br/>
        <w:t xml:space="preserve">ФИО (при </w:t>
      </w:r>
      <w:r w:rsidRPr="007E1F54">
        <w:rPr>
          <w:color w:val="000000" w:themeColor="text1"/>
          <w:sz w:val="28"/>
          <w:szCs w:val="28"/>
          <w:lang w:val="kk-KZ"/>
        </w:rPr>
        <w:t xml:space="preserve">его </w:t>
      </w:r>
      <w:r w:rsidRPr="007E1F54">
        <w:rPr>
          <w:color w:val="000000" w:themeColor="text1"/>
          <w:sz w:val="28"/>
          <w:szCs w:val="28"/>
        </w:rPr>
        <w:t>наличии) место работы, должность (подпись)</w:t>
      </w:r>
    </w:p>
    <w:p w:rsidR="008E68F3" w:rsidRPr="007E1F54" w:rsidRDefault="008E68F3" w:rsidP="008E68F3">
      <w:pPr>
        <w:pStyle w:val="af6"/>
        <w:rPr>
          <w:color w:val="000000" w:themeColor="text1"/>
          <w:sz w:val="28"/>
          <w:szCs w:val="28"/>
        </w:rPr>
      </w:pPr>
      <w:r w:rsidRPr="007E1F54">
        <w:rPr>
          <w:color w:val="000000" w:themeColor="text1"/>
          <w:sz w:val="28"/>
          <w:szCs w:val="28"/>
        </w:rPr>
        <w:t>__________________________ ______________________ _____</w:t>
      </w:r>
      <w:r w:rsidRPr="007E1F54">
        <w:rPr>
          <w:color w:val="000000" w:themeColor="text1"/>
          <w:sz w:val="28"/>
          <w:szCs w:val="28"/>
        </w:rPr>
        <w:br/>
        <w:t xml:space="preserve">ФИО (при </w:t>
      </w:r>
      <w:r w:rsidRPr="007E1F54">
        <w:rPr>
          <w:color w:val="000000" w:themeColor="text1"/>
          <w:sz w:val="28"/>
          <w:szCs w:val="28"/>
          <w:lang w:val="kk-KZ"/>
        </w:rPr>
        <w:t xml:space="preserve">его </w:t>
      </w:r>
      <w:r w:rsidRPr="007E1F54">
        <w:rPr>
          <w:color w:val="000000" w:themeColor="text1"/>
          <w:sz w:val="28"/>
          <w:szCs w:val="28"/>
        </w:rPr>
        <w:t>наличии) место работы, должность (подпись)</w:t>
      </w:r>
    </w:p>
    <w:p w:rsidR="008E68F3" w:rsidRPr="007E1F54" w:rsidRDefault="008E68F3" w:rsidP="008E68F3">
      <w:pPr>
        <w:pStyle w:val="af6"/>
        <w:rPr>
          <w:color w:val="000000" w:themeColor="text1"/>
          <w:sz w:val="28"/>
          <w:szCs w:val="28"/>
        </w:rPr>
      </w:pPr>
      <w:r w:rsidRPr="007E1F54">
        <w:rPr>
          <w:color w:val="000000" w:themeColor="text1"/>
          <w:sz w:val="28"/>
          <w:szCs w:val="28"/>
        </w:rPr>
        <w:t>__________________________    ___________________________</w:t>
      </w:r>
      <w:r w:rsidRPr="007E1F54">
        <w:rPr>
          <w:color w:val="000000" w:themeColor="text1"/>
          <w:sz w:val="28"/>
          <w:szCs w:val="28"/>
        </w:rPr>
        <w:br/>
        <w:t xml:space="preserve"> ФИО (при</w:t>
      </w:r>
      <w:r w:rsidRPr="007E1F54">
        <w:rPr>
          <w:color w:val="000000" w:themeColor="text1"/>
          <w:sz w:val="28"/>
          <w:szCs w:val="28"/>
          <w:lang w:val="kk-KZ"/>
        </w:rPr>
        <w:t xml:space="preserve"> его </w:t>
      </w:r>
      <w:r w:rsidRPr="007E1F54">
        <w:rPr>
          <w:color w:val="000000" w:themeColor="text1"/>
          <w:sz w:val="28"/>
          <w:szCs w:val="28"/>
        </w:rPr>
        <w:t>наличии) место работы, должность (подпись)</w:t>
      </w:r>
    </w:p>
    <w:p w:rsidR="008E68F3" w:rsidRPr="007E1F54" w:rsidRDefault="008E68F3" w:rsidP="008E68F3">
      <w:pPr>
        <w:pStyle w:val="af6"/>
        <w:rPr>
          <w:color w:val="000000" w:themeColor="text1"/>
          <w:sz w:val="28"/>
          <w:szCs w:val="28"/>
        </w:rPr>
      </w:pPr>
      <w:r w:rsidRPr="007E1F54">
        <w:rPr>
          <w:color w:val="000000" w:themeColor="text1"/>
          <w:sz w:val="28"/>
          <w:szCs w:val="28"/>
        </w:rPr>
        <w:t>__________________________      ______________________ ______</w:t>
      </w:r>
      <w:r w:rsidRPr="007E1F54">
        <w:rPr>
          <w:color w:val="000000" w:themeColor="text1"/>
          <w:sz w:val="28"/>
          <w:szCs w:val="28"/>
        </w:rPr>
        <w:br/>
        <w:t xml:space="preserve">ФИО (при </w:t>
      </w:r>
      <w:r w:rsidRPr="007E1F54">
        <w:rPr>
          <w:color w:val="000000" w:themeColor="text1"/>
          <w:sz w:val="28"/>
          <w:szCs w:val="28"/>
          <w:lang w:val="kk-KZ"/>
        </w:rPr>
        <w:t xml:space="preserve">его </w:t>
      </w:r>
      <w:r w:rsidRPr="007E1F54">
        <w:rPr>
          <w:color w:val="000000" w:themeColor="text1"/>
          <w:sz w:val="28"/>
          <w:szCs w:val="28"/>
        </w:rPr>
        <w:t>наличии) место работы, должность (подпись)</w:t>
      </w:r>
    </w:p>
    <w:p w:rsidR="008E68F3" w:rsidRPr="007E1F54" w:rsidRDefault="008E68F3" w:rsidP="008E68F3">
      <w:pPr>
        <w:pStyle w:val="af6"/>
        <w:rPr>
          <w:color w:val="000000" w:themeColor="text1"/>
          <w:sz w:val="28"/>
          <w:szCs w:val="28"/>
        </w:rPr>
      </w:pPr>
      <w:r w:rsidRPr="007E1F54">
        <w:rPr>
          <w:color w:val="000000" w:themeColor="text1"/>
          <w:sz w:val="28"/>
          <w:szCs w:val="28"/>
        </w:rPr>
        <w:t>__________________________      ______________________ ________</w:t>
      </w:r>
      <w:r w:rsidRPr="007E1F54">
        <w:rPr>
          <w:color w:val="000000" w:themeColor="text1"/>
          <w:sz w:val="28"/>
          <w:szCs w:val="28"/>
        </w:rPr>
        <w:br/>
        <w:t xml:space="preserve"> ФИО (при </w:t>
      </w:r>
      <w:r w:rsidRPr="007E1F54">
        <w:rPr>
          <w:color w:val="000000" w:themeColor="text1"/>
          <w:sz w:val="28"/>
          <w:szCs w:val="28"/>
          <w:lang w:val="kk-KZ"/>
        </w:rPr>
        <w:t xml:space="preserve">его </w:t>
      </w:r>
      <w:r w:rsidRPr="007E1F54">
        <w:rPr>
          <w:color w:val="000000" w:themeColor="text1"/>
          <w:sz w:val="28"/>
          <w:szCs w:val="28"/>
        </w:rPr>
        <w:t>наличии) место работы, должность (подпись)</w:t>
      </w:r>
    </w:p>
    <w:p w:rsidR="008E68F3" w:rsidRPr="007E1F54" w:rsidRDefault="008E68F3" w:rsidP="008E68F3">
      <w:pPr>
        <w:pStyle w:val="af6"/>
        <w:jc w:val="both"/>
        <w:rPr>
          <w:color w:val="000000" w:themeColor="text1"/>
          <w:sz w:val="28"/>
          <w:szCs w:val="28"/>
        </w:rPr>
      </w:pP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rPr>
        <w:br/>
        <w:t xml:space="preserve">     Дата: </w:t>
      </w:r>
      <w:r w:rsidRPr="007E1F54">
        <w:rPr>
          <w:color w:val="000000" w:themeColor="text1"/>
          <w:sz w:val="28"/>
          <w:szCs w:val="28"/>
          <w:lang w:val="kk-KZ"/>
        </w:rPr>
        <w:t>«</w:t>
      </w:r>
      <w:r w:rsidRPr="007E1F54">
        <w:rPr>
          <w:color w:val="000000" w:themeColor="text1"/>
          <w:sz w:val="28"/>
          <w:szCs w:val="28"/>
        </w:rPr>
        <w:t>__</w:t>
      </w:r>
      <w:r w:rsidRPr="007E1F54">
        <w:rPr>
          <w:color w:val="000000" w:themeColor="text1"/>
          <w:sz w:val="28"/>
          <w:szCs w:val="28"/>
          <w:lang w:val="kk-KZ"/>
        </w:rPr>
        <w:t>»</w:t>
      </w:r>
      <w:r w:rsidRPr="007E1F54">
        <w:rPr>
          <w:color w:val="000000" w:themeColor="text1"/>
          <w:sz w:val="28"/>
          <w:szCs w:val="28"/>
        </w:rPr>
        <w:t xml:space="preserve"> _________ _____ г.</w:t>
      </w: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B827AF">
      <w:pPr>
        <w:pStyle w:val="af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lang w:val="kk-KZ"/>
        </w:rPr>
      </w:pPr>
      <w:r w:rsidRPr="007E1F54">
        <w:rPr>
          <w:color w:val="000000" w:themeColor="text1"/>
          <w:spacing w:val="2"/>
          <w:sz w:val="28"/>
          <w:szCs w:val="28"/>
        </w:rPr>
        <w:t>Приложение 1</w:t>
      </w:r>
      <w:r w:rsidRPr="007E1F54">
        <w:rPr>
          <w:color w:val="000000" w:themeColor="text1"/>
          <w:spacing w:val="2"/>
          <w:sz w:val="28"/>
          <w:szCs w:val="28"/>
          <w:lang w:val="kk-KZ"/>
        </w:rPr>
        <w:t>6</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 xml:space="preserve">к Правилам и условиям </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проведения аттестации педагогов</w:t>
      </w:r>
    </w:p>
    <w:p w:rsidR="008E68F3" w:rsidRPr="007E1F54" w:rsidRDefault="008E68F3" w:rsidP="008E68F3">
      <w:pPr>
        <w:pStyle w:val="af6"/>
        <w:jc w:val="center"/>
        <w:rPr>
          <w:color w:val="000000" w:themeColor="text1"/>
          <w:spacing w:val="2"/>
          <w:sz w:val="28"/>
          <w:szCs w:val="28"/>
        </w:rPr>
      </w:pPr>
    </w:p>
    <w:p w:rsidR="008E68F3" w:rsidRPr="007E1F54" w:rsidRDefault="008E68F3" w:rsidP="008E68F3">
      <w:pPr>
        <w:pStyle w:val="af6"/>
        <w:jc w:val="right"/>
        <w:rPr>
          <w:color w:val="000000" w:themeColor="text1"/>
          <w:spacing w:val="2"/>
          <w:sz w:val="28"/>
          <w:szCs w:val="28"/>
          <w:lang w:val="kk-KZ"/>
        </w:rPr>
      </w:pPr>
      <w:r w:rsidRPr="007E1F54">
        <w:rPr>
          <w:color w:val="000000" w:themeColor="text1"/>
          <w:spacing w:val="2"/>
          <w:sz w:val="28"/>
          <w:szCs w:val="28"/>
          <w:lang w:val="kk-KZ"/>
        </w:rPr>
        <w:t>форма</w:t>
      </w:r>
    </w:p>
    <w:p w:rsidR="008E68F3" w:rsidRPr="007E1F54" w:rsidRDefault="008E68F3" w:rsidP="008E68F3">
      <w:pPr>
        <w:pStyle w:val="af6"/>
        <w:jc w:val="right"/>
        <w:rPr>
          <w:color w:val="000000" w:themeColor="text1"/>
          <w:spacing w:val="2"/>
          <w:sz w:val="28"/>
          <w:szCs w:val="28"/>
          <w:lang w:val="kk-KZ"/>
        </w:rPr>
      </w:pP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 xml:space="preserve">Уведомление </w:t>
      </w: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 xml:space="preserve">об отказе в присвоении (подтверждении) </w:t>
      </w: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квалификационной категории</w:t>
      </w:r>
    </w:p>
    <w:p w:rsidR="008E68F3" w:rsidRPr="007E1F54" w:rsidRDefault="008E68F3" w:rsidP="008E68F3">
      <w:pPr>
        <w:pStyle w:val="af6"/>
        <w:jc w:val="center"/>
        <w:rPr>
          <w:color w:val="000000" w:themeColor="text1"/>
          <w:spacing w:val="2"/>
          <w:sz w:val="28"/>
          <w:szCs w:val="28"/>
        </w:rPr>
      </w:pP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lastRenderedPageBreak/>
        <w:t>Уважаемый (</w:t>
      </w:r>
      <w:r w:rsidRPr="007E1F54">
        <w:rPr>
          <w:color w:val="000000" w:themeColor="text1"/>
          <w:spacing w:val="2"/>
          <w:sz w:val="28"/>
          <w:szCs w:val="28"/>
          <w:lang w:val="kk-KZ"/>
        </w:rPr>
        <w:t>-ая</w:t>
      </w:r>
      <w:r w:rsidRPr="007E1F54">
        <w:rPr>
          <w:color w:val="000000" w:themeColor="text1"/>
          <w:spacing w:val="2"/>
          <w:sz w:val="28"/>
          <w:szCs w:val="28"/>
        </w:rPr>
        <w:t>) ___________</w:t>
      </w:r>
    </w:p>
    <w:p w:rsidR="008E68F3" w:rsidRPr="007E1F54" w:rsidRDefault="008E68F3" w:rsidP="008E68F3">
      <w:pPr>
        <w:pStyle w:val="af6"/>
        <w:jc w:val="center"/>
        <w:rPr>
          <w:color w:val="000000" w:themeColor="text1"/>
          <w:spacing w:val="2"/>
          <w:sz w:val="28"/>
          <w:szCs w:val="28"/>
        </w:rPr>
      </w:pPr>
    </w:p>
    <w:p w:rsidR="008E68F3" w:rsidRPr="007E1F54" w:rsidRDefault="008E68F3" w:rsidP="008E68F3">
      <w:pPr>
        <w:pStyle w:val="af6"/>
        <w:ind w:firstLine="708"/>
        <w:jc w:val="both"/>
        <w:rPr>
          <w:color w:val="000000" w:themeColor="text1"/>
          <w:spacing w:val="2"/>
          <w:sz w:val="28"/>
          <w:szCs w:val="28"/>
        </w:rPr>
      </w:pPr>
      <w:r w:rsidRPr="007E1F54">
        <w:rPr>
          <w:color w:val="000000" w:themeColor="text1"/>
          <w:spacing w:val="2"/>
          <w:sz w:val="28"/>
          <w:szCs w:val="28"/>
        </w:rPr>
        <w:t xml:space="preserve">Настоящим уведомляем Вас о том, что аттестационной комиссией ____________________________принято решение, что Вы не аттестованы на </w:t>
      </w:r>
    </w:p>
    <w:p w:rsidR="008E68F3" w:rsidRPr="007E1F54" w:rsidRDefault="008E68F3" w:rsidP="008E68F3">
      <w:pPr>
        <w:pStyle w:val="af6"/>
        <w:jc w:val="both"/>
        <w:rPr>
          <w:color w:val="000000" w:themeColor="text1"/>
          <w:spacing w:val="2"/>
          <w:sz w:val="28"/>
          <w:szCs w:val="28"/>
        </w:rPr>
      </w:pPr>
      <w:r w:rsidRPr="007E1F54">
        <w:rPr>
          <w:i/>
          <w:iCs/>
          <w:color w:val="000000" w:themeColor="text1"/>
          <w:spacing w:val="2"/>
          <w:sz w:val="22"/>
          <w:szCs w:val="22"/>
        </w:rPr>
        <w:t>(указать полное наименование Комиссии)</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заявленную квалификационную категорию «___________________________».</w:t>
      </w:r>
    </w:p>
    <w:p w:rsidR="008E68F3" w:rsidRPr="007E1F54" w:rsidRDefault="008E68F3" w:rsidP="008E68F3">
      <w:pPr>
        <w:pStyle w:val="af6"/>
        <w:ind w:firstLine="708"/>
        <w:jc w:val="both"/>
        <w:rPr>
          <w:color w:val="000000" w:themeColor="text1"/>
          <w:spacing w:val="2"/>
          <w:sz w:val="28"/>
          <w:szCs w:val="28"/>
        </w:rPr>
      </w:pPr>
      <w:r w:rsidRPr="007E1F54">
        <w:rPr>
          <w:i/>
          <w:iCs/>
          <w:color w:val="000000" w:themeColor="text1"/>
          <w:spacing w:val="2"/>
          <w:sz w:val="22"/>
          <w:szCs w:val="22"/>
        </w:rPr>
        <w:t xml:space="preserve">                                                            (указать наименование заявленной квалификационной категории)</w:t>
      </w:r>
    </w:p>
    <w:p w:rsidR="008E68F3" w:rsidRPr="007E1F54" w:rsidRDefault="008E68F3" w:rsidP="008E68F3">
      <w:pPr>
        <w:pStyle w:val="af6"/>
        <w:ind w:firstLine="708"/>
        <w:jc w:val="both"/>
        <w:rPr>
          <w:color w:val="000000" w:themeColor="text1"/>
          <w:spacing w:val="2"/>
          <w:sz w:val="28"/>
          <w:szCs w:val="28"/>
        </w:rPr>
      </w:pPr>
      <w:r w:rsidRPr="007E1F54">
        <w:rPr>
          <w:color w:val="000000" w:themeColor="text1"/>
          <w:spacing w:val="2"/>
          <w:sz w:val="28"/>
          <w:szCs w:val="28"/>
        </w:rPr>
        <w:t>Обоснование принятого решения:</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_________________________________________________________________________________________________________________________________________________________________________________________________________</w:t>
      </w:r>
    </w:p>
    <w:p w:rsidR="008E68F3" w:rsidRPr="007E1F54" w:rsidRDefault="008E68F3" w:rsidP="008E68F3">
      <w:pPr>
        <w:pStyle w:val="af6"/>
        <w:rPr>
          <w:color w:val="000000" w:themeColor="text1"/>
          <w:spacing w:val="2"/>
          <w:sz w:val="28"/>
          <w:szCs w:val="28"/>
        </w:rPr>
      </w:pPr>
    </w:p>
    <w:p w:rsidR="008E68F3" w:rsidRPr="007E1F54" w:rsidRDefault="008E68F3" w:rsidP="008E68F3">
      <w:pPr>
        <w:pStyle w:val="af6"/>
        <w:rPr>
          <w:color w:val="000000" w:themeColor="text1"/>
          <w:spacing w:val="2"/>
          <w:sz w:val="28"/>
          <w:szCs w:val="28"/>
        </w:rPr>
      </w:pPr>
      <w:r w:rsidRPr="007E1F54">
        <w:rPr>
          <w:color w:val="000000" w:themeColor="text1"/>
          <w:spacing w:val="2"/>
          <w:sz w:val="28"/>
          <w:szCs w:val="28"/>
        </w:rPr>
        <w:t>Дата «» ____ 202___</w:t>
      </w:r>
    </w:p>
    <w:p w:rsidR="008E68F3" w:rsidRPr="007E1F54" w:rsidRDefault="008E68F3" w:rsidP="008E68F3">
      <w:pPr>
        <w:pStyle w:val="af6"/>
        <w:rPr>
          <w:color w:val="000000" w:themeColor="text1"/>
          <w:spacing w:val="2"/>
          <w:sz w:val="28"/>
          <w:szCs w:val="28"/>
        </w:rPr>
      </w:pPr>
    </w:p>
    <w:p w:rsidR="008E68F3" w:rsidRPr="007E1F54" w:rsidRDefault="008E68F3" w:rsidP="008E68F3">
      <w:pPr>
        <w:pStyle w:val="af6"/>
        <w:jc w:val="right"/>
        <w:rPr>
          <w:color w:val="000000" w:themeColor="text1"/>
          <w:spacing w:val="2"/>
          <w:sz w:val="28"/>
          <w:szCs w:val="28"/>
        </w:rPr>
      </w:pPr>
      <w:r w:rsidRPr="007E1F54">
        <w:rPr>
          <w:color w:val="000000" w:themeColor="text1"/>
          <w:spacing w:val="2"/>
          <w:sz w:val="28"/>
          <w:szCs w:val="28"/>
        </w:rPr>
        <w:t>Председатель комиссии:________________________ _______</w:t>
      </w:r>
    </w:p>
    <w:p w:rsidR="008E68F3" w:rsidRPr="007E1F54" w:rsidRDefault="008E68F3" w:rsidP="008E68F3">
      <w:pPr>
        <w:pStyle w:val="af6"/>
        <w:jc w:val="right"/>
        <w:rPr>
          <w:color w:val="000000" w:themeColor="text1"/>
          <w:spacing w:val="2"/>
          <w:sz w:val="28"/>
          <w:szCs w:val="28"/>
        </w:rPr>
      </w:pPr>
      <w:r w:rsidRPr="007E1F54">
        <w:rPr>
          <w:color w:val="000000" w:themeColor="text1"/>
          <w:spacing w:val="2"/>
          <w:sz w:val="28"/>
          <w:szCs w:val="28"/>
        </w:rPr>
        <w:t>Ф.И.О. (при</w:t>
      </w:r>
      <w:r w:rsidRPr="007E1F54">
        <w:rPr>
          <w:color w:val="000000" w:themeColor="text1"/>
          <w:spacing w:val="2"/>
          <w:sz w:val="28"/>
          <w:szCs w:val="28"/>
          <w:lang w:val="kk-KZ"/>
        </w:rPr>
        <w:t xml:space="preserve"> его</w:t>
      </w:r>
      <w:r w:rsidRPr="007E1F54">
        <w:rPr>
          <w:color w:val="000000" w:themeColor="text1"/>
          <w:spacing w:val="2"/>
          <w:sz w:val="28"/>
          <w:szCs w:val="28"/>
        </w:rPr>
        <w:t xml:space="preserve"> наличии), подпись)</w:t>
      </w:r>
    </w:p>
    <w:p w:rsidR="008E68F3" w:rsidRPr="007E1F54" w:rsidRDefault="008E68F3" w:rsidP="008E68F3">
      <w:pPr>
        <w:pStyle w:val="af6"/>
        <w:jc w:val="right"/>
        <w:rPr>
          <w:color w:val="000000" w:themeColor="text1"/>
          <w:spacing w:val="2"/>
          <w:sz w:val="28"/>
          <w:szCs w:val="28"/>
        </w:rPr>
      </w:pPr>
      <w:r w:rsidRPr="007E1F54">
        <w:rPr>
          <w:color w:val="000000" w:themeColor="text1"/>
          <w:spacing w:val="2"/>
          <w:sz w:val="28"/>
          <w:szCs w:val="28"/>
        </w:rPr>
        <w:t>Члены комиссии: ________________________ _______</w:t>
      </w:r>
    </w:p>
    <w:p w:rsidR="008E68F3" w:rsidRPr="007E1F54" w:rsidRDefault="008E68F3" w:rsidP="008E68F3">
      <w:pPr>
        <w:pStyle w:val="af6"/>
        <w:jc w:val="right"/>
        <w:rPr>
          <w:color w:val="000000" w:themeColor="text1"/>
          <w:spacing w:val="2"/>
          <w:sz w:val="28"/>
          <w:szCs w:val="28"/>
        </w:rPr>
      </w:pPr>
      <w:r w:rsidRPr="007E1F54">
        <w:rPr>
          <w:color w:val="000000" w:themeColor="text1"/>
          <w:spacing w:val="2"/>
          <w:sz w:val="28"/>
          <w:szCs w:val="28"/>
        </w:rPr>
        <w:t xml:space="preserve">Ф.И.О. (при </w:t>
      </w:r>
      <w:r w:rsidRPr="007E1F54">
        <w:rPr>
          <w:color w:val="000000" w:themeColor="text1"/>
          <w:spacing w:val="2"/>
          <w:sz w:val="28"/>
          <w:szCs w:val="28"/>
          <w:lang w:val="kk-KZ"/>
        </w:rPr>
        <w:t xml:space="preserve">его </w:t>
      </w:r>
      <w:r w:rsidRPr="007E1F54">
        <w:rPr>
          <w:color w:val="000000" w:themeColor="text1"/>
          <w:spacing w:val="2"/>
          <w:sz w:val="28"/>
          <w:szCs w:val="28"/>
        </w:rPr>
        <w:t>наличии), подпись)</w:t>
      </w:r>
    </w:p>
    <w:p w:rsidR="008E68F3" w:rsidRPr="007E1F54" w:rsidRDefault="008E68F3" w:rsidP="008E68F3">
      <w:pPr>
        <w:pStyle w:val="af6"/>
        <w:jc w:val="right"/>
        <w:rPr>
          <w:color w:val="000000" w:themeColor="text1"/>
          <w:spacing w:val="2"/>
          <w:sz w:val="28"/>
          <w:szCs w:val="28"/>
        </w:rPr>
      </w:pPr>
      <w:r w:rsidRPr="007E1F54">
        <w:rPr>
          <w:color w:val="000000" w:themeColor="text1"/>
          <w:spacing w:val="2"/>
          <w:sz w:val="28"/>
          <w:szCs w:val="28"/>
        </w:rPr>
        <w:t>Секретарь комиссии:________________________ _______</w:t>
      </w:r>
    </w:p>
    <w:p w:rsidR="008E68F3" w:rsidRPr="007E1F54" w:rsidRDefault="008E68F3" w:rsidP="008E68F3">
      <w:pPr>
        <w:pStyle w:val="af6"/>
        <w:jc w:val="right"/>
        <w:rPr>
          <w:color w:val="000000" w:themeColor="text1"/>
        </w:rPr>
      </w:pPr>
      <w:r w:rsidRPr="007E1F54">
        <w:rPr>
          <w:color w:val="000000" w:themeColor="text1"/>
          <w:spacing w:val="2"/>
          <w:sz w:val="28"/>
          <w:szCs w:val="28"/>
        </w:rPr>
        <w:t xml:space="preserve">Ф.И.О. (при </w:t>
      </w:r>
      <w:r w:rsidRPr="007E1F54">
        <w:rPr>
          <w:color w:val="000000" w:themeColor="text1"/>
          <w:spacing w:val="2"/>
          <w:sz w:val="28"/>
          <w:szCs w:val="28"/>
          <w:lang w:val="kk-KZ"/>
        </w:rPr>
        <w:t xml:space="preserve">его </w:t>
      </w:r>
      <w:r w:rsidRPr="007E1F54">
        <w:rPr>
          <w:color w:val="000000" w:themeColor="text1"/>
          <w:spacing w:val="2"/>
          <w:sz w:val="28"/>
          <w:szCs w:val="28"/>
        </w:rPr>
        <w:t>наличии), подпись)</w:t>
      </w:r>
    </w:p>
    <w:p w:rsidR="008E68F3" w:rsidRPr="007E1F54" w:rsidRDefault="008E68F3" w:rsidP="008E68F3">
      <w:pPr>
        <w:rPr>
          <w:color w:val="000000" w:themeColor="text1"/>
        </w:rPr>
      </w:pPr>
    </w:p>
    <w:p w:rsidR="008E68F3" w:rsidRPr="007E1F54" w:rsidRDefault="008E68F3" w:rsidP="00B827AF">
      <w:pPr>
        <w:pStyle w:val="af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firstLine="708"/>
        <w:jc w:val="both"/>
        <w:rPr>
          <w:color w:val="000000" w:themeColor="text1"/>
          <w:spacing w:val="2"/>
          <w:sz w:val="28"/>
          <w:szCs w:val="28"/>
          <w:lang w:val="kk-KZ"/>
        </w:rPr>
      </w:pPr>
      <w:r w:rsidRPr="007E1F54">
        <w:rPr>
          <w:color w:val="000000" w:themeColor="text1"/>
          <w:spacing w:val="2"/>
          <w:sz w:val="28"/>
          <w:szCs w:val="28"/>
        </w:rPr>
        <w:t>Приложение 1</w:t>
      </w:r>
      <w:r w:rsidRPr="007E1F54">
        <w:rPr>
          <w:color w:val="000000" w:themeColor="text1"/>
          <w:spacing w:val="2"/>
          <w:sz w:val="28"/>
          <w:szCs w:val="28"/>
          <w:lang w:val="kk-KZ"/>
        </w:rPr>
        <w:t>7</w:t>
      </w:r>
    </w:p>
    <w:p w:rsidR="008E68F3" w:rsidRPr="007E1F54" w:rsidRDefault="008E68F3" w:rsidP="008E68F3">
      <w:pPr>
        <w:pStyle w:val="af6"/>
        <w:ind w:left="4956" w:firstLine="851"/>
        <w:rPr>
          <w:color w:val="000000" w:themeColor="text1"/>
          <w:spacing w:val="2"/>
          <w:sz w:val="28"/>
          <w:szCs w:val="28"/>
        </w:rPr>
      </w:pPr>
      <w:r w:rsidRPr="007E1F54">
        <w:rPr>
          <w:color w:val="000000" w:themeColor="text1"/>
          <w:spacing w:val="2"/>
          <w:sz w:val="28"/>
          <w:szCs w:val="28"/>
        </w:rPr>
        <w:t xml:space="preserve">к Правилам и условиям </w:t>
      </w:r>
    </w:p>
    <w:p w:rsidR="008E68F3" w:rsidRPr="007E1F54" w:rsidRDefault="008E68F3" w:rsidP="008E68F3">
      <w:pPr>
        <w:pStyle w:val="af6"/>
        <w:ind w:left="5807"/>
        <w:rPr>
          <w:color w:val="000000" w:themeColor="text1"/>
          <w:sz w:val="28"/>
          <w:szCs w:val="28"/>
        </w:rPr>
      </w:pPr>
      <w:r w:rsidRPr="007E1F54">
        <w:rPr>
          <w:color w:val="000000" w:themeColor="text1"/>
          <w:spacing w:val="2"/>
          <w:sz w:val="28"/>
          <w:szCs w:val="28"/>
        </w:rPr>
        <w:t>проведения аттестации педагогов</w:t>
      </w:r>
    </w:p>
    <w:p w:rsidR="008E68F3" w:rsidRPr="007E1F54" w:rsidRDefault="008E68F3" w:rsidP="008E68F3">
      <w:pPr>
        <w:pStyle w:val="af6"/>
        <w:ind w:firstLine="851"/>
        <w:jc w:val="right"/>
        <w:rPr>
          <w:color w:val="000000" w:themeColor="text1"/>
          <w:sz w:val="28"/>
          <w:szCs w:val="28"/>
          <w:lang w:val="kk-KZ"/>
        </w:rPr>
      </w:pPr>
      <w:r w:rsidRPr="007E1F54">
        <w:rPr>
          <w:color w:val="000000" w:themeColor="text1"/>
          <w:sz w:val="28"/>
          <w:szCs w:val="28"/>
          <w:lang w:val="kk-KZ"/>
        </w:rPr>
        <w:t xml:space="preserve">форма </w:t>
      </w:r>
    </w:p>
    <w:p w:rsidR="008E68F3" w:rsidRPr="007E1F54" w:rsidRDefault="008E68F3" w:rsidP="008E68F3">
      <w:pPr>
        <w:pStyle w:val="af6"/>
        <w:ind w:firstLine="851"/>
        <w:jc w:val="right"/>
        <w:rPr>
          <w:color w:val="000000" w:themeColor="text1"/>
          <w:sz w:val="28"/>
          <w:szCs w:val="28"/>
          <w:lang w:val="kk-KZ"/>
        </w:rPr>
      </w:pPr>
    </w:p>
    <w:p w:rsidR="008E68F3" w:rsidRPr="005735D7" w:rsidRDefault="008E68F3" w:rsidP="008E68F3">
      <w:pPr>
        <w:pStyle w:val="af6"/>
        <w:ind w:firstLine="851"/>
        <w:jc w:val="center"/>
        <w:rPr>
          <w:color w:val="000000" w:themeColor="text1"/>
          <w:sz w:val="28"/>
          <w:szCs w:val="28"/>
          <w:lang w:val="kk-KZ"/>
        </w:rPr>
      </w:pPr>
      <w:r w:rsidRPr="005735D7">
        <w:rPr>
          <w:color w:val="000000" w:themeColor="text1"/>
          <w:sz w:val="28"/>
          <w:szCs w:val="28"/>
        </w:rPr>
        <w:t xml:space="preserve">Протокол заседания </w:t>
      </w:r>
      <w:r w:rsidRPr="005735D7">
        <w:rPr>
          <w:color w:val="000000" w:themeColor="text1"/>
          <w:sz w:val="28"/>
          <w:szCs w:val="28"/>
          <w:lang w:val="kk-KZ"/>
        </w:rPr>
        <w:t>Комиссии</w:t>
      </w:r>
      <w:r w:rsidRPr="005735D7">
        <w:rPr>
          <w:color w:val="000000" w:themeColor="text1"/>
          <w:sz w:val="28"/>
          <w:szCs w:val="28"/>
        </w:rPr>
        <w:t xml:space="preserve"> на присвоение (подтверждение) квалификационной категории</w:t>
      </w:r>
    </w:p>
    <w:p w:rsidR="008E68F3" w:rsidRPr="005735D7" w:rsidRDefault="008E68F3" w:rsidP="008E68F3">
      <w:pPr>
        <w:pStyle w:val="af6"/>
        <w:ind w:firstLine="851"/>
        <w:jc w:val="both"/>
        <w:rPr>
          <w:color w:val="000000" w:themeColor="text1"/>
          <w:sz w:val="28"/>
          <w:szCs w:val="28"/>
          <w:lang w:val="kk-KZ"/>
        </w:rPr>
      </w:pP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t>«</w:t>
      </w:r>
      <w:r w:rsidRPr="007E1F54">
        <w:rPr>
          <w:color w:val="000000" w:themeColor="text1"/>
          <w:sz w:val="28"/>
          <w:szCs w:val="28"/>
        </w:rPr>
        <w:t>___</w:t>
      </w:r>
      <w:r w:rsidRPr="007E1F54">
        <w:rPr>
          <w:color w:val="000000" w:themeColor="text1"/>
          <w:sz w:val="28"/>
          <w:szCs w:val="28"/>
          <w:lang w:val="kk-KZ"/>
        </w:rPr>
        <w:t>»</w:t>
      </w:r>
      <w:r w:rsidRPr="007E1F54">
        <w:rPr>
          <w:color w:val="000000" w:themeColor="text1"/>
          <w:sz w:val="28"/>
          <w:szCs w:val="28"/>
        </w:rPr>
        <w:t>___________________ 20____ года</w:t>
      </w:r>
    </w:p>
    <w:p w:rsidR="008E68F3" w:rsidRPr="007E1F54" w:rsidRDefault="008E68F3" w:rsidP="008E68F3">
      <w:pPr>
        <w:pStyle w:val="af6"/>
        <w:ind w:firstLine="851"/>
        <w:jc w:val="both"/>
        <w:rPr>
          <w:color w:val="000000" w:themeColor="text1"/>
          <w:sz w:val="28"/>
          <w:szCs w:val="28"/>
          <w:lang w:val="kk-KZ"/>
        </w:rPr>
      </w:pP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Председатель </w:t>
      </w:r>
      <w:r w:rsidRPr="007E1F54">
        <w:rPr>
          <w:color w:val="000000" w:themeColor="text1"/>
          <w:sz w:val="28"/>
          <w:szCs w:val="28"/>
          <w:lang w:val="kk-KZ"/>
        </w:rPr>
        <w:t>Комиссии</w:t>
      </w:r>
      <w:r w:rsidRPr="007E1F54">
        <w:rPr>
          <w:color w:val="000000" w:themeColor="text1"/>
          <w:sz w:val="28"/>
          <w:szCs w:val="28"/>
        </w:rPr>
        <w:t xml:space="preserve">: </w:t>
      </w:r>
    </w:p>
    <w:p w:rsidR="008E68F3" w:rsidRPr="007E1F54" w:rsidRDefault="008E68F3" w:rsidP="008E68F3">
      <w:pPr>
        <w:pStyle w:val="af6"/>
        <w:jc w:val="both"/>
        <w:rPr>
          <w:color w:val="000000" w:themeColor="text1"/>
          <w:sz w:val="28"/>
          <w:szCs w:val="28"/>
        </w:rPr>
      </w:pPr>
      <w:r w:rsidRPr="007E1F54">
        <w:rPr>
          <w:color w:val="000000" w:themeColor="text1"/>
          <w:sz w:val="28"/>
          <w:szCs w:val="28"/>
        </w:rPr>
        <w:t>____________________________________________________________________</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Члены </w:t>
      </w:r>
      <w:r w:rsidRPr="007E1F54">
        <w:rPr>
          <w:color w:val="000000" w:themeColor="text1"/>
          <w:sz w:val="28"/>
          <w:szCs w:val="28"/>
          <w:lang w:val="kk-KZ"/>
        </w:rPr>
        <w:t>Комиссии</w:t>
      </w:r>
      <w:r w:rsidRPr="007E1F54">
        <w:rPr>
          <w:color w:val="000000" w:themeColor="text1"/>
          <w:sz w:val="28"/>
          <w:szCs w:val="28"/>
        </w:rPr>
        <w:t>:</w:t>
      </w:r>
    </w:p>
    <w:p w:rsidR="008E68F3" w:rsidRPr="007E1F54" w:rsidRDefault="008E68F3" w:rsidP="008E68F3">
      <w:pPr>
        <w:pStyle w:val="af6"/>
        <w:jc w:val="both"/>
        <w:rPr>
          <w:color w:val="000000" w:themeColor="text1"/>
          <w:sz w:val="28"/>
          <w:szCs w:val="28"/>
        </w:rPr>
      </w:pPr>
      <w:r w:rsidRPr="007E1F54">
        <w:rPr>
          <w:color w:val="000000" w:themeColor="text1"/>
          <w:sz w:val="28"/>
          <w:szCs w:val="28"/>
        </w:rPr>
        <w:t>1.________________________________________________________________</w:t>
      </w:r>
    </w:p>
    <w:p w:rsidR="008E68F3" w:rsidRPr="007E1F54" w:rsidRDefault="008E68F3" w:rsidP="008E68F3">
      <w:pPr>
        <w:pStyle w:val="af6"/>
        <w:jc w:val="both"/>
        <w:rPr>
          <w:color w:val="000000" w:themeColor="text1"/>
          <w:sz w:val="28"/>
          <w:szCs w:val="28"/>
          <w:lang w:val="kk-KZ"/>
        </w:rPr>
      </w:pPr>
      <w:r w:rsidRPr="007E1F54">
        <w:rPr>
          <w:color w:val="000000" w:themeColor="text1"/>
          <w:sz w:val="28"/>
          <w:szCs w:val="28"/>
        </w:rPr>
        <w:t>2</w:t>
      </w:r>
      <w:r w:rsidRPr="007E1F54">
        <w:rPr>
          <w:color w:val="000000" w:themeColor="text1"/>
          <w:sz w:val="28"/>
          <w:szCs w:val="28"/>
          <w:lang w:val="kk-KZ"/>
        </w:rPr>
        <w:t xml:space="preserve">. </w:t>
      </w:r>
      <w:r w:rsidRPr="007E1F54">
        <w:rPr>
          <w:color w:val="000000" w:themeColor="text1"/>
          <w:sz w:val="28"/>
          <w:szCs w:val="28"/>
        </w:rPr>
        <w:t>_______________________________________________________________</w:t>
      </w:r>
    </w:p>
    <w:p w:rsidR="008E68F3" w:rsidRPr="007E1F54" w:rsidRDefault="008E68F3" w:rsidP="008E68F3">
      <w:pPr>
        <w:pStyle w:val="af6"/>
        <w:ind w:firstLine="851"/>
        <w:jc w:val="both"/>
        <w:rPr>
          <w:color w:val="000000" w:themeColor="text1"/>
          <w:sz w:val="28"/>
          <w:szCs w:val="28"/>
          <w:lang w:val="kk-KZ"/>
        </w:rPr>
      </w:pPr>
    </w:p>
    <w:p w:rsidR="008E68F3" w:rsidRPr="007E1F54" w:rsidRDefault="008E68F3" w:rsidP="008E68F3">
      <w:pPr>
        <w:pStyle w:val="af6"/>
        <w:ind w:firstLine="851"/>
        <w:jc w:val="both"/>
        <w:rPr>
          <w:color w:val="000000" w:themeColor="text1"/>
          <w:sz w:val="28"/>
          <w:szCs w:val="28"/>
          <w:lang w:val="kk-KZ"/>
        </w:rPr>
      </w:pPr>
      <w:r w:rsidRPr="007E1F54">
        <w:rPr>
          <w:b/>
          <w:color w:val="000000" w:themeColor="text1"/>
          <w:sz w:val="28"/>
          <w:szCs w:val="28"/>
        </w:rPr>
        <w:t xml:space="preserve">      </w:t>
      </w:r>
      <w:r w:rsidRPr="008A67F2">
        <w:rPr>
          <w:color w:val="000000" w:themeColor="text1"/>
          <w:sz w:val="28"/>
          <w:szCs w:val="28"/>
        </w:rPr>
        <w:t>РЕШЕНИЕ</w:t>
      </w:r>
      <w:r w:rsidRPr="007E1F54">
        <w:rPr>
          <w:color w:val="000000" w:themeColor="text1"/>
          <w:sz w:val="28"/>
          <w:szCs w:val="28"/>
          <w:lang w:val="kk-KZ"/>
        </w:rPr>
        <w:t>Комиссии</w:t>
      </w:r>
      <w:r w:rsidRPr="007E1F54">
        <w:rPr>
          <w:color w:val="000000" w:themeColor="text1"/>
          <w:sz w:val="28"/>
          <w:szCs w:val="28"/>
        </w:rPr>
        <w:t xml:space="preserve"> по итогам этапов </w:t>
      </w:r>
      <w:r w:rsidRPr="007E1F54">
        <w:rPr>
          <w:color w:val="000000" w:themeColor="text1"/>
          <w:sz w:val="28"/>
          <w:szCs w:val="28"/>
          <w:lang w:val="kk-KZ"/>
        </w:rPr>
        <w:t>присвоения (подтверждения) квалификационной категории</w:t>
      </w:r>
      <w:r w:rsidRPr="007E1F54">
        <w:rPr>
          <w:color w:val="000000" w:themeColor="text1"/>
          <w:sz w:val="28"/>
          <w:szCs w:val="28"/>
        </w:rPr>
        <w:t>:</w:t>
      </w:r>
    </w:p>
    <w:p w:rsidR="008E68F3" w:rsidRPr="007E1F54" w:rsidRDefault="008E68F3" w:rsidP="008E68F3">
      <w:pPr>
        <w:pStyle w:val="af6"/>
        <w:ind w:firstLine="851"/>
        <w:jc w:val="both"/>
        <w:rPr>
          <w:color w:val="000000" w:themeColor="text1"/>
          <w:sz w:val="28"/>
          <w:szCs w:val="28"/>
          <w:lang w:val="kk-KZ"/>
        </w:rPr>
      </w:pPr>
    </w:p>
    <w:p w:rsidR="008E68F3" w:rsidRPr="007E1F54" w:rsidRDefault="008E68F3" w:rsidP="008E68F3">
      <w:pPr>
        <w:pStyle w:val="af6"/>
        <w:jc w:val="both"/>
        <w:rPr>
          <w:color w:val="000000" w:themeColor="text1"/>
          <w:sz w:val="28"/>
          <w:szCs w:val="28"/>
          <w:lang w:val="kk-KZ"/>
        </w:rPr>
      </w:pPr>
      <w:r w:rsidRPr="007E1F54">
        <w:rPr>
          <w:color w:val="000000" w:themeColor="text1"/>
          <w:sz w:val="28"/>
          <w:szCs w:val="28"/>
        </w:rPr>
        <w:t>Соответствуют заявленной квалификационной категории</w:t>
      </w:r>
      <w:r w:rsidRPr="007E1F54">
        <w:rPr>
          <w:color w:val="000000" w:themeColor="text1"/>
          <w:sz w:val="28"/>
          <w:szCs w:val="28"/>
          <w:lang w:val="kk-KZ"/>
        </w:rPr>
        <w:t>,</w:t>
      </w:r>
      <w:r w:rsidRPr="007E1F54">
        <w:rPr>
          <w:color w:val="000000" w:themeColor="text1"/>
          <w:sz w:val="28"/>
          <w:szCs w:val="28"/>
        </w:rPr>
        <w:t xml:space="preserve"> следующие </w:t>
      </w:r>
      <w:r w:rsidRPr="007E1F54">
        <w:rPr>
          <w:color w:val="000000" w:themeColor="text1"/>
          <w:sz w:val="28"/>
          <w:szCs w:val="28"/>
          <w:lang w:val="kk-KZ"/>
        </w:rPr>
        <w:t>педагоги</w:t>
      </w:r>
      <w:r w:rsidRPr="007E1F54">
        <w:rPr>
          <w:color w:val="000000" w:themeColor="text1"/>
          <w:sz w:val="28"/>
          <w:szCs w:val="28"/>
        </w:rPr>
        <w:t>:</w:t>
      </w:r>
    </w:p>
    <w:p w:rsidR="008E68F3" w:rsidRPr="007E1F54" w:rsidRDefault="008E68F3" w:rsidP="008E68F3">
      <w:pPr>
        <w:pStyle w:val="af6"/>
        <w:ind w:firstLine="851"/>
        <w:jc w:val="both"/>
        <w:rPr>
          <w:color w:val="000000" w:themeColor="text1"/>
          <w:sz w:val="28"/>
          <w:szCs w:val="28"/>
          <w:lang w:val="kk-KZ"/>
        </w:rPr>
      </w:pPr>
    </w:p>
    <w:tbl>
      <w:tblPr>
        <w:tblW w:w="10266" w:type="dxa"/>
        <w:tblInd w:w="-147" w:type="dxa"/>
        <w:tblLayout w:type="fixed"/>
        <w:tblLook w:val="0000"/>
      </w:tblPr>
      <w:tblGrid>
        <w:gridCol w:w="425"/>
        <w:gridCol w:w="991"/>
        <w:gridCol w:w="1276"/>
        <w:gridCol w:w="1661"/>
        <w:gridCol w:w="1983"/>
        <w:gridCol w:w="1841"/>
        <w:gridCol w:w="2089"/>
      </w:tblGrid>
      <w:tr w:rsidR="008E68F3" w:rsidRPr="007E1F54" w:rsidTr="0001437E">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w:t>
            </w:r>
          </w:p>
        </w:tc>
        <w:tc>
          <w:tcPr>
            <w:tcW w:w="991"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rPr>
              <w:t>ФИО(</w:t>
            </w:r>
            <w:r w:rsidRPr="007E1F54">
              <w:rPr>
                <w:color w:val="000000" w:themeColor="text1"/>
                <w:sz w:val="28"/>
                <w:szCs w:val="28"/>
              </w:rPr>
              <w:lastRenderedPageBreak/>
              <w:t xml:space="preserve">при </w:t>
            </w:r>
            <w:r w:rsidRPr="007E1F54">
              <w:rPr>
                <w:color w:val="000000" w:themeColor="text1"/>
                <w:sz w:val="28"/>
                <w:szCs w:val="28"/>
                <w:lang w:val="kk-KZ"/>
              </w:rPr>
              <w:t xml:space="preserve">его </w:t>
            </w:r>
            <w:r w:rsidRPr="007E1F54">
              <w:rPr>
                <w:color w:val="000000" w:themeColor="text1"/>
                <w:sz w:val="28"/>
                <w:szCs w:val="28"/>
              </w:rPr>
              <w:t>наличии)</w:t>
            </w:r>
          </w:p>
          <w:p w:rsidR="008E68F3" w:rsidRPr="007E1F54" w:rsidRDefault="008E68F3" w:rsidP="0001437E">
            <w:pPr>
              <w:pStyle w:val="af6"/>
              <w:ind w:firstLine="851"/>
              <w:jc w:val="both"/>
              <w:rPr>
                <w:color w:val="000000" w:themeColor="text1"/>
                <w:sz w:val="28"/>
                <w:szCs w:val="28"/>
                <w:lang w:val="kk-KZ"/>
              </w:rPr>
            </w:pPr>
          </w:p>
        </w:tc>
        <w:tc>
          <w:tcPr>
            <w:tcW w:w="127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lastRenderedPageBreak/>
              <w:t>Должно</w:t>
            </w:r>
            <w:r w:rsidRPr="007E1F54">
              <w:rPr>
                <w:color w:val="000000" w:themeColor="text1"/>
                <w:sz w:val="28"/>
                <w:szCs w:val="28"/>
              </w:rPr>
              <w:lastRenderedPageBreak/>
              <w:t>сть</w:t>
            </w:r>
          </w:p>
        </w:tc>
        <w:tc>
          <w:tcPr>
            <w:tcW w:w="1661"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lastRenderedPageBreak/>
              <w:t>Обязательн</w:t>
            </w:r>
            <w:r w:rsidRPr="007E1F54">
              <w:rPr>
                <w:color w:val="000000" w:themeColor="text1"/>
                <w:sz w:val="28"/>
                <w:szCs w:val="28"/>
              </w:rPr>
              <w:lastRenderedPageBreak/>
              <w:t>ая/ досрочная</w:t>
            </w:r>
          </w:p>
        </w:tc>
        <w:tc>
          <w:tcPr>
            <w:tcW w:w="1983"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lastRenderedPageBreak/>
              <w:t xml:space="preserve">Имеющаяся </w:t>
            </w:r>
            <w:r w:rsidRPr="007E1F54">
              <w:rPr>
                <w:color w:val="000000" w:themeColor="text1"/>
                <w:sz w:val="28"/>
                <w:szCs w:val="28"/>
              </w:rPr>
              <w:lastRenderedPageBreak/>
              <w:t>квалификационнаякатегория</w:t>
            </w:r>
          </w:p>
        </w:tc>
        <w:tc>
          <w:tcPr>
            <w:tcW w:w="1841"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lastRenderedPageBreak/>
              <w:t xml:space="preserve">Заявляемая </w:t>
            </w:r>
            <w:r w:rsidRPr="007E1F54">
              <w:rPr>
                <w:color w:val="000000" w:themeColor="text1"/>
                <w:sz w:val="28"/>
                <w:szCs w:val="28"/>
              </w:rPr>
              <w:lastRenderedPageBreak/>
              <w:t>квалификационнаякатегория</w:t>
            </w:r>
          </w:p>
        </w:tc>
        <w:tc>
          <w:tcPr>
            <w:tcW w:w="2089"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lastRenderedPageBreak/>
              <w:t xml:space="preserve">Присвоенная </w:t>
            </w:r>
            <w:r w:rsidRPr="007E1F54">
              <w:rPr>
                <w:color w:val="000000" w:themeColor="text1"/>
                <w:sz w:val="28"/>
                <w:szCs w:val="28"/>
              </w:rPr>
              <w:lastRenderedPageBreak/>
              <w:t>квалификационнаякатегория</w:t>
            </w:r>
          </w:p>
        </w:tc>
      </w:tr>
      <w:tr w:rsidR="008E68F3" w:rsidRPr="007E1F54" w:rsidTr="0001437E">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lastRenderedPageBreak/>
              <w:br/>
            </w:r>
          </w:p>
        </w:tc>
        <w:tc>
          <w:tcPr>
            <w:tcW w:w="991"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27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661"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983"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841"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2089"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r>
      <w:tr w:rsidR="008E68F3" w:rsidRPr="007E1F54" w:rsidTr="0001437E">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991"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27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661"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983"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841"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2089"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r>
    </w:tbl>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w:t>
      </w:r>
    </w:p>
    <w:p w:rsidR="008E68F3" w:rsidRPr="007E1F54" w:rsidRDefault="008E68F3" w:rsidP="008E68F3">
      <w:pPr>
        <w:pStyle w:val="af6"/>
        <w:jc w:val="both"/>
        <w:rPr>
          <w:color w:val="000000" w:themeColor="text1"/>
          <w:sz w:val="28"/>
          <w:szCs w:val="28"/>
          <w:lang w:val="kk-KZ"/>
        </w:rPr>
      </w:pPr>
      <w:r w:rsidRPr="007E1F54">
        <w:rPr>
          <w:color w:val="000000" w:themeColor="text1"/>
          <w:sz w:val="28"/>
          <w:szCs w:val="28"/>
        </w:rPr>
        <w:t xml:space="preserve">Не соответствуют заявленной квалификационной категории следующие </w:t>
      </w:r>
      <w:r w:rsidRPr="007E1F54">
        <w:rPr>
          <w:color w:val="000000" w:themeColor="text1"/>
          <w:sz w:val="28"/>
          <w:szCs w:val="28"/>
          <w:lang w:val="kk-KZ"/>
        </w:rPr>
        <w:t>педагоги</w:t>
      </w:r>
      <w:r w:rsidRPr="007E1F54">
        <w:rPr>
          <w:color w:val="000000" w:themeColor="text1"/>
          <w:sz w:val="28"/>
          <w:szCs w:val="28"/>
        </w:rPr>
        <w:t>:</w:t>
      </w:r>
    </w:p>
    <w:p w:rsidR="008E68F3" w:rsidRPr="007E1F54" w:rsidRDefault="008E68F3" w:rsidP="008E68F3">
      <w:pPr>
        <w:pStyle w:val="af6"/>
        <w:ind w:firstLine="851"/>
        <w:jc w:val="both"/>
        <w:rPr>
          <w:color w:val="000000" w:themeColor="text1"/>
          <w:sz w:val="28"/>
          <w:szCs w:val="28"/>
          <w:lang w:val="kk-KZ"/>
        </w:rPr>
      </w:pPr>
    </w:p>
    <w:tbl>
      <w:tblPr>
        <w:tblW w:w="0" w:type="auto"/>
        <w:tblInd w:w="-134" w:type="dxa"/>
        <w:tblLayout w:type="fixed"/>
        <w:tblLook w:val="0000"/>
      </w:tblPr>
      <w:tblGrid>
        <w:gridCol w:w="318"/>
        <w:gridCol w:w="1098"/>
        <w:gridCol w:w="1074"/>
        <w:gridCol w:w="1368"/>
        <w:gridCol w:w="1811"/>
        <w:gridCol w:w="1811"/>
        <w:gridCol w:w="1810"/>
        <w:gridCol w:w="878"/>
      </w:tblGrid>
      <w:tr w:rsidR="008E68F3" w:rsidRPr="007E1F54" w:rsidTr="0001437E">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w:t>
            </w:r>
          </w:p>
        </w:tc>
        <w:tc>
          <w:tcPr>
            <w:tcW w:w="109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rPr>
              <w:t xml:space="preserve">ФИО(при </w:t>
            </w:r>
            <w:r w:rsidRPr="007E1F54">
              <w:rPr>
                <w:color w:val="000000" w:themeColor="text1"/>
                <w:sz w:val="28"/>
                <w:szCs w:val="28"/>
                <w:lang w:val="kk-KZ"/>
              </w:rPr>
              <w:t xml:space="preserve">его </w:t>
            </w:r>
            <w:r w:rsidRPr="007E1F54">
              <w:rPr>
                <w:color w:val="000000" w:themeColor="text1"/>
                <w:sz w:val="28"/>
                <w:szCs w:val="28"/>
              </w:rPr>
              <w:t>наличии)</w:t>
            </w:r>
          </w:p>
          <w:p w:rsidR="008E68F3" w:rsidRPr="007E1F54" w:rsidRDefault="008E68F3" w:rsidP="0001437E">
            <w:pPr>
              <w:pStyle w:val="af6"/>
              <w:ind w:firstLine="851"/>
              <w:jc w:val="both"/>
              <w:rPr>
                <w:color w:val="000000" w:themeColor="text1"/>
                <w:sz w:val="28"/>
                <w:szCs w:val="28"/>
                <w:lang w:val="kk-KZ"/>
              </w:rPr>
            </w:pPr>
          </w:p>
        </w:tc>
        <w:tc>
          <w:tcPr>
            <w:tcW w:w="107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Должность</w:t>
            </w:r>
          </w:p>
        </w:tc>
        <w:tc>
          <w:tcPr>
            <w:tcW w:w="13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Обязательная/ досрочная</w:t>
            </w:r>
          </w:p>
        </w:tc>
        <w:tc>
          <w:tcPr>
            <w:tcW w:w="1811"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Имеющаяся квалификационная категория</w:t>
            </w:r>
          </w:p>
        </w:tc>
        <w:tc>
          <w:tcPr>
            <w:tcW w:w="1811"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Заявляемая квалификационная категория</w:t>
            </w:r>
          </w:p>
        </w:tc>
        <w:tc>
          <w:tcPr>
            <w:tcW w:w="1810"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Присвоенная квалификационная категория</w:t>
            </w:r>
          </w:p>
        </w:tc>
        <w:tc>
          <w:tcPr>
            <w:tcW w:w="878"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lang w:val="kk-KZ"/>
              </w:rPr>
            </w:pPr>
            <w:r w:rsidRPr="007E1F54">
              <w:rPr>
                <w:color w:val="000000" w:themeColor="text1"/>
                <w:sz w:val="28"/>
                <w:szCs w:val="28"/>
              </w:rPr>
              <w:t>П</w:t>
            </w:r>
            <w:r w:rsidRPr="007E1F54">
              <w:rPr>
                <w:color w:val="000000" w:themeColor="text1"/>
                <w:sz w:val="28"/>
                <w:szCs w:val="28"/>
                <w:lang w:val="kk-KZ"/>
              </w:rPr>
              <w:t>причина</w:t>
            </w:r>
          </w:p>
        </w:tc>
      </w:tr>
      <w:tr w:rsidR="008E68F3" w:rsidRPr="007E1F54" w:rsidTr="0001437E">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09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07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3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811"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811"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810"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878"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r>
      <w:tr w:rsidR="008E68F3" w:rsidRPr="007E1F54" w:rsidTr="0001437E">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09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07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3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811"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811"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810"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878"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r>
      <w:tr w:rsidR="008E68F3" w:rsidRPr="007E1F54" w:rsidTr="0001437E">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09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07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3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811"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811"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810"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878"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r>
    </w:tbl>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       </w:t>
      </w:r>
    </w:p>
    <w:p w:rsidR="008E68F3" w:rsidRPr="007E1F54" w:rsidRDefault="008E68F3" w:rsidP="008E68F3">
      <w:pPr>
        <w:pStyle w:val="af6"/>
        <w:jc w:val="both"/>
        <w:rPr>
          <w:color w:val="000000" w:themeColor="text1"/>
          <w:sz w:val="28"/>
          <w:szCs w:val="28"/>
          <w:lang w:val="kk-KZ"/>
        </w:rPr>
      </w:pPr>
      <w:r w:rsidRPr="007E1F54">
        <w:rPr>
          <w:color w:val="000000" w:themeColor="text1"/>
          <w:sz w:val="28"/>
          <w:szCs w:val="28"/>
        </w:rPr>
        <w:t>Соответствует квалификационной категории, ниже заявленной на один уровень</w:t>
      </w:r>
      <w:r w:rsidRPr="007E1F54">
        <w:rPr>
          <w:color w:val="000000" w:themeColor="text1"/>
          <w:sz w:val="28"/>
          <w:szCs w:val="28"/>
          <w:lang w:val="kk-KZ"/>
        </w:rPr>
        <w:t>.</w:t>
      </w:r>
    </w:p>
    <w:p w:rsidR="008E68F3" w:rsidRPr="007E1F54" w:rsidRDefault="008E68F3" w:rsidP="008E68F3">
      <w:pPr>
        <w:pStyle w:val="af6"/>
        <w:ind w:firstLine="851"/>
        <w:jc w:val="both"/>
        <w:rPr>
          <w:color w:val="000000" w:themeColor="text1"/>
          <w:sz w:val="28"/>
          <w:szCs w:val="28"/>
          <w:lang w:val="kk-KZ"/>
        </w:rPr>
      </w:pPr>
    </w:p>
    <w:tbl>
      <w:tblPr>
        <w:tblW w:w="10165" w:type="dxa"/>
        <w:tblInd w:w="-134" w:type="dxa"/>
        <w:tblLayout w:type="fixed"/>
        <w:tblLook w:val="0000"/>
      </w:tblPr>
      <w:tblGrid>
        <w:gridCol w:w="425"/>
        <w:gridCol w:w="1093"/>
        <w:gridCol w:w="1174"/>
        <w:gridCol w:w="1661"/>
        <w:gridCol w:w="1843"/>
        <w:gridCol w:w="1843"/>
        <w:gridCol w:w="2126"/>
      </w:tblGrid>
      <w:tr w:rsidR="008E68F3" w:rsidRPr="007E1F54" w:rsidTr="0001437E">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w:t>
            </w:r>
          </w:p>
        </w:tc>
        <w:tc>
          <w:tcPr>
            <w:tcW w:w="1093"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lang w:val="kk-KZ"/>
              </w:rPr>
            </w:pPr>
            <w:r w:rsidRPr="007E1F54">
              <w:rPr>
                <w:color w:val="000000" w:themeColor="text1"/>
                <w:sz w:val="28"/>
                <w:szCs w:val="28"/>
              </w:rPr>
              <w:t xml:space="preserve">ФИО(при </w:t>
            </w:r>
            <w:r w:rsidRPr="007E1F54">
              <w:rPr>
                <w:color w:val="000000" w:themeColor="text1"/>
                <w:sz w:val="28"/>
                <w:szCs w:val="28"/>
                <w:lang w:val="kk-KZ"/>
              </w:rPr>
              <w:t xml:space="preserve">его </w:t>
            </w:r>
            <w:r w:rsidRPr="007E1F54">
              <w:rPr>
                <w:color w:val="000000" w:themeColor="text1"/>
                <w:sz w:val="28"/>
                <w:szCs w:val="28"/>
              </w:rPr>
              <w:t>наличии)</w:t>
            </w:r>
          </w:p>
          <w:p w:rsidR="008E68F3" w:rsidRPr="007E1F54" w:rsidRDefault="008E68F3" w:rsidP="0001437E">
            <w:pPr>
              <w:pStyle w:val="af6"/>
              <w:ind w:firstLine="851"/>
              <w:jc w:val="both"/>
              <w:rPr>
                <w:color w:val="000000" w:themeColor="text1"/>
                <w:sz w:val="28"/>
                <w:szCs w:val="28"/>
                <w:lang w:val="kk-KZ"/>
              </w:rPr>
            </w:pPr>
          </w:p>
        </w:tc>
        <w:tc>
          <w:tcPr>
            <w:tcW w:w="117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Должность</w:t>
            </w:r>
          </w:p>
        </w:tc>
        <w:tc>
          <w:tcPr>
            <w:tcW w:w="1661"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Обязательная/ досрочная</w:t>
            </w:r>
          </w:p>
        </w:tc>
        <w:tc>
          <w:tcPr>
            <w:tcW w:w="1843"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Имеющаяся квалификационнаякатегория</w:t>
            </w:r>
          </w:p>
        </w:tc>
        <w:tc>
          <w:tcPr>
            <w:tcW w:w="1843"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Заявляемая квалификационнаякатегория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Присвоенная квалификационнаякатегория</w:t>
            </w:r>
          </w:p>
        </w:tc>
      </w:tr>
      <w:tr w:rsidR="008E68F3" w:rsidRPr="007E1F54" w:rsidTr="0001437E">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093"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17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661"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843"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843"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r>
      <w:tr w:rsidR="008E68F3" w:rsidRPr="007E1F54" w:rsidTr="0001437E">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093"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17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661"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843"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843"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r>
    </w:tbl>
    <w:p w:rsidR="008E68F3" w:rsidRPr="007E1F54" w:rsidRDefault="008E68F3" w:rsidP="008E68F3">
      <w:pPr>
        <w:pStyle w:val="af6"/>
        <w:ind w:firstLine="851"/>
        <w:jc w:val="both"/>
        <w:rPr>
          <w:color w:val="000000" w:themeColor="text1"/>
          <w:sz w:val="28"/>
          <w:szCs w:val="28"/>
          <w:lang w:val="kk-KZ"/>
        </w:rPr>
      </w:pP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rPr>
        <w:t xml:space="preserve">Председатель </w:t>
      </w:r>
      <w:r w:rsidRPr="007E1F54">
        <w:rPr>
          <w:color w:val="000000" w:themeColor="text1"/>
          <w:sz w:val="28"/>
          <w:szCs w:val="28"/>
          <w:lang w:val="kk-KZ"/>
        </w:rPr>
        <w:t xml:space="preserve">Комиссии                              </w:t>
      </w:r>
      <w:r w:rsidRPr="007E1F54">
        <w:rPr>
          <w:color w:val="000000" w:themeColor="text1"/>
          <w:sz w:val="28"/>
          <w:szCs w:val="28"/>
        </w:rPr>
        <w:t xml:space="preserve"> __________________________ </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(подпись)</w:t>
      </w:r>
    </w:p>
    <w:p w:rsidR="008E68F3" w:rsidRPr="007E1F54" w:rsidRDefault="008E68F3" w:rsidP="008E68F3">
      <w:pPr>
        <w:pStyle w:val="af6"/>
        <w:ind w:firstLine="851"/>
        <w:rPr>
          <w:color w:val="000000" w:themeColor="text1"/>
          <w:sz w:val="28"/>
          <w:szCs w:val="28"/>
          <w:lang w:val="kk-KZ"/>
        </w:rPr>
      </w:pPr>
      <w:r w:rsidRPr="007E1F54">
        <w:rPr>
          <w:color w:val="000000" w:themeColor="text1"/>
          <w:sz w:val="28"/>
          <w:szCs w:val="28"/>
        </w:rPr>
        <w:t xml:space="preserve">Члены </w:t>
      </w:r>
      <w:r w:rsidRPr="007E1F54">
        <w:rPr>
          <w:color w:val="000000" w:themeColor="text1"/>
          <w:sz w:val="28"/>
          <w:szCs w:val="28"/>
          <w:lang w:val="kk-KZ"/>
        </w:rPr>
        <w:t>Комиссии</w:t>
      </w:r>
      <w:r w:rsidRPr="007E1F54">
        <w:rPr>
          <w:color w:val="000000" w:themeColor="text1"/>
          <w:sz w:val="28"/>
          <w:szCs w:val="28"/>
        </w:rPr>
        <w:t>:___________________________</w:t>
      </w:r>
    </w:p>
    <w:p w:rsidR="008E68F3" w:rsidRPr="007E1F54" w:rsidRDefault="008E68F3" w:rsidP="008E68F3">
      <w:pPr>
        <w:pStyle w:val="af6"/>
        <w:ind w:firstLine="851"/>
        <w:jc w:val="right"/>
        <w:rPr>
          <w:color w:val="000000" w:themeColor="text1"/>
          <w:sz w:val="28"/>
          <w:szCs w:val="28"/>
        </w:rPr>
      </w:pPr>
      <w:r w:rsidRPr="007E1F54">
        <w:rPr>
          <w:color w:val="000000" w:themeColor="text1"/>
          <w:sz w:val="28"/>
          <w:szCs w:val="28"/>
        </w:rPr>
        <w:t xml:space="preserve"> (подпись)</w:t>
      </w:r>
    </w:p>
    <w:p w:rsidR="008E68F3" w:rsidRPr="007E1F54" w:rsidRDefault="008E68F3" w:rsidP="008E68F3">
      <w:pPr>
        <w:pStyle w:val="af6"/>
        <w:ind w:firstLine="851"/>
        <w:jc w:val="right"/>
        <w:rPr>
          <w:color w:val="000000" w:themeColor="text1"/>
          <w:sz w:val="28"/>
          <w:szCs w:val="28"/>
          <w:lang w:val="kk-KZ"/>
        </w:rPr>
      </w:pPr>
      <w:r w:rsidRPr="007E1F54">
        <w:rPr>
          <w:color w:val="000000" w:themeColor="text1"/>
          <w:sz w:val="28"/>
          <w:szCs w:val="28"/>
        </w:rPr>
        <w:t>___________________________</w:t>
      </w:r>
    </w:p>
    <w:p w:rsidR="008E68F3" w:rsidRPr="007E1F54" w:rsidRDefault="008E68F3" w:rsidP="008E68F3">
      <w:pPr>
        <w:pStyle w:val="af6"/>
        <w:ind w:firstLine="851"/>
        <w:jc w:val="right"/>
        <w:rPr>
          <w:color w:val="000000" w:themeColor="text1"/>
          <w:sz w:val="28"/>
          <w:szCs w:val="28"/>
        </w:rPr>
      </w:pPr>
      <w:r w:rsidRPr="007E1F54">
        <w:rPr>
          <w:color w:val="000000" w:themeColor="text1"/>
          <w:sz w:val="28"/>
          <w:szCs w:val="28"/>
        </w:rPr>
        <w:t xml:space="preserve"> (подпись)</w:t>
      </w:r>
    </w:p>
    <w:p w:rsidR="008E68F3" w:rsidRPr="007E1F54" w:rsidRDefault="008E68F3" w:rsidP="008E68F3">
      <w:pPr>
        <w:pStyle w:val="af6"/>
        <w:ind w:firstLine="851"/>
        <w:jc w:val="right"/>
        <w:rPr>
          <w:color w:val="000000" w:themeColor="text1"/>
          <w:sz w:val="28"/>
          <w:szCs w:val="28"/>
          <w:lang w:val="kk-KZ"/>
        </w:rPr>
      </w:pPr>
      <w:r w:rsidRPr="007E1F54">
        <w:rPr>
          <w:color w:val="000000" w:themeColor="text1"/>
          <w:sz w:val="28"/>
          <w:szCs w:val="28"/>
        </w:rPr>
        <w:t>___________________________</w:t>
      </w:r>
    </w:p>
    <w:p w:rsidR="008E68F3" w:rsidRPr="007E1F54" w:rsidRDefault="008E68F3" w:rsidP="008E68F3">
      <w:pPr>
        <w:pStyle w:val="af6"/>
        <w:ind w:firstLine="851"/>
        <w:jc w:val="right"/>
        <w:rPr>
          <w:color w:val="000000" w:themeColor="text1"/>
          <w:sz w:val="28"/>
          <w:szCs w:val="28"/>
        </w:rPr>
      </w:pPr>
      <w:r w:rsidRPr="007E1F54">
        <w:rPr>
          <w:color w:val="000000" w:themeColor="text1"/>
          <w:sz w:val="28"/>
          <w:szCs w:val="28"/>
        </w:rPr>
        <w:t xml:space="preserve"> (подпись)</w:t>
      </w:r>
    </w:p>
    <w:p w:rsidR="008E68F3" w:rsidRPr="007E1F54" w:rsidRDefault="008E68F3" w:rsidP="008E68F3">
      <w:pPr>
        <w:pStyle w:val="af6"/>
        <w:ind w:firstLine="851"/>
        <w:jc w:val="right"/>
        <w:rPr>
          <w:color w:val="000000" w:themeColor="text1"/>
          <w:sz w:val="28"/>
          <w:szCs w:val="28"/>
          <w:lang w:val="kk-KZ"/>
        </w:rPr>
      </w:pPr>
      <w:r w:rsidRPr="007E1F54">
        <w:rPr>
          <w:color w:val="000000" w:themeColor="text1"/>
          <w:sz w:val="28"/>
          <w:szCs w:val="28"/>
        </w:rPr>
        <w:t>___________________________</w:t>
      </w:r>
    </w:p>
    <w:p w:rsidR="008E68F3" w:rsidRPr="007E1F54" w:rsidRDefault="008E68F3" w:rsidP="008E68F3">
      <w:pPr>
        <w:pStyle w:val="af6"/>
        <w:ind w:firstLine="851"/>
        <w:jc w:val="right"/>
        <w:rPr>
          <w:color w:val="000000" w:themeColor="text1"/>
          <w:sz w:val="28"/>
          <w:szCs w:val="28"/>
          <w:lang w:val="kk-KZ"/>
        </w:rPr>
      </w:pPr>
      <w:r w:rsidRPr="007E1F54">
        <w:rPr>
          <w:color w:val="000000" w:themeColor="text1"/>
          <w:sz w:val="28"/>
          <w:szCs w:val="28"/>
        </w:rPr>
        <w:lastRenderedPageBreak/>
        <w:t xml:space="preserve"> (подпись)</w:t>
      </w:r>
    </w:p>
    <w:p w:rsidR="008E68F3" w:rsidRPr="007E1F54" w:rsidRDefault="008E68F3" w:rsidP="008E68F3">
      <w:pPr>
        <w:pStyle w:val="af6"/>
        <w:ind w:firstLine="851"/>
        <w:jc w:val="right"/>
        <w:rPr>
          <w:color w:val="000000" w:themeColor="text1"/>
          <w:sz w:val="28"/>
          <w:szCs w:val="28"/>
          <w:lang w:val="kk-KZ"/>
        </w:rPr>
      </w:pPr>
      <w:r w:rsidRPr="007E1F54">
        <w:rPr>
          <w:color w:val="000000" w:themeColor="text1"/>
          <w:sz w:val="28"/>
          <w:szCs w:val="28"/>
        </w:rPr>
        <w:t>Секретарь: ___________________________</w:t>
      </w:r>
    </w:p>
    <w:p w:rsidR="008E68F3" w:rsidRPr="007D61B6" w:rsidRDefault="008E68F3" w:rsidP="007D61B6">
      <w:pPr>
        <w:pStyle w:val="af6"/>
        <w:ind w:firstLine="851"/>
        <w:jc w:val="right"/>
        <w:rPr>
          <w:i/>
          <w:color w:val="000000" w:themeColor="text1"/>
          <w:sz w:val="28"/>
          <w:szCs w:val="28"/>
        </w:rPr>
      </w:pPr>
      <w:r w:rsidRPr="007E1F54">
        <w:rPr>
          <w:color w:val="000000" w:themeColor="text1"/>
          <w:sz w:val="28"/>
          <w:szCs w:val="28"/>
        </w:rPr>
        <w:t>(подпись)</w:t>
      </w: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5664" w:firstLine="708"/>
        <w:jc w:val="both"/>
        <w:rPr>
          <w:color w:val="000000" w:themeColor="text1"/>
          <w:spacing w:val="2"/>
          <w:sz w:val="28"/>
          <w:szCs w:val="28"/>
          <w:lang w:val="kk-KZ"/>
        </w:rPr>
      </w:pPr>
      <w:r w:rsidRPr="007E1F54">
        <w:rPr>
          <w:color w:val="000000" w:themeColor="text1"/>
          <w:spacing w:val="2"/>
          <w:sz w:val="28"/>
          <w:szCs w:val="28"/>
        </w:rPr>
        <w:t>Приложение 1</w:t>
      </w:r>
      <w:r w:rsidRPr="007E1F54">
        <w:rPr>
          <w:color w:val="000000" w:themeColor="text1"/>
          <w:spacing w:val="2"/>
          <w:sz w:val="28"/>
          <w:szCs w:val="28"/>
          <w:lang w:val="kk-KZ"/>
        </w:rPr>
        <w:t>8</w:t>
      </w:r>
    </w:p>
    <w:p w:rsidR="008E68F3" w:rsidRPr="007E1F54" w:rsidRDefault="008E68F3" w:rsidP="008E68F3">
      <w:pPr>
        <w:pStyle w:val="af6"/>
        <w:ind w:left="6372"/>
        <w:jc w:val="both"/>
        <w:rPr>
          <w:color w:val="000000" w:themeColor="text1"/>
          <w:spacing w:val="2"/>
          <w:sz w:val="28"/>
          <w:szCs w:val="28"/>
        </w:rPr>
      </w:pPr>
      <w:r w:rsidRPr="007E1F54">
        <w:rPr>
          <w:color w:val="000000" w:themeColor="text1"/>
          <w:spacing w:val="2"/>
          <w:sz w:val="28"/>
          <w:szCs w:val="28"/>
        </w:rPr>
        <w:t xml:space="preserve">к Правилам и условиям </w:t>
      </w:r>
    </w:p>
    <w:p w:rsidR="008E68F3" w:rsidRPr="007E1F54" w:rsidRDefault="008E68F3" w:rsidP="008E68F3">
      <w:pPr>
        <w:pStyle w:val="af6"/>
        <w:ind w:left="6372"/>
        <w:jc w:val="both"/>
        <w:rPr>
          <w:color w:val="000000" w:themeColor="text1"/>
          <w:spacing w:val="2"/>
          <w:sz w:val="28"/>
          <w:szCs w:val="28"/>
        </w:rPr>
      </w:pPr>
      <w:r w:rsidRPr="007E1F54">
        <w:rPr>
          <w:color w:val="000000" w:themeColor="text1"/>
          <w:spacing w:val="2"/>
          <w:sz w:val="28"/>
          <w:szCs w:val="28"/>
        </w:rPr>
        <w:t>проведения аттестации педагогов</w:t>
      </w:r>
    </w:p>
    <w:p w:rsidR="008E68F3" w:rsidRPr="007E1F54" w:rsidRDefault="008E68F3" w:rsidP="008E68F3">
      <w:pPr>
        <w:pStyle w:val="af6"/>
        <w:jc w:val="both"/>
        <w:rPr>
          <w:color w:val="000000" w:themeColor="text1"/>
          <w:spacing w:val="2"/>
          <w:sz w:val="28"/>
          <w:szCs w:val="28"/>
        </w:rPr>
      </w:pPr>
    </w:p>
    <w:p w:rsidR="008E68F3" w:rsidRPr="005735D7" w:rsidRDefault="008E68F3" w:rsidP="008E68F3">
      <w:pPr>
        <w:pStyle w:val="af6"/>
        <w:ind w:firstLine="851"/>
        <w:jc w:val="center"/>
        <w:rPr>
          <w:color w:val="000000" w:themeColor="text1"/>
          <w:sz w:val="28"/>
          <w:szCs w:val="28"/>
          <w:lang w:val="kk-KZ"/>
        </w:rPr>
      </w:pPr>
      <w:r w:rsidRPr="005735D7">
        <w:rPr>
          <w:color w:val="000000" w:themeColor="text1"/>
          <w:sz w:val="28"/>
          <w:szCs w:val="28"/>
        </w:rPr>
        <w:t>Протокол заседания</w:t>
      </w:r>
    </w:p>
    <w:p w:rsidR="008E68F3" w:rsidRPr="005735D7" w:rsidRDefault="008E68F3" w:rsidP="008E68F3">
      <w:pPr>
        <w:pStyle w:val="af6"/>
        <w:ind w:firstLine="851"/>
        <w:jc w:val="center"/>
        <w:rPr>
          <w:color w:val="000000" w:themeColor="text1"/>
          <w:sz w:val="28"/>
          <w:szCs w:val="28"/>
        </w:rPr>
      </w:pPr>
      <w:r w:rsidRPr="005735D7">
        <w:rPr>
          <w:color w:val="000000" w:themeColor="text1"/>
          <w:sz w:val="28"/>
          <w:szCs w:val="28"/>
          <w:lang w:val="kk-KZ"/>
        </w:rPr>
        <w:t>Комиссии</w:t>
      </w:r>
      <w:r w:rsidRPr="005735D7">
        <w:rPr>
          <w:color w:val="000000" w:themeColor="text1"/>
          <w:sz w:val="28"/>
          <w:szCs w:val="28"/>
        </w:rPr>
        <w:t xml:space="preserve"> о продлении срока действия квалификационной категории</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br/>
      </w:r>
      <w:r w:rsidRPr="007E1F54">
        <w:rPr>
          <w:color w:val="000000" w:themeColor="text1"/>
          <w:sz w:val="28"/>
          <w:szCs w:val="28"/>
          <w:lang w:val="kk-KZ"/>
        </w:rPr>
        <w:t>«</w:t>
      </w:r>
      <w:r w:rsidRPr="007E1F54">
        <w:rPr>
          <w:color w:val="000000" w:themeColor="text1"/>
          <w:sz w:val="28"/>
          <w:szCs w:val="28"/>
        </w:rPr>
        <w:t>___</w:t>
      </w:r>
      <w:r w:rsidRPr="007E1F54">
        <w:rPr>
          <w:color w:val="000000" w:themeColor="text1"/>
          <w:sz w:val="28"/>
          <w:szCs w:val="28"/>
          <w:lang w:val="kk-KZ"/>
        </w:rPr>
        <w:t>»</w:t>
      </w:r>
      <w:r w:rsidRPr="007E1F54">
        <w:rPr>
          <w:color w:val="000000" w:themeColor="text1"/>
          <w:sz w:val="28"/>
          <w:szCs w:val="28"/>
        </w:rPr>
        <w:t>___________________ 20____ года</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rPr>
        <w:br/>
        <w:t xml:space="preserve">Председатель </w:t>
      </w:r>
      <w:r w:rsidRPr="007E1F54">
        <w:rPr>
          <w:color w:val="000000" w:themeColor="text1"/>
          <w:sz w:val="28"/>
          <w:szCs w:val="28"/>
          <w:lang w:val="kk-KZ"/>
        </w:rPr>
        <w:t>Комиссии</w:t>
      </w:r>
      <w:r w:rsidRPr="007E1F54">
        <w:rPr>
          <w:color w:val="000000" w:themeColor="text1"/>
          <w:sz w:val="28"/>
          <w:szCs w:val="28"/>
        </w:rPr>
        <w:t>: ______________________________________________</w:t>
      </w:r>
    </w:p>
    <w:p w:rsidR="008E68F3" w:rsidRPr="007E1F54" w:rsidRDefault="008E68F3" w:rsidP="008E68F3">
      <w:pPr>
        <w:pStyle w:val="af6"/>
        <w:ind w:firstLine="851"/>
        <w:jc w:val="both"/>
        <w:rPr>
          <w:color w:val="000000" w:themeColor="text1"/>
          <w:sz w:val="28"/>
          <w:szCs w:val="28"/>
          <w:lang w:val="kk-KZ"/>
        </w:rPr>
      </w:pP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Члены </w:t>
      </w:r>
      <w:r w:rsidRPr="007E1F54">
        <w:rPr>
          <w:color w:val="000000" w:themeColor="text1"/>
          <w:sz w:val="28"/>
          <w:szCs w:val="28"/>
          <w:lang w:val="kk-KZ"/>
        </w:rPr>
        <w:t>Комиссии</w:t>
      </w:r>
      <w:r w:rsidRPr="007E1F54">
        <w:rPr>
          <w:color w:val="000000" w:themeColor="text1"/>
          <w:sz w:val="28"/>
          <w:szCs w:val="28"/>
        </w:rPr>
        <w:t>:</w:t>
      </w:r>
    </w:p>
    <w:p w:rsidR="008E68F3" w:rsidRPr="007E1F54" w:rsidRDefault="008E68F3" w:rsidP="008E68F3">
      <w:pPr>
        <w:pStyle w:val="af6"/>
        <w:jc w:val="both"/>
        <w:rPr>
          <w:color w:val="000000" w:themeColor="text1"/>
          <w:sz w:val="28"/>
          <w:szCs w:val="28"/>
        </w:rPr>
      </w:pPr>
      <w:r w:rsidRPr="007E1F54">
        <w:rPr>
          <w:color w:val="000000" w:themeColor="text1"/>
          <w:sz w:val="28"/>
          <w:szCs w:val="28"/>
        </w:rPr>
        <w:t>1.______________________________________________________________</w:t>
      </w:r>
    </w:p>
    <w:p w:rsidR="008E68F3" w:rsidRPr="007E1F54" w:rsidRDefault="008E68F3" w:rsidP="008E68F3">
      <w:pPr>
        <w:pStyle w:val="af6"/>
        <w:jc w:val="both"/>
        <w:rPr>
          <w:color w:val="000000" w:themeColor="text1"/>
          <w:sz w:val="28"/>
          <w:szCs w:val="28"/>
        </w:rPr>
      </w:pPr>
      <w:r w:rsidRPr="007E1F54">
        <w:rPr>
          <w:color w:val="000000" w:themeColor="text1"/>
          <w:sz w:val="28"/>
          <w:szCs w:val="28"/>
        </w:rPr>
        <w:t>2. ______________________________________________________________</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РЕШЕНИЕ </w:t>
      </w:r>
      <w:r w:rsidRPr="007E1F54">
        <w:rPr>
          <w:color w:val="000000" w:themeColor="text1"/>
          <w:sz w:val="28"/>
          <w:szCs w:val="28"/>
          <w:lang w:val="kk-KZ"/>
        </w:rPr>
        <w:t>Комиссии</w:t>
      </w:r>
      <w:r w:rsidRPr="007E1F54">
        <w:rPr>
          <w:color w:val="000000" w:themeColor="text1"/>
          <w:sz w:val="28"/>
          <w:szCs w:val="28"/>
        </w:rPr>
        <w:t xml:space="preserve"> по итогам этапов </w:t>
      </w:r>
      <w:r w:rsidRPr="007E1F54">
        <w:rPr>
          <w:color w:val="000000" w:themeColor="text1"/>
          <w:sz w:val="28"/>
          <w:szCs w:val="28"/>
          <w:lang w:val="kk-KZ"/>
        </w:rPr>
        <w:t>присвоения (подтверждения) квалификационной категории</w:t>
      </w:r>
      <w:r w:rsidRPr="007E1F54">
        <w:rPr>
          <w:color w:val="000000" w:themeColor="text1"/>
          <w:sz w:val="28"/>
          <w:szCs w:val="28"/>
        </w:rPr>
        <w:t>:</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rPr>
        <w:t xml:space="preserve">      Продлить сроки квалификационной категории </w:t>
      </w:r>
      <w:r w:rsidRPr="007E1F54">
        <w:rPr>
          <w:color w:val="000000" w:themeColor="text1"/>
          <w:sz w:val="28"/>
          <w:szCs w:val="28"/>
          <w:lang w:val="kk-KZ"/>
        </w:rPr>
        <w:t>педагогам</w:t>
      </w:r>
      <w:r w:rsidRPr="007E1F54">
        <w:rPr>
          <w:color w:val="000000" w:themeColor="text1"/>
          <w:sz w:val="28"/>
          <w:szCs w:val="28"/>
        </w:rPr>
        <w:t>:</w:t>
      </w:r>
    </w:p>
    <w:p w:rsidR="008E68F3" w:rsidRPr="007E1F54" w:rsidRDefault="008E68F3" w:rsidP="008E68F3">
      <w:pPr>
        <w:pStyle w:val="af6"/>
        <w:ind w:firstLine="851"/>
        <w:jc w:val="both"/>
        <w:rPr>
          <w:color w:val="000000" w:themeColor="text1"/>
          <w:sz w:val="28"/>
          <w:szCs w:val="28"/>
          <w:lang w:val="kk-KZ"/>
        </w:rPr>
      </w:pPr>
    </w:p>
    <w:tbl>
      <w:tblPr>
        <w:tblW w:w="9901" w:type="dxa"/>
        <w:tblInd w:w="108" w:type="dxa"/>
        <w:tblLayout w:type="fixed"/>
        <w:tblLook w:val="0000"/>
      </w:tblPr>
      <w:tblGrid>
        <w:gridCol w:w="596"/>
        <w:gridCol w:w="1843"/>
        <w:gridCol w:w="1559"/>
        <w:gridCol w:w="2114"/>
        <w:gridCol w:w="2053"/>
        <w:gridCol w:w="1724"/>
        <w:gridCol w:w="12"/>
      </w:tblGrid>
      <w:tr w:rsidR="008E68F3" w:rsidRPr="007E1F54" w:rsidTr="0001437E">
        <w:trPr>
          <w:gridAfter w:val="1"/>
          <w:wAfter w:w="12" w:type="dxa"/>
          <w:trHeight w:val="30"/>
        </w:trPr>
        <w:tc>
          <w:tcPr>
            <w:tcW w:w="596" w:type="dxa"/>
            <w:vMerge w:val="restart"/>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right="106"/>
              <w:jc w:val="both"/>
              <w:rPr>
                <w:color w:val="000000" w:themeColor="text1"/>
                <w:sz w:val="28"/>
                <w:szCs w:val="28"/>
              </w:rPr>
            </w:pPr>
            <w:r w:rsidRPr="007E1F54">
              <w:rPr>
                <w:color w:val="000000" w:themeColor="text1"/>
                <w:sz w:val="28"/>
                <w:szCs w:val="28"/>
              </w:rPr>
              <w:t>№</w:t>
            </w:r>
          </w:p>
        </w:tc>
        <w:tc>
          <w:tcPr>
            <w:tcW w:w="1843" w:type="dxa"/>
            <w:vMerge w:val="restart"/>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ФИО(при</w:t>
            </w:r>
            <w:r w:rsidRPr="007E1F54">
              <w:rPr>
                <w:color w:val="000000" w:themeColor="text1"/>
                <w:sz w:val="28"/>
                <w:szCs w:val="28"/>
                <w:lang w:val="kk-KZ"/>
              </w:rPr>
              <w:t xml:space="preserve"> его</w:t>
            </w:r>
            <w:r w:rsidRPr="007E1F54">
              <w:rPr>
                <w:color w:val="000000" w:themeColor="text1"/>
                <w:sz w:val="28"/>
                <w:szCs w:val="28"/>
              </w:rPr>
              <w:t xml:space="preserve"> наличии)</w:t>
            </w:r>
          </w:p>
        </w:tc>
        <w:tc>
          <w:tcPr>
            <w:tcW w:w="1559" w:type="dxa"/>
            <w:vMerge w:val="restart"/>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Должность</w:t>
            </w:r>
          </w:p>
        </w:tc>
        <w:tc>
          <w:tcPr>
            <w:tcW w:w="4167" w:type="dxa"/>
            <w:gridSpan w:val="2"/>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Имеющаяся квалификационная категория</w:t>
            </w:r>
          </w:p>
        </w:tc>
        <w:tc>
          <w:tcPr>
            <w:tcW w:w="1724"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Основание</w:t>
            </w:r>
          </w:p>
        </w:tc>
      </w:tr>
      <w:tr w:rsidR="008E68F3" w:rsidRPr="007E1F54" w:rsidTr="0001437E">
        <w:trPr>
          <w:trHeight w:val="30"/>
        </w:trPr>
        <w:tc>
          <w:tcPr>
            <w:tcW w:w="596" w:type="dxa"/>
            <w:vMerge/>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c>
          <w:tcPr>
            <w:tcW w:w="1843" w:type="dxa"/>
            <w:vMerge/>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c>
          <w:tcPr>
            <w:tcW w:w="1559" w:type="dxa"/>
            <w:vMerge/>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c>
          <w:tcPr>
            <w:tcW w:w="211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Действует до</w:t>
            </w:r>
          </w:p>
        </w:tc>
        <w:tc>
          <w:tcPr>
            <w:tcW w:w="2053"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Продлен до</w:t>
            </w:r>
          </w:p>
        </w:tc>
        <w:tc>
          <w:tcPr>
            <w:tcW w:w="173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r>
      <w:tr w:rsidR="008E68F3" w:rsidRPr="007E1F54" w:rsidTr="0001437E">
        <w:trPr>
          <w:trHeight w:val="30"/>
        </w:trPr>
        <w:tc>
          <w:tcPr>
            <w:tcW w:w="59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c>
          <w:tcPr>
            <w:tcW w:w="1843"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c>
          <w:tcPr>
            <w:tcW w:w="155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c>
          <w:tcPr>
            <w:tcW w:w="211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c>
          <w:tcPr>
            <w:tcW w:w="2053"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c>
          <w:tcPr>
            <w:tcW w:w="173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p>
        </w:tc>
      </w:tr>
      <w:tr w:rsidR="008E68F3" w:rsidRPr="007E1F54" w:rsidTr="0001437E">
        <w:trPr>
          <w:trHeight w:val="30"/>
        </w:trPr>
        <w:tc>
          <w:tcPr>
            <w:tcW w:w="59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843"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211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2053"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73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r>
      <w:tr w:rsidR="008E68F3" w:rsidRPr="007E1F54" w:rsidTr="0001437E">
        <w:trPr>
          <w:trHeight w:val="30"/>
        </w:trPr>
        <w:tc>
          <w:tcPr>
            <w:tcW w:w="596"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843"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211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2053"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73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r>
    </w:tbl>
    <w:p w:rsidR="008E68F3" w:rsidRPr="007E1F54" w:rsidRDefault="008E68F3" w:rsidP="008E68F3">
      <w:pPr>
        <w:pStyle w:val="af6"/>
        <w:ind w:firstLine="851"/>
        <w:jc w:val="both"/>
        <w:rPr>
          <w:color w:val="000000" w:themeColor="text1"/>
          <w:sz w:val="28"/>
          <w:szCs w:val="28"/>
          <w:lang w:val="kk-KZ"/>
        </w:rPr>
      </w:pPr>
    </w:p>
    <w:p w:rsidR="008E68F3" w:rsidRPr="007E1F54" w:rsidRDefault="008E68F3" w:rsidP="008E68F3">
      <w:pPr>
        <w:pStyle w:val="af6"/>
        <w:ind w:firstLine="851"/>
        <w:jc w:val="right"/>
        <w:rPr>
          <w:color w:val="000000" w:themeColor="text1"/>
          <w:sz w:val="28"/>
          <w:szCs w:val="28"/>
          <w:lang w:val="kk-KZ"/>
        </w:rPr>
      </w:pPr>
      <w:r w:rsidRPr="007E1F54">
        <w:rPr>
          <w:color w:val="000000" w:themeColor="text1"/>
          <w:sz w:val="28"/>
          <w:szCs w:val="28"/>
        </w:rPr>
        <w:t xml:space="preserve">Председатель </w:t>
      </w:r>
      <w:r w:rsidRPr="007E1F54">
        <w:rPr>
          <w:color w:val="000000" w:themeColor="text1"/>
          <w:sz w:val="28"/>
          <w:szCs w:val="28"/>
          <w:lang w:val="kk-KZ"/>
        </w:rPr>
        <w:t xml:space="preserve">Комиссии                     </w:t>
      </w:r>
      <w:r w:rsidRPr="007E1F54">
        <w:rPr>
          <w:color w:val="000000" w:themeColor="text1"/>
          <w:sz w:val="28"/>
          <w:szCs w:val="28"/>
        </w:rPr>
        <w:t xml:space="preserve"> __________________________ </w:t>
      </w:r>
    </w:p>
    <w:p w:rsidR="008E68F3" w:rsidRPr="007E1F54" w:rsidRDefault="008E68F3" w:rsidP="008E68F3">
      <w:pPr>
        <w:pStyle w:val="af6"/>
        <w:ind w:firstLine="851"/>
        <w:jc w:val="right"/>
        <w:rPr>
          <w:color w:val="000000" w:themeColor="text1"/>
          <w:sz w:val="28"/>
          <w:szCs w:val="28"/>
        </w:rPr>
      </w:pPr>
      <w:r w:rsidRPr="007E1F54">
        <w:rPr>
          <w:color w:val="000000" w:themeColor="text1"/>
          <w:sz w:val="28"/>
          <w:szCs w:val="28"/>
        </w:rPr>
        <w:t>(подпись)</w:t>
      </w:r>
    </w:p>
    <w:p w:rsidR="008E68F3" w:rsidRPr="007E1F54" w:rsidRDefault="008E68F3" w:rsidP="008E68F3">
      <w:pPr>
        <w:pStyle w:val="af6"/>
        <w:ind w:firstLine="851"/>
        <w:jc w:val="right"/>
        <w:rPr>
          <w:color w:val="000000" w:themeColor="text1"/>
          <w:sz w:val="28"/>
          <w:szCs w:val="28"/>
          <w:lang w:val="kk-KZ"/>
        </w:rPr>
      </w:pPr>
      <w:r w:rsidRPr="007E1F54">
        <w:rPr>
          <w:color w:val="000000" w:themeColor="text1"/>
          <w:sz w:val="28"/>
          <w:szCs w:val="28"/>
        </w:rPr>
        <w:t>Члены</w:t>
      </w:r>
      <w:r w:rsidRPr="007E1F54">
        <w:rPr>
          <w:color w:val="000000" w:themeColor="text1"/>
          <w:sz w:val="28"/>
          <w:szCs w:val="28"/>
          <w:lang w:val="kk-KZ"/>
        </w:rPr>
        <w:t xml:space="preserve"> Комиссии:                           </w:t>
      </w:r>
      <w:r w:rsidRPr="007E1F54">
        <w:rPr>
          <w:color w:val="000000" w:themeColor="text1"/>
          <w:sz w:val="28"/>
          <w:szCs w:val="28"/>
        </w:rPr>
        <w:t xml:space="preserve"> ___________________________</w:t>
      </w:r>
    </w:p>
    <w:p w:rsidR="008E68F3" w:rsidRPr="007E1F54" w:rsidRDefault="008E68F3" w:rsidP="008E68F3">
      <w:pPr>
        <w:pStyle w:val="af6"/>
        <w:ind w:firstLine="851"/>
        <w:jc w:val="right"/>
        <w:rPr>
          <w:color w:val="000000" w:themeColor="text1"/>
          <w:sz w:val="28"/>
          <w:szCs w:val="28"/>
        </w:rPr>
      </w:pPr>
      <w:r w:rsidRPr="007E1F54">
        <w:rPr>
          <w:color w:val="000000" w:themeColor="text1"/>
          <w:sz w:val="28"/>
          <w:szCs w:val="28"/>
        </w:rPr>
        <w:t xml:space="preserve"> (подпись)</w:t>
      </w:r>
    </w:p>
    <w:p w:rsidR="008E68F3" w:rsidRPr="007E1F54" w:rsidRDefault="008E68F3" w:rsidP="008E68F3">
      <w:pPr>
        <w:pStyle w:val="af6"/>
        <w:ind w:firstLine="851"/>
        <w:jc w:val="right"/>
        <w:rPr>
          <w:color w:val="000000" w:themeColor="text1"/>
          <w:sz w:val="28"/>
          <w:szCs w:val="28"/>
          <w:lang w:val="kk-KZ"/>
        </w:rPr>
      </w:pPr>
      <w:r w:rsidRPr="007E1F54">
        <w:rPr>
          <w:color w:val="000000" w:themeColor="text1"/>
          <w:sz w:val="28"/>
          <w:szCs w:val="28"/>
        </w:rPr>
        <w:t>___________________________</w:t>
      </w:r>
    </w:p>
    <w:p w:rsidR="008E68F3" w:rsidRPr="007E1F54" w:rsidRDefault="008E68F3" w:rsidP="008E68F3">
      <w:pPr>
        <w:pStyle w:val="af6"/>
        <w:ind w:firstLine="851"/>
        <w:jc w:val="right"/>
        <w:rPr>
          <w:color w:val="000000" w:themeColor="text1"/>
          <w:sz w:val="28"/>
          <w:szCs w:val="28"/>
        </w:rPr>
      </w:pPr>
      <w:r w:rsidRPr="007E1F54">
        <w:rPr>
          <w:color w:val="000000" w:themeColor="text1"/>
          <w:sz w:val="28"/>
          <w:szCs w:val="28"/>
        </w:rPr>
        <w:t xml:space="preserve"> (подпись)</w:t>
      </w:r>
    </w:p>
    <w:p w:rsidR="008E68F3" w:rsidRPr="007E1F54" w:rsidRDefault="008E68F3" w:rsidP="008E68F3">
      <w:pPr>
        <w:pStyle w:val="af6"/>
        <w:ind w:firstLine="851"/>
        <w:jc w:val="right"/>
        <w:rPr>
          <w:color w:val="000000" w:themeColor="text1"/>
          <w:sz w:val="28"/>
          <w:szCs w:val="28"/>
          <w:lang w:val="kk-KZ"/>
        </w:rPr>
      </w:pPr>
      <w:r w:rsidRPr="007E1F54">
        <w:rPr>
          <w:color w:val="000000" w:themeColor="text1"/>
          <w:sz w:val="28"/>
          <w:szCs w:val="28"/>
        </w:rPr>
        <w:t>___________________________</w:t>
      </w:r>
    </w:p>
    <w:p w:rsidR="008E68F3" w:rsidRPr="007E1F54" w:rsidRDefault="008E68F3" w:rsidP="008E68F3">
      <w:pPr>
        <w:pStyle w:val="af6"/>
        <w:ind w:firstLine="851"/>
        <w:jc w:val="right"/>
        <w:rPr>
          <w:color w:val="000000" w:themeColor="text1"/>
          <w:sz w:val="28"/>
          <w:szCs w:val="28"/>
        </w:rPr>
      </w:pPr>
      <w:r w:rsidRPr="007E1F54">
        <w:rPr>
          <w:color w:val="000000" w:themeColor="text1"/>
          <w:sz w:val="28"/>
          <w:szCs w:val="28"/>
        </w:rPr>
        <w:t xml:space="preserve"> (подпись)</w:t>
      </w:r>
    </w:p>
    <w:p w:rsidR="008E68F3" w:rsidRPr="007E1F54" w:rsidRDefault="008E68F3" w:rsidP="008E68F3">
      <w:pPr>
        <w:pStyle w:val="af6"/>
        <w:ind w:firstLine="851"/>
        <w:jc w:val="right"/>
        <w:rPr>
          <w:color w:val="000000" w:themeColor="text1"/>
          <w:sz w:val="28"/>
          <w:szCs w:val="28"/>
          <w:lang w:val="kk-KZ"/>
        </w:rPr>
      </w:pPr>
      <w:r w:rsidRPr="007E1F54">
        <w:rPr>
          <w:color w:val="000000" w:themeColor="text1"/>
          <w:sz w:val="28"/>
          <w:szCs w:val="28"/>
        </w:rPr>
        <w:t>___________________________</w:t>
      </w:r>
    </w:p>
    <w:p w:rsidR="008E68F3" w:rsidRPr="007E1F54" w:rsidRDefault="008E68F3" w:rsidP="008E68F3">
      <w:pPr>
        <w:pStyle w:val="af6"/>
        <w:ind w:firstLine="851"/>
        <w:jc w:val="right"/>
        <w:rPr>
          <w:color w:val="000000" w:themeColor="text1"/>
          <w:sz w:val="28"/>
          <w:szCs w:val="28"/>
        </w:rPr>
      </w:pPr>
      <w:r w:rsidRPr="007E1F54">
        <w:rPr>
          <w:color w:val="000000" w:themeColor="text1"/>
          <w:sz w:val="28"/>
          <w:szCs w:val="28"/>
        </w:rPr>
        <w:t xml:space="preserve"> (подпись)</w:t>
      </w:r>
    </w:p>
    <w:p w:rsidR="008E68F3" w:rsidRPr="007E1F54" w:rsidRDefault="008E68F3" w:rsidP="008E68F3">
      <w:pPr>
        <w:pStyle w:val="af6"/>
        <w:ind w:firstLine="851"/>
        <w:jc w:val="right"/>
        <w:rPr>
          <w:color w:val="000000" w:themeColor="text1"/>
          <w:sz w:val="28"/>
          <w:szCs w:val="28"/>
          <w:lang w:val="kk-KZ"/>
        </w:rPr>
      </w:pPr>
      <w:r w:rsidRPr="007E1F54">
        <w:rPr>
          <w:color w:val="000000" w:themeColor="text1"/>
          <w:sz w:val="28"/>
          <w:szCs w:val="28"/>
        </w:rPr>
        <w:t>Секретарь:___________________________</w:t>
      </w:r>
    </w:p>
    <w:p w:rsidR="008E68F3" w:rsidRPr="007E1F54" w:rsidRDefault="008E68F3" w:rsidP="008E68F3">
      <w:pPr>
        <w:pStyle w:val="af6"/>
        <w:ind w:firstLine="851"/>
        <w:jc w:val="right"/>
        <w:rPr>
          <w:i/>
          <w:color w:val="000000" w:themeColor="text1"/>
          <w:sz w:val="28"/>
          <w:szCs w:val="28"/>
          <w:lang w:val="kk-KZ"/>
        </w:rPr>
      </w:pPr>
      <w:r w:rsidRPr="007E1F54">
        <w:rPr>
          <w:color w:val="000000" w:themeColor="text1"/>
          <w:sz w:val="28"/>
          <w:szCs w:val="28"/>
        </w:rPr>
        <w:t>(подпись)</w:t>
      </w:r>
    </w:p>
    <w:p w:rsidR="008E68F3" w:rsidRDefault="008E68F3" w:rsidP="008E68F3">
      <w:pPr>
        <w:pStyle w:val="af6"/>
        <w:ind w:firstLine="851"/>
        <w:jc w:val="right"/>
        <w:rPr>
          <w:i/>
          <w:color w:val="000000" w:themeColor="text1"/>
          <w:sz w:val="28"/>
          <w:szCs w:val="28"/>
          <w:lang w:val="kk-KZ"/>
        </w:rPr>
      </w:pPr>
    </w:p>
    <w:p w:rsidR="007D61B6" w:rsidRDefault="007D61B6" w:rsidP="008E68F3">
      <w:pPr>
        <w:pStyle w:val="af6"/>
        <w:ind w:firstLine="851"/>
        <w:jc w:val="right"/>
        <w:rPr>
          <w:i/>
          <w:color w:val="000000" w:themeColor="text1"/>
          <w:sz w:val="28"/>
          <w:szCs w:val="28"/>
          <w:lang w:val="kk-KZ"/>
        </w:rPr>
      </w:pPr>
    </w:p>
    <w:p w:rsidR="007D61B6" w:rsidRDefault="007D61B6" w:rsidP="008E68F3">
      <w:pPr>
        <w:pStyle w:val="af6"/>
        <w:ind w:firstLine="851"/>
        <w:jc w:val="right"/>
        <w:rPr>
          <w:i/>
          <w:color w:val="000000" w:themeColor="text1"/>
          <w:sz w:val="28"/>
          <w:szCs w:val="28"/>
          <w:lang w:val="kk-KZ"/>
        </w:rPr>
      </w:pPr>
    </w:p>
    <w:p w:rsidR="007D61B6" w:rsidRDefault="007D61B6" w:rsidP="008E68F3">
      <w:pPr>
        <w:pStyle w:val="af6"/>
        <w:ind w:firstLine="851"/>
        <w:jc w:val="right"/>
        <w:rPr>
          <w:i/>
          <w:color w:val="000000" w:themeColor="text1"/>
          <w:sz w:val="28"/>
          <w:szCs w:val="28"/>
          <w:lang w:val="kk-KZ"/>
        </w:rPr>
      </w:pPr>
    </w:p>
    <w:p w:rsidR="007D61B6" w:rsidRDefault="007D61B6" w:rsidP="008E68F3">
      <w:pPr>
        <w:pStyle w:val="af6"/>
        <w:ind w:firstLine="851"/>
        <w:jc w:val="right"/>
        <w:rPr>
          <w:i/>
          <w:color w:val="000000" w:themeColor="text1"/>
          <w:sz w:val="28"/>
          <w:szCs w:val="28"/>
          <w:lang w:val="kk-KZ"/>
        </w:rPr>
      </w:pPr>
    </w:p>
    <w:p w:rsidR="007D61B6" w:rsidRPr="007E1F54" w:rsidRDefault="007D61B6" w:rsidP="008E68F3">
      <w:pPr>
        <w:pStyle w:val="af6"/>
        <w:ind w:firstLine="851"/>
        <w:jc w:val="right"/>
        <w:rPr>
          <w:i/>
          <w:color w:val="000000" w:themeColor="text1"/>
          <w:sz w:val="28"/>
          <w:szCs w:val="28"/>
          <w:lang w:val="kk-KZ"/>
        </w:rPr>
      </w:pPr>
    </w:p>
    <w:p w:rsidR="008E68F3" w:rsidRPr="007E1F54" w:rsidRDefault="008E68F3" w:rsidP="008E68F3">
      <w:pPr>
        <w:pStyle w:val="af6"/>
        <w:ind w:left="4956" w:firstLine="708"/>
        <w:jc w:val="both"/>
        <w:rPr>
          <w:color w:val="000000" w:themeColor="text1"/>
          <w:spacing w:val="2"/>
          <w:sz w:val="28"/>
          <w:szCs w:val="28"/>
          <w:lang w:val="kk-KZ"/>
        </w:rPr>
      </w:pPr>
      <w:r w:rsidRPr="007E1F54">
        <w:rPr>
          <w:color w:val="000000" w:themeColor="text1"/>
          <w:spacing w:val="2"/>
          <w:sz w:val="28"/>
          <w:szCs w:val="28"/>
        </w:rPr>
        <w:t xml:space="preserve">Приложение </w:t>
      </w:r>
      <w:r w:rsidRPr="007E1F54">
        <w:rPr>
          <w:color w:val="000000" w:themeColor="text1"/>
          <w:spacing w:val="2"/>
          <w:sz w:val="28"/>
          <w:szCs w:val="28"/>
          <w:lang w:val="kk-KZ"/>
        </w:rPr>
        <w:t>19</w:t>
      </w:r>
    </w:p>
    <w:p w:rsidR="008E68F3" w:rsidRPr="007E1F54" w:rsidRDefault="008E68F3" w:rsidP="008E68F3">
      <w:pPr>
        <w:pStyle w:val="af6"/>
        <w:ind w:left="4956" w:firstLine="851"/>
        <w:rPr>
          <w:color w:val="000000" w:themeColor="text1"/>
          <w:spacing w:val="2"/>
          <w:sz w:val="28"/>
          <w:szCs w:val="28"/>
        </w:rPr>
      </w:pPr>
      <w:r w:rsidRPr="007E1F54">
        <w:rPr>
          <w:color w:val="000000" w:themeColor="text1"/>
          <w:spacing w:val="2"/>
          <w:sz w:val="28"/>
          <w:szCs w:val="28"/>
        </w:rPr>
        <w:t xml:space="preserve">к Правилам и условиям </w:t>
      </w:r>
    </w:p>
    <w:p w:rsidR="008E68F3" w:rsidRPr="007E1F54" w:rsidRDefault="008E68F3" w:rsidP="008E68F3">
      <w:pPr>
        <w:pStyle w:val="af6"/>
        <w:ind w:left="5807"/>
        <w:rPr>
          <w:i/>
          <w:color w:val="000000" w:themeColor="text1"/>
          <w:sz w:val="28"/>
          <w:szCs w:val="28"/>
          <w:lang w:val="kk-KZ"/>
        </w:rPr>
      </w:pPr>
      <w:r w:rsidRPr="007E1F54">
        <w:rPr>
          <w:color w:val="000000" w:themeColor="text1"/>
          <w:spacing w:val="2"/>
          <w:sz w:val="28"/>
          <w:szCs w:val="28"/>
        </w:rPr>
        <w:t>проведения аттестации педагогов</w:t>
      </w:r>
    </w:p>
    <w:p w:rsidR="008E68F3" w:rsidRPr="007E1F54" w:rsidRDefault="008E68F3" w:rsidP="008E68F3">
      <w:pPr>
        <w:pStyle w:val="af6"/>
        <w:ind w:firstLine="851"/>
        <w:jc w:val="right"/>
        <w:rPr>
          <w:color w:val="000000" w:themeColor="text1"/>
          <w:sz w:val="28"/>
          <w:szCs w:val="28"/>
          <w:lang w:val="kk-KZ"/>
        </w:rPr>
      </w:pPr>
      <w:r w:rsidRPr="007E1F54">
        <w:rPr>
          <w:color w:val="000000" w:themeColor="text1"/>
          <w:sz w:val="28"/>
          <w:szCs w:val="28"/>
          <w:lang w:val="kk-KZ"/>
        </w:rPr>
        <w:t xml:space="preserve">форма </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____________________________</w:t>
      </w:r>
      <w:r w:rsidRPr="007E1F54">
        <w:rPr>
          <w:color w:val="000000" w:themeColor="text1"/>
          <w:spacing w:val="2"/>
          <w:sz w:val="28"/>
          <w:szCs w:val="28"/>
        </w:rPr>
        <w:br/>
        <w:t xml:space="preserve"> (</w:t>
      </w:r>
      <w:r w:rsidRPr="007E1F54">
        <w:rPr>
          <w:color w:val="000000" w:themeColor="text1"/>
          <w:spacing w:val="2"/>
          <w:sz w:val="28"/>
          <w:szCs w:val="28"/>
          <w:lang w:val="kk-KZ"/>
        </w:rPr>
        <w:t>наименование органа управления образования</w:t>
      </w:r>
      <w:r w:rsidRPr="007E1F54">
        <w:rPr>
          <w:color w:val="000000" w:themeColor="text1"/>
          <w:spacing w:val="2"/>
          <w:sz w:val="28"/>
          <w:szCs w:val="28"/>
        </w:rPr>
        <w:t>)</w:t>
      </w:r>
    </w:p>
    <w:p w:rsidR="008E68F3" w:rsidRPr="007E1F54" w:rsidRDefault="008E68F3" w:rsidP="008E68F3">
      <w:pPr>
        <w:pStyle w:val="af6"/>
        <w:jc w:val="both"/>
        <w:rPr>
          <w:color w:val="000000" w:themeColor="text1"/>
          <w:spacing w:val="2"/>
          <w:sz w:val="28"/>
          <w:szCs w:val="28"/>
        </w:rPr>
      </w:pP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Заявление</w:t>
      </w: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на участие в процедуре досрочного присвоения</w:t>
      </w: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квалификационной категории</w:t>
      </w:r>
    </w:p>
    <w:p w:rsidR="008E68F3" w:rsidRPr="005735D7"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Я, _____________________________________________,ИИН _____________</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(Ф.И.О. (при </w:t>
      </w:r>
      <w:r w:rsidRPr="007E1F54">
        <w:rPr>
          <w:color w:val="000000" w:themeColor="text1"/>
          <w:spacing w:val="2"/>
          <w:sz w:val="28"/>
          <w:szCs w:val="28"/>
          <w:lang w:val="kk-KZ"/>
        </w:rPr>
        <w:t xml:space="preserve">его </w:t>
      </w:r>
      <w:r w:rsidRPr="007E1F54">
        <w:rPr>
          <w:color w:val="000000" w:themeColor="text1"/>
          <w:spacing w:val="2"/>
          <w:sz w:val="28"/>
          <w:szCs w:val="28"/>
        </w:rPr>
        <w:t>наличии) педагога)</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_________________________________________________________________</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(должность, место работы</w:t>
      </w:r>
      <w:r w:rsidRPr="007E1F54">
        <w:rPr>
          <w:color w:val="000000" w:themeColor="text1"/>
          <w:spacing w:val="2"/>
          <w:sz w:val="28"/>
          <w:szCs w:val="28"/>
          <w:lang w:val="kk-KZ"/>
        </w:rPr>
        <w:t>, электронная почта</w:t>
      </w:r>
      <w:r w:rsidRPr="007E1F54">
        <w:rPr>
          <w:color w:val="000000" w:themeColor="text1"/>
          <w:spacing w:val="2"/>
          <w:sz w:val="28"/>
          <w:szCs w:val="28"/>
        </w:rPr>
        <w:t>)</w:t>
      </w:r>
      <w:r w:rsidRPr="007E1F54">
        <w:rPr>
          <w:color w:val="000000" w:themeColor="text1"/>
          <w:spacing w:val="2"/>
          <w:sz w:val="28"/>
          <w:szCs w:val="28"/>
        </w:rPr>
        <w:br/>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прошу допустить на участие в процедуре досрочного присвоения квалификационной категории в 20 ___ году на квалификационную категорию _______________, по должности (специальности) _________________________.</w:t>
      </w:r>
      <w:r w:rsidRPr="007E1F54">
        <w:rPr>
          <w:color w:val="000000" w:themeColor="text1"/>
          <w:spacing w:val="2"/>
          <w:sz w:val="28"/>
          <w:szCs w:val="28"/>
        </w:rPr>
        <w:br/>
      </w:r>
    </w:p>
    <w:p w:rsidR="008E68F3" w:rsidRPr="007E1F54" w:rsidRDefault="008E68F3" w:rsidP="008E68F3">
      <w:pPr>
        <w:pStyle w:val="af6"/>
        <w:ind w:firstLine="708"/>
        <w:jc w:val="both"/>
        <w:rPr>
          <w:color w:val="000000" w:themeColor="text1"/>
          <w:spacing w:val="2"/>
          <w:sz w:val="28"/>
          <w:szCs w:val="28"/>
        </w:rPr>
      </w:pPr>
      <w:r w:rsidRPr="007E1F54">
        <w:rPr>
          <w:color w:val="000000" w:themeColor="text1"/>
          <w:spacing w:val="2"/>
          <w:sz w:val="28"/>
          <w:szCs w:val="28"/>
        </w:rPr>
        <w:t>В настоящее время имею квалификационную категорию __________, действительную до____(день) ____ (месяц) ______ года.</w:t>
      </w:r>
    </w:p>
    <w:p w:rsidR="008E68F3" w:rsidRPr="007E1F54" w:rsidRDefault="008E68F3" w:rsidP="008E68F3">
      <w:pPr>
        <w:pStyle w:val="af6"/>
        <w:ind w:left="708"/>
        <w:jc w:val="both"/>
        <w:rPr>
          <w:color w:val="000000" w:themeColor="text1"/>
          <w:spacing w:val="2"/>
          <w:sz w:val="28"/>
          <w:szCs w:val="28"/>
        </w:rPr>
      </w:pPr>
      <w:r w:rsidRPr="007E1F54">
        <w:rPr>
          <w:color w:val="000000" w:themeColor="text1"/>
          <w:spacing w:val="2"/>
          <w:sz w:val="28"/>
          <w:szCs w:val="28"/>
        </w:rPr>
        <w:br/>
        <w:t>Основанием считаю следующие результаты работы:</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______________________________________________________________________________________________________________________________________. </w:t>
      </w:r>
      <w:r w:rsidRPr="007E1F54">
        <w:rPr>
          <w:color w:val="000000" w:themeColor="text1"/>
          <w:spacing w:val="2"/>
          <w:sz w:val="28"/>
          <w:szCs w:val="28"/>
        </w:rPr>
        <w:br/>
      </w:r>
    </w:p>
    <w:p w:rsidR="008E68F3" w:rsidRPr="007E1F54" w:rsidRDefault="008E68F3" w:rsidP="008E68F3">
      <w:pPr>
        <w:pStyle w:val="af6"/>
        <w:ind w:firstLine="708"/>
        <w:jc w:val="both"/>
        <w:rPr>
          <w:color w:val="000000" w:themeColor="text1"/>
          <w:spacing w:val="2"/>
          <w:sz w:val="28"/>
          <w:szCs w:val="28"/>
        </w:rPr>
      </w:pPr>
      <w:r w:rsidRPr="007E1F54">
        <w:rPr>
          <w:color w:val="000000" w:themeColor="text1"/>
          <w:spacing w:val="2"/>
          <w:sz w:val="28"/>
          <w:szCs w:val="28"/>
        </w:rPr>
        <w:t>Сообщаю о себе следующие сведения:</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ind w:firstLine="708"/>
        <w:jc w:val="both"/>
        <w:rPr>
          <w:color w:val="000000" w:themeColor="text1"/>
          <w:spacing w:val="2"/>
          <w:sz w:val="28"/>
          <w:szCs w:val="28"/>
        </w:rPr>
      </w:pPr>
      <w:r w:rsidRPr="007E1F54">
        <w:rPr>
          <w:color w:val="000000" w:themeColor="text1"/>
          <w:spacing w:val="2"/>
          <w:sz w:val="28"/>
          <w:szCs w:val="28"/>
        </w:rPr>
        <w:t>Образование:</w:t>
      </w:r>
    </w:p>
    <w:p w:rsidR="008E68F3" w:rsidRPr="007E1F54" w:rsidRDefault="008E68F3" w:rsidP="008E68F3">
      <w:pPr>
        <w:pStyle w:val="af6"/>
        <w:jc w:val="both"/>
        <w:rPr>
          <w:color w:val="000000" w:themeColor="text1"/>
          <w:spacing w:val="2"/>
          <w:sz w:val="28"/>
          <w:szCs w:val="28"/>
        </w:rPr>
      </w:pPr>
    </w:p>
    <w:tbl>
      <w:tblPr>
        <w:tblW w:w="10036" w:type="dxa"/>
        <w:tblInd w:w="-431" w:type="dxa"/>
        <w:tblLayout w:type="fixed"/>
        <w:tblLook w:val="0000"/>
      </w:tblPr>
      <w:tblGrid>
        <w:gridCol w:w="1701"/>
        <w:gridCol w:w="1432"/>
        <w:gridCol w:w="6903"/>
      </w:tblGrid>
      <w:tr w:rsidR="008E68F3" w:rsidRPr="007E1F54" w:rsidTr="0001437E">
        <w:trPr>
          <w:trHeight w:val="30"/>
        </w:trPr>
        <w:tc>
          <w:tcPr>
            <w:tcW w:w="1701"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Наименование</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учебного</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lastRenderedPageBreak/>
              <w:t>заведения</w:t>
            </w:r>
          </w:p>
        </w:tc>
        <w:tc>
          <w:tcPr>
            <w:tcW w:w="1432"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lastRenderedPageBreak/>
              <w:t>Период</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обучения</w:t>
            </w:r>
          </w:p>
        </w:tc>
        <w:tc>
          <w:tcPr>
            <w:tcW w:w="6903"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rPr>
            </w:pPr>
            <w:r w:rsidRPr="007E1F54">
              <w:rPr>
                <w:color w:val="000000" w:themeColor="text1"/>
                <w:spacing w:val="2"/>
                <w:sz w:val="28"/>
                <w:szCs w:val="28"/>
              </w:rPr>
              <w:t xml:space="preserve">Специальность (квалификация), указанная в дипломе об образовании или документе о переподготовке с присвоением соответствующей квалификации по </w:t>
            </w:r>
            <w:r w:rsidRPr="007E1F54">
              <w:rPr>
                <w:color w:val="000000" w:themeColor="text1"/>
                <w:spacing w:val="2"/>
                <w:sz w:val="28"/>
                <w:szCs w:val="28"/>
              </w:rPr>
              <w:lastRenderedPageBreak/>
              <w:t>занимаемой должности</w:t>
            </w:r>
          </w:p>
        </w:tc>
      </w:tr>
      <w:tr w:rsidR="008E68F3" w:rsidRPr="007E1F54" w:rsidTr="0001437E">
        <w:trPr>
          <w:trHeight w:val="30"/>
        </w:trPr>
        <w:tc>
          <w:tcPr>
            <w:tcW w:w="1701"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snapToGrid w:val="0"/>
              <w:jc w:val="both"/>
              <w:rPr>
                <w:color w:val="000000" w:themeColor="text1"/>
                <w:spacing w:val="2"/>
                <w:sz w:val="28"/>
                <w:szCs w:val="28"/>
              </w:rPr>
            </w:pPr>
          </w:p>
        </w:tc>
        <w:tc>
          <w:tcPr>
            <w:tcW w:w="1432"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6903"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rPr>
            </w:pPr>
            <w:r w:rsidRPr="007E1F54">
              <w:rPr>
                <w:color w:val="000000" w:themeColor="text1"/>
                <w:spacing w:val="2"/>
                <w:sz w:val="28"/>
                <w:szCs w:val="28"/>
              </w:rPr>
              <w:br/>
            </w:r>
          </w:p>
        </w:tc>
      </w:tr>
    </w:tbl>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w:t>
      </w:r>
    </w:p>
    <w:p w:rsidR="008E68F3" w:rsidRPr="007E1F54" w:rsidRDefault="008E68F3" w:rsidP="008E68F3">
      <w:pPr>
        <w:pStyle w:val="af6"/>
        <w:ind w:firstLine="708"/>
        <w:jc w:val="both"/>
        <w:rPr>
          <w:color w:val="000000" w:themeColor="text1"/>
          <w:spacing w:val="2"/>
          <w:sz w:val="28"/>
          <w:szCs w:val="28"/>
        </w:rPr>
      </w:pPr>
      <w:r w:rsidRPr="007E1F54">
        <w:rPr>
          <w:color w:val="000000" w:themeColor="text1"/>
          <w:spacing w:val="2"/>
          <w:sz w:val="28"/>
          <w:szCs w:val="28"/>
        </w:rPr>
        <w:t>Стаж работы:</w:t>
      </w:r>
    </w:p>
    <w:p w:rsidR="008E68F3" w:rsidRPr="007E1F54" w:rsidRDefault="008E68F3" w:rsidP="008E68F3">
      <w:pPr>
        <w:pStyle w:val="af6"/>
        <w:jc w:val="both"/>
        <w:rPr>
          <w:color w:val="000000" w:themeColor="text1"/>
          <w:spacing w:val="2"/>
          <w:sz w:val="28"/>
          <w:szCs w:val="28"/>
        </w:rPr>
      </w:pPr>
    </w:p>
    <w:tbl>
      <w:tblPr>
        <w:tblW w:w="9781" w:type="dxa"/>
        <w:tblInd w:w="-431" w:type="dxa"/>
        <w:tblLayout w:type="fixed"/>
        <w:tblLook w:val="0000"/>
      </w:tblPr>
      <w:tblGrid>
        <w:gridCol w:w="881"/>
        <w:gridCol w:w="5364"/>
        <w:gridCol w:w="1692"/>
        <w:gridCol w:w="1844"/>
      </w:tblGrid>
      <w:tr w:rsidR="008E68F3" w:rsidRPr="007E1F54" w:rsidTr="0001437E">
        <w:trPr>
          <w:trHeight w:val="30"/>
        </w:trPr>
        <w:tc>
          <w:tcPr>
            <w:tcW w:w="881"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Общий</w:t>
            </w:r>
          </w:p>
        </w:tc>
        <w:tc>
          <w:tcPr>
            <w:tcW w:w="536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692"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Педагогический</w:t>
            </w:r>
          </w:p>
        </w:tc>
        <w:tc>
          <w:tcPr>
            <w:tcW w:w="1844"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В данной</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организации</w:t>
            </w:r>
          </w:p>
          <w:p w:rsidR="008E68F3" w:rsidRPr="007E1F54" w:rsidRDefault="008E68F3" w:rsidP="0001437E">
            <w:pPr>
              <w:pStyle w:val="af6"/>
              <w:jc w:val="both"/>
              <w:rPr>
                <w:color w:val="000000" w:themeColor="text1"/>
              </w:rPr>
            </w:pPr>
            <w:r w:rsidRPr="007E1F54">
              <w:rPr>
                <w:color w:val="000000" w:themeColor="text1"/>
                <w:spacing w:val="2"/>
                <w:sz w:val="28"/>
                <w:szCs w:val="28"/>
              </w:rPr>
              <w:t>образования</w:t>
            </w:r>
          </w:p>
        </w:tc>
      </w:tr>
      <w:tr w:rsidR="008E68F3" w:rsidRPr="007E1F54" w:rsidTr="0001437E">
        <w:trPr>
          <w:trHeight w:val="30"/>
        </w:trPr>
        <w:tc>
          <w:tcPr>
            <w:tcW w:w="881"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w:t>
            </w:r>
          </w:p>
        </w:tc>
        <w:tc>
          <w:tcPr>
            <w:tcW w:w="5364"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1692"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1844"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rPr>
            </w:pPr>
            <w:r w:rsidRPr="007E1F54">
              <w:rPr>
                <w:color w:val="000000" w:themeColor="text1"/>
                <w:spacing w:val="2"/>
                <w:sz w:val="28"/>
                <w:szCs w:val="28"/>
              </w:rPr>
              <w:br/>
            </w:r>
          </w:p>
        </w:tc>
      </w:tr>
    </w:tbl>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w:t>
      </w:r>
    </w:p>
    <w:p w:rsidR="008E68F3" w:rsidRPr="007E1F54" w:rsidRDefault="008E68F3" w:rsidP="008E68F3">
      <w:pPr>
        <w:pStyle w:val="af6"/>
        <w:ind w:firstLine="708"/>
        <w:jc w:val="both"/>
        <w:rPr>
          <w:color w:val="000000" w:themeColor="text1"/>
          <w:spacing w:val="2"/>
          <w:sz w:val="28"/>
          <w:szCs w:val="28"/>
        </w:rPr>
      </w:pPr>
      <w:r w:rsidRPr="007E1F54">
        <w:rPr>
          <w:color w:val="000000" w:themeColor="text1"/>
          <w:spacing w:val="2"/>
          <w:sz w:val="28"/>
          <w:szCs w:val="28"/>
        </w:rPr>
        <w:t>Награды, звания, ученая (академическая) степень, ученое звание с указанием года получения (присвоения)________________________________________________________</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___________________________________________________________________.</w:t>
      </w:r>
      <w:r w:rsidRPr="007E1F54">
        <w:rPr>
          <w:color w:val="000000" w:themeColor="text1"/>
          <w:spacing w:val="2"/>
          <w:sz w:val="28"/>
          <w:szCs w:val="28"/>
        </w:rPr>
        <w:br/>
      </w:r>
    </w:p>
    <w:p w:rsidR="008E68F3" w:rsidRPr="007E1F54" w:rsidRDefault="008E68F3" w:rsidP="008E68F3">
      <w:pPr>
        <w:pStyle w:val="af6"/>
        <w:ind w:firstLine="708"/>
        <w:jc w:val="both"/>
        <w:rPr>
          <w:color w:val="000000" w:themeColor="text1"/>
          <w:spacing w:val="2"/>
          <w:sz w:val="28"/>
          <w:szCs w:val="28"/>
        </w:rPr>
      </w:pPr>
      <w:r w:rsidRPr="007E1F54">
        <w:rPr>
          <w:color w:val="000000" w:themeColor="text1"/>
          <w:spacing w:val="2"/>
          <w:sz w:val="28"/>
          <w:szCs w:val="28"/>
        </w:rPr>
        <w:t>Наименование организации образования, в которой работает педагог: ___________________________________________________________________.</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ind w:firstLine="708"/>
        <w:jc w:val="both"/>
        <w:rPr>
          <w:color w:val="000000" w:themeColor="text1"/>
          <w:spacing w:val="2"/>
          <w:sz w:val="28"/>
          <w:szCs w:val="28"/>
        </w:rPr>
      </w:pPr>
      <w:r w:rsidRPr="007E1F54">
        <w:rPr>
          <w:color w:val="000000" w:themeColor="text1"/>
          <w:spacing w:val="2"/>
          <w:sz w:val="28"/>
          <w:szCs w:val="28"/>
        </w:rPr>
        <w:t>С Порядком проведения досрочного присвоения квалификационной категории ознакомлен (-а).</w:t>
      </w:r>
    </w:p>
    <w:p w:rsidR="008E68F3" w:rsidRDefault="008E68F3" w:rsidP="007D61B6">
      <w:pPr>
        <w:pStyle w:val="af6"/>
        <w:jc w:val="center"/>
        <w:rPr>
          <w:color w:val="000000" w:themeColor="text1"/>
          <w:spacing w:val="2"/>
          <w:sz w:val="28"/>
          <w:szCs w:val="28"/>
        </w:rPr>
      </w:pPr>
      <w:r w:rsidRPr="007E1F54">
        <w:rPr>
          <w:color w:val="000000" w:themeColor="text1"/>
          <w:spacing w:val="2"/>
          <w:sz w:val="28"/>
          <w:szCs w:val="28"/>
        </w:rPr>
        <w:br/>
        <w:t>«____» __________ 20 ___ года                             __________________</w:t>
      </w:r>
      <w:r w:rsidRPr="007E1F54">
        <w:rPr>
          <w:color w:val="000000" w:themeColor="text1"/>
          <w:spacing w:val="2"/>
          <w:sz w:val="28"/>
          <w:szCs w:val="28"/>
        </w:rPr>
        <w:br/>
        <w:t xml:space="preserve">                                                     </w:t>
      </w:r>
      <w:r w:rsidRPr="007E1F54">
        <w:rPr>
          <w:color w:val="000000" w:themeColor="text1"/>
          <w:spacing w:val="2"/>
          <w:sz w:val="28"/>
          <w:szCs w:val="28"/>
        </w:rPr>
        <w:tab/>
      </w:r>
      <w:r w:rsidRPr="007E1F54">
        <w:rPr>
          <w:color w:val="000000" w:themeColor="text1"/>
          <w:spacing w:val="2"/>
          <w:sz w:val="28"/>
          <w:szCs w:val="28"/>
        </w:rPr>
        <w:tab/>
      </w:r>
      <w:r w:rsidRPr="007E1F54">
        <w:rPr>
          <w:color w:val="000000" w:themeColor="text1"/>
          <w:spacing w:val="2"/>
          <w:sz w:val="28"/>
          <w:szCs w:val="28"/>
        </w:rPr>
        <w:tab/>
      </w:r>
      <w:r w:rsidRPr="007E1F54">
        <w:rPr>
          <w:color w:val="000000" w:themeColor="text1"/>
          <w:spacing w:val="2"/>
          <w:sz w:val="28"/>
          <w:szCs w:val="28"/>
        </w:rPr>
        <w:tab/>
      </w:r>
      <w:r w:rsidRPr="007E1F54">
        <w:rPr>
          <w:color w:val="000000" w:themeColor="text1"/>
          <w:spacing w:val="2"/>
          <w:sz w:val="28"/>
          <w:szCs w:val="28"/>
        </w:rPr>
        <w:tab/>
        <w:t xml:space="preserve"> (подпись)</w:t>
      </w:r>
    </w:p>
    <w:p w:rsidR="008E68F3" w:rsidRDefault="008E68F3" w:rsidP="008E68F3">
      <w:pPr>
        <w:pStyle w:val="af6"/>
        <w:jc w:val="both"/>
        <w:rPr>
          <w:color w:val="000000" w:themeColor="text1"/>
          <w:spacing w:val="2"/>
          <w:sz w:val="28"/>
          <w:szCs w:val="28"/>
        </w:rPr>
      </w:pPr>
    </w:p>
    <w:p w:rsidR="008E68F3" w:rsidRDefault="008E68F3" w:rsidP="008E68F3">
      <w:pPr>
        <w:pStyle w:val="af6"/>
        <w:jc w:val="both"/>
        <w:rPr>
          <w:color w:val="000000" w:themeColor="text1"/>
          <w:spacing w:val="2"/>
          <w:sz w:val="28"/>
          <w:szCs w:val="28"/>
        </w:rPr>
      </w:pPr>
    </w:p>
    <w:p w:rsidR="008E68F3" w:rsidRPr="007E1F54" w:rsidRDefault="008E68F3" w:rsidP="008E68F3">
      <w:pPr>
        <w:pStyle w:val="af6"/>
        <w:ind w:left="4956" w:firstLine="708"/>
        <w:jc w:val="both"/>
        <w:rPr>
          <w:color w:val="000000" w:themeColor="text1"/>
          <w:spacing w:val="2"/>
          <w:sz w:val="28"/>
          <w:szCs w:val="28"/>
          <w:lang w:val="kk-KZ"/>
        </w:rPr>
      </w:pPr>
      <w:r w:rsidRPr="007E1F54">
        <w:rPr>
          <w:color w:val="000000" w:themeColor="text1"/>
          <w:spacing w:val="2"/>
          <w:sz w:val="28"/>
          <w:szCs w:val="28"/>
        </w:rPr>
        <w:t xml:space="preserve">Приложение </w:t>
      </w:r>
      <w:r>
        <w:rPr>
          <w:color w:val="000000" w:themeColor="text1"/>
          <w:spacing w:val="2"/>
          <w:sz w:val="28"/>
          <w:szCs w:val="28"/>
          <w:lang w:val="kk-KZ"/>
        </w:rPr>
        <w:t>20</w:t>
      </w:r>
    </w:p>
    <w:p w:rsidR="008E68F3" w:rsidRPr="007E1F54" w:rsidRDefault="008E68F3" w:rsidP="008E68F3">
      <w:pPr>
        <w:pStyle w:val="af6"/>
        <w:ind w:left="4956" w:firstLine="851"/>
        <w:rPr>
          <w:color w:val="000000" w:themeColor="text1"/>
          <w:spacing w:val="2"/>
          <w:sz w:val="28"/>
          <w:szCs w:val="28"/>
        </w:rPr>
      </w:pPr>
      <w:r w:rsidRPr="007E1F54">
        <w:rPr>
          <w:color w:val="000000" w:themeColor="text1"/>
          <w:spacing w:val="2"/>
          <w:sz w:val="28"/>
          <w:szCs w:val="28"/>
        </w:rPr>
        <w:t xml:space="preserve">к Правилам и условиям </w:t>
      </w:r>
    </w:p>
    <w:p w:rsidR="008E68F3" w:rsidRPr="007E1F54" w:rsidRDefault="008E68F3" w:rsidP="008E68F3">
      <w:pPr>
        <w:pStyle w:val="af6"/>
        <w:ind w:left="5807"/>
        <w:rPr>
          <w:i/>
          <w:color w:val="000000" w:themeColor="text1"/>
          <w:sz w:val="28"/>
          <w:szCs w:val="28"/>
          <w:lang w:val="kk-KZ"/>
        </w:rPr>
      </w:pPr>
      <w:r w:rsidRPr="007E1F54">
        <w:rPr>
          <w:color w:val="000000" w:themeColor="text1"/>
          <w:spacing w:val="2"/>
          <w:sz w:val="28"/>
          <w:szCs w:val="28"/>
        </w:rPr>
        <w:t>проведения аттестации педагогов</w:t>
      </w:r>
    </w:p>
    <w:p w:rsidR="008E68F3" w:rsidRPr="007E1F54" w:rsidRDefault="008E68F3" w:rsidP="008E68F3">
      <w:pPr>
        <w:pStyle w:val="af6"/>
        <w:ind w:firstLine="851"/>
        <w:jc w:val="right"/>
        <w:rPr>
          <w:color w:val="000000" w:themeColor="text1"/>
          <w:sz w:val="28"/>
          <w:szCs w:val="28"/>
          <w:lang w:val="kk-KZ"/>
        </w:rPr>
      </w:pPr>
      <w:r w:rsidRPr="007E1F54">
        <w:rPr>
          <w:color w:val="000000" w:themeColor="text1"/>
          <w:sz w:val="28"/>
          <w:szCs w:val="28"/>
          <w:lang w:val="kk-KZ"/>
        </w:rPr>
        <w:t xml:space="preserve">форма </w:t>
      </w:r>
    </w:p>
    <w:p w:rsidR="008E68F3" w:rsidRPr="007E1F54" w:rsidRDefault="008E68F3" w:rsidP="008E68F3">
      <w:pPr>
        <w:pStyle w:val="af6"/>
        <w:ind w:firstLine="851"/>
        <w:jc w:val="right"/>
        <w:rPr>
          <w:color w:val="000000" w:themeColor="text1"/>
          <w:sz w:val="28"/>
          <w:szCs w:val="28"/>
          <w:lang w:val="kk-KZ"/>
        </w:rPr>
      </w:pPr>
    </w:p>
    <w:p w:rsidR="008E68F3" w:rsidRPr="005735D7" w:rsidRDefault="008E68F3" w:rsidP="008E68F3">
      <w:pPr>
        <w:pStyle w:val="af6"/>
        <w:ind w:firstLine="851"/>
        <w:jc w:val="center"/>
        <w:rPr>
          <w:color w:val="000000" w:themeColor="text1"/>
          <w:sz w:val="28"/>
          <w:szCs w:val="28"/>
        </w:rPr>
      </w:pPr>
      <w:r w:rsidRPr="005735D7">
        <w:rPr>
          <w:color w:val="000000" w:themeColor="text1"/>
          <w:sz w:val="28"/>
          <w:szCs w:val="28"/>
        </w:rPr>
        <w:t>УДОСТОВЕРЕНИЕ</w:t>
      </w:r>
      <w:r w:rsidRPr="005735D7">
        <w:rPr>
          <w:color w:val="000000" w:themeColor="text1"/>
          <w:sz w:val="28"/>
          <w:szCs w:val="28"/>
        </w:rPr>
        <w:br/>
        <w:t xml:space="preserve">   </w:t>
      </w:r>
      <w:r w:rsidRPr="005735D7">
        <w:rPr>
          <w:color w:val="000000" w:themeColor="text1"/>
          <w:sz w:val="28"/>
          <w:szCs w:val="28"/>
          <w:lang w:val="kk-KZ"/>
        </w:rPr>
        <w:t>педагога оприсвоении (подтверждении)</w:t>
      </w:r>
    </w:p>
    <w:p w:rsidR="008E68F3" w:rsidRPr="005735D7" w:rsidRDefault="008E68F3" w:rsidP="008E68F3">
      <w:pPr>
        <w:pStyle w:val="af6"/>
        <w:ind w:firstLine="851"/>
        <w:jc w:val="center"/>
        <w:rPr>
          <w:color w:val="000000" w:themeColor="text1"/>
          <w:sz w:val="28"/>
          <w:szCs w:val="28"/>
        </w:rPr>
      </w:pPr>
      <w:r w:rsidRPr="005735D7">
        <w:rPr>
          <w:color w:val="000000" w:themeColor="text1"/>
          <w:sz w:val="28"/>
          <w:szCs w:val="28"/>
        </w:rPr>
        <w:t>квалификационной категории</w:t>
      </w:r>
      <w:r w:rsidRPr="005735D7">
        <w:rPr>
          <w:color w:val="000000" w:themeColor="text1"/>
          <w:sz w:val="28"/>
          <w:szCs w:val="28"/>
        </w:rPr>
        <w:br/>
      </w:r>
    </w:p>
    <w:p w:rsidR="008E68F3" w:rsidRPr="007E1F54" w:rsidRDefault="008E68F3" w:rsidP="008E68F3">
      <w:pPr>
        <w:pStyle w:val="af6"/>
        <w:ind w:firstLine="851"/>
        <w:jc w:val="center"/>
        <w:rPr>
          <w:color w:val="000000" w:themeColor="text1"/>
          <w:sz w:val="28"/>
          <w:szCs w:val="28"/>
        </w:rPr>
      </w:pPr>
      <w:r w:rsidRPr="007E1F54">
        <w:rPr>
          <w:color w:val="000000" w:themeColor="text1"/>
          <w:sz w:val="28"/>
          <w:szCs w:val="28"/>
        </w:rPr>
        <w:t>Настоящее удостоверение выдано ____________________________________________________________________</w:t>
      </w:r>
    </w:p>
    <w:p w:rsidR="008E68F3" w:rsidRPr="007E1F54" w:rsidRDefault="008E68F3" w:rsidP="008E68F3">
      <w:pPr>
        <w:pStyle w:val="af6"/>
        <w:ind w:firstLine="851"/>
        <w:jc w:val="center"/>
        <w:rPr>
          <w:color w:val="000000" w:themeColor="text1"/>
          <w:sz w:val="28"/>
          <w:szCs w:val="28"/>
        </w:rPr>
      </w:pPr>
      <w:r w:rsidRPr="007E1F54">
        <w:rPr>
          <w:color w:val="000000" w:themeColor="text1"/>
          <w:sz w:val="28"/>
          <w:szCs w:val="28"/>
        </w:rPr>
        <w:t xml:space="preserve">(ФИО (при </w:t>
      </w:r>
      <w:r w:rsidRPr="007E1F54">
        <w:rPr>
          <w:color w:val="000000" w:themeColor="text1"/>
          <w:sz w:val="28"/>
          <w:szCs w:val="28"/>
          <w:lang w:val="kk-KZ"/>
        </w:rPr>
        <w:t xml:space="preserve">его </w:t>
      </w:r>
      <w:r w:rsidRPr="007E1F54">
        <w:rPr>
          <w:color w:val="000000" w:themeColor="text1"/>
          <w:sz w:val="28"/>
          <w:szCs w:val="28"/>
        </w:rPr>
        <w:t>наличии), подпись)</w:t>
      </w:r>
      <w:r w:rsidRPr="007E1F54">
        <w:rPr>
          <w:color w:val="000000" w:themeColor="text1"/>
          <w:sz w:val="28"/>
          <w:szCs w:val="28"/>
        </w:rPr>
        <w:br/>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в том, что в соответствии с решением </w:t>
      </w:r>
      <w:r w:rsidRPr="007E1F54">
        <w:rPr>
          <w:color w:val="000000" w:themeColor="text1"/>
          <w:sz w:val="28"/>
          <w:szCs w:val="28"/>
          <w:lang w:val="kk-KZ"/>
        </w:rPr>
        <w:t>Комиссии</w:t>
      </w:r>
      <w:r w:rsidRPr="007E1F54">
        <w:rPr>
          <w:color w:val="000000" w:themeColor="text1"/>
          <w:sz w:val="28"/>
          <w:szCs w:val="28"/>
        </w:rPr>
        <w:t xml:space="preserve"> по присвоению</w:t>
      </w:r>
      <w:r w:rsidRPr="007E1F54">
        <w:rPr>
          <w:color w:val="000000" w:themeColor="text1"/>
          <w:sz w:val="28"/>
          <w:szCs w:val="28"/>
        </w:rPr>
        <w:br/>
        <w:t xml:space="preserve">(подтверждению) квалификационных категорий от </w:t>
      </w:r>
      <w:r w:rsidRPr="007E1F54">
        <w:rPr>
          <w:color w:val="000000" w:themeColor="text1"/>
          <w:sz w:val="28"/>
          <w:szCs w:val="28"/>
          <w:lang w:val="kk-KZ"/>
        </w:rPr>
        <w:t>«</w:t>
      </w:r>
      <w:r w:rsidRPr="007E1F54">
        <w:rPr>
          <w:color w:val="000000" w:themeColor="text1"/>
          <w:sz w:val="28"/>
          <w:szCs w:val="28"/>
        </w:rPr>
        <w:t>___</w:t>
      </w:r>
      <w:r w:rsidRPr="007E1F54">
        <w:rPr>
          <w:color w:val="000000" w:themeColor="text1"/>
          <w:sz w:val="28"/>
          <w:szCs w:val="28"/>
          <w:lang w:val="kk-KZ"/>
        </w:rPr>
        <w:t>»</w:t>
      </w:r>
      <w:r w:rsidRPr="007E1F54">
        <w:rPr>
          <w:color w:val="000000" w:themeColor="text1"/>
          <w:sz w:val="28"/>
          <w:szCs w:val="28"/>
        </w:rPr>
        <w:t xml:space="preserve"> ________ 20___ приказом</w:t>
      </w:r>
      <w:r w:rsidRPr="007E1F54">
        <w:rPr>
          <w:color w:val="000000" w:themeColor="text1"/>
          <w:sz w:val="28"/>
          <w:szCs w:val="28"/>
        </w:rPr>
        <w:br/>
        <w:t>____________________________________________________________________</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lastRenderedPageBreak/>
        <w:t>(полное наименование организации образования или органа управления образования)</w:t>
      </w:r>
      <w:r w:rsidRPr="007E1F54">
        <w:rPr>
          <w:color w:val="000000" w:themeColor="text1"/>
          <w:sz w:val="28"/>
          <w:szCs w:val="28"/>
        </w:rPr>
        <w:br/>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xml:space="preserve">№ _____ от </w:t>
      </w:r>
      <w:r w:rsidRPr="007E1F54">
        <w:rPr>
          <w:color w:val="000000" w:themeColor="text1"/>
          <w:sz w:val="28"/>
          <w:szCs w:val="28"/>
          <w:lang w:val="kk-KZ"/>
        </w:rPr>
        <w:t>«</w:t>
      </w:r>
      <w:r w:rsidRPr="007E1F54">
        <w:rPr>
          <w:color w:val="000000" w:themeColor="text1"/>
          <w:sz w:val="28"/>
          <w:szCs w:val="28"/>
        </w:rPr>
        <w:t>____</w:t>
      </w:r>
      <w:r w:rsidRPr="007E1F54">
        <w:rPr>
          <w:color w:val="000000" w:themeColor="text1"/>
          <w:sz w:val="28"/>
          <w:szCs w:val="28"/>
          <w:lang w:val="kk-KZ"/>
        </w:rPr>
        <w:t>»</w:t>
      </w:r>
      <w:r w:rsidRPr="007E1F54">
        <w:rPr>
          <w:color w:val="000000" w:themeColor="text1"/>
          <w:sz w:val="28"/>
          <w:szCs w:val="28"/>
        </w:rPr>
        <w:t xml:space="preserve"> ____20 _______ года присвоена (подтверждена) квалификационная категория _________________________________________по должности___________________________________________________________.</w:t>
      </w:r>
      <w:r w:rsidRPr="007E1F54">
        <w:rPr>
          <w:color w:val="000000" w:themeColor="text1"/>
          <w:sz w:val="28"/>
          <w:szCs w:val="28"/>
        </w:rPr>
        <w:br/>
        <w:t>                              (наименование должности)</w:t>
      </w:r>
    </w:p>
    <w:p w:rsidR="008E68F3" w:rsidRPr="007E1F54" w:rsidRDefault="008E68F3" w:rsidP="008E68F3">
      <w:pPr>
        <w:pStyle w:val="af6"/>
        <w:ind w:firstLine="851"/>
        <w:jc w:val="both"/>
        <w:rPr>
          <w:color w:val="000000" w:themeColor="text1"/>
          <w:sz w:val="28"/>
          <w:szCs w:val="28"/>
        </w:rPr>
      </w:pP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Настоящее удостоверение действительно до «____»_____________20____года</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w:t>
      </w:r>
    </w:p>
    <w:p w:rsidR="008E68F3" w:rsidRPr="007E1F54" w:rsidRDefault="008E68F3" w:rsidP="008E68F3">
      <w:pPr>
        <w:pStyle w:val="af6"/>
        <w:ind w:firstLine="851"/>
        <w:jc w:val="both"/>
        <w:rPr>
          <w:color w:val="000000" w:themeColor="text1"/>
          <w:sz w:val="28"/>
          <w:szCs w:val="28"/>
        </w:rPr>
      </w:pPr>
    </w:p>
    <w:p w:rsidR="008E68F3" w:rsidRPr="007E1F54" w:rsidRDefault="008E68F3" w:rsidP="008E68F3">
      <w:pPr>
        <w:pStyle w:val="af6"/>
        <w:jc w:val="right"/>
        <w:rPr>
          <w:color w:val="000000" w:themeColor="text1"/>
          <w:sz w:val="28"/>
          <w:szCs w:val="28"/>
        </w:rPr>
      </w:pPr>
      <w:r w:rsidRPr="007E1F54">
        <w:rPr>
          <w:color w:val="000000" w:themeColor="text1"/>
          <w:sz w:val="28"/>
          <w:szCs w:val="28"/>
        </w:rPr>
        <w:t>Руководитель организации образования _______________________</w:t>
      </w:r>
    </w:p>
    <w:p w:rsidR="008E68F3" w:rsidRPr="007E1F54" w:rsidRDefault="008E68F3" w:rsidP="008E68F3">
      <w:pPr>
        <w:pStyle w:val="af6"/>
        <w:jc w:val="right"/>
        <w:rPr>
          <w:color w:val="000000" w:themeColor="text1"/>
          <w:sz w:val="28"/>
          <w:szCs w:val="28"/>
        </w:rPr>
      </w:pPr>
      <w:r w:rsidRPr="007E1F54">
        <w:rPr>
          <w:color w:val="000000" w:themeColor="text1"/>
          <w:sz w:val="28"/>
          <w:szCs w:val="28"/>
        </w:rPr>
        <w:t xml:space="preserve">(ФИО (при </w:t>
      </w:r>
      <w:r w:rsidRPr="007E1F54">
        <w:rPr>
          <w:color w:val="000000" w:themeColor="text1"/>
          <w:sz w:val="28"/>
          <w:szCs w:val="28"/>
          <w:lang w:val="kk-KZ"/>
        </w:rPr>
        <w:t xml:space="preserve">его </w:t>
      </w:r>
      <w:r w:rsidRPr="007E1F54">
        <w:rPr>
          <w:color w:val="000000" w:themeColor="text1"/>
          <w:sz w:val="28"/>
          <w:szCs w:val="28"/>
        </w:rPr>
        <w:t>наличии), подпись)</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     </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Место печати</w:t>
      </w: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rPr>
        <w:t>Регистрационный номер __________________</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rPr>
        <w:t>Дата выдачи «____» __________ 20 ____ года</w:t>
      </w:r>
    </w:p>
    <w:p w:rsidR="008E68F3" w:rsidRPr="007E1F54" w:rsidRDefault="008E68F3" w:rsidP="008E68F3">
      <w:pPr>
        <w:pStyle w:val="af6"/>
        <w:ind w:firstLine="851"/>
        <w:jc w:val="right"/>
        <w:rPr>
          <w:i/>
          <w:color w:val="000000" w:themeColor="text1"/>
          <w:sz w:val="28"/>
          <w:szCs w:val="28"/>
          <w:lang w:val="kk-KZ"/>
        </w:rPr>
      </w:pPr>
    </w:p>
    <w:p w:rsidR="008E68F3"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ind w:left="4956" w:firstLine="708"/>
        <w:jc w:val="both"/>
        <w:rPr>
          <w:color w:val="000000" w:themeColor="text1"/>
          <w:spacing w:val="2"/>
          <w:sz w:val="28"/>
          <w:szCs w:val="28"/>
          <w:lang w:val="kk-KZ"/>
        </w:rPr>
      </w:pPr>
      <w:r w:rsidRPr="007E1F54">
        <w:rPr>
          <w:color w:val="000000" w:themeColor="text1"/>
          <w:spacing w:val="2"/>
          <w:sz w:val="28"/>
          <w:szCs w:val="28"/>
        </w:rPr>
        <w:t xml:space="preserve">Приложение </w:t>
      </w:r>
      <w:r w:rsidRPr="007E1F54">
        <w:rPr>
          <w:color w:val="000000" w:themeColor="text1"/>
          <w:spacing w:val="2"/>
          <w:sz w:val="28"/>
          <w:szCs w:val="28"/>
          <w:lang w:val="kk-KZ"/>
        </w:rPr>
        <w:t>2</w:t>
      </w:r>
      <w:r>
        <w:rPr>
          <w:color w:val="000000" w:themeColor="text1"/>
          <w:spacing w:val="2"/>
          <w:sz w:val="28"/>
          <w:szCs w:val="28"/>
          <w:lang w:val="kk-KZ"/>
        </w:rPr>
        <w:t>1</w:t>
      </w:r>
    </w:p>
    <w:p w:rsidR="008E68F3" w:rsidRPr="007E1F54" w:rsidRDefault="008E68F3" w:rsidP="008E68F3">
      <w:pPr>
        <w:pStyle w:val="af6"/>
        <w:ind w:left="5664"/>
        <w:jc w:val="both"/>
        <w:rPr>
          <w:color w:val="000000" w:themeColor="text1"/>
          <w:spacing w:val="2"/>
          <w:sz w:val="28"/>
          <w:szCs w:val="28"/>
        </w:rPr>
      </w:pPr>
      <w:r w:rsidRPr="007E1F54">
        <w:rPr>
          <w:color w:val="000000" w:themeColor="text1"/>
          <w:spacing w:val="2"/>
          <w:sz w:val="28"/>
          <w:szCs w:val="28"/>
        </w:rPr>
        <w:t xml:space="preserve">к Правилам и условиям </w:t>
      </w:r>
    </w:p>
    <w:p w:rsidR="008E68F3" w:rsidRPr="007E1F54" w:rsidRDefault="008E68F3" w:rsidP="008E68F3">
      <w:pPr>
        <w:pStyle w:val="af6"/>
        <w:ind w:left="5664"/>
        <w:jc w:val="both"/>
        <w:rPr>
          <w:color w:val="000000" w:themeColor="text1"/>
          <w:spacing w:val="2"/>
          <w:sz w:val="28"/>
          <w:szCs w:val="28"/>
        </w:rPr>
      </w:pPr>
      <w:r w:rsidRPr="007E1F54">
        <w:rPr>
          <w:color w:val="000000" w:themeColor="text1"/>
          <w:spacing w:val="2"/>
          <w:sz w:val="28"/>
          <w:szCs w:val="28"/>
        </w:rPr>
        <w:t>проведения аттестации педагогов</w:t>
      </w:r>
    </w:p>
    <w:p w:rsidR="008E68F3" w:rsidRPr="007E1F54" w:rsidRDefault="008E68F3" w:rsidP="008E68F3">
      <w:pPr>
        <w:pStyle w:val="af6"/>
        <w:jc w:val="both"/>
        <w:rPr>
          <w:color w:val="000000" w:themeColor="text1"/>
          <w:spacing w:val="2"/>
          <w:sz w:val="28"/>
          <w:szCs w:val="28"/>
        </w:rPr>
      </w:pPr>
    </w:p>
    <w:p w:rsidR="008E68F3" w:rsidRPr="005735D7" w:rsidRDefault="008E68F3" w:rsidP="008E68F3">
      <w:pPr>
        <w:pStyle w:val="af6"/>
        <w:ind w:firstLine="851"/>
        <w:jc w:val="center"/>
        <w:rPr>
          <w:color w:val="000000" w:themeColor="text1"/>
          <w:sz w:val="28"/>
          <w:szCs w:val="28"/>
          <w:lang w:val="kk-KZ"/>
        </w:rPr>
      </w:pPr>
      <w:r w:rsidRPr="005735D7">
        <w:rPr>
          <w:color w:val="000000" w:themeColor="text1"/>
          <w:sz w:val="28"/>
          <w:szCs w:val="28"/>
        </w:rPr>
        <w:t>Журнал регистрации и выдачи удостоверений о присвоении (подтверждении) квалификационной категории</w:t>
      </w:r>
    </w:p>
    <w:p w:rsidR="008E68F3" w:rsidRPr="005735D7" w:rsidRDefault="008E68F3" w:rsidP="008E68F3">
      <w:pPr>
        <w:pStyle w:val="af6"/>
        <w:ind w:firstLine="851"/>
        <w:jc w:val="both"/>
        <w:rPr>
          <w:color w:val="000000" w:themeColor="text1"/>
          <w:sz w:val="28"/>
          <w:szCs w:val="28"/>
          <w:lang w:val="kk-KZ"/>
        </w:rPr>
      </w:pPr>
    </w:p>
    <w:tbl>
      <w:tblPr>
        <w:tblW w:w="10632" w:type="dxa"/>
        <w:tblInd w:w="-572" w:type="dxa"/>
        <w:tblLayout w:type="fixed"/>
        <w:tblLook w:val="0000"/>
      </w:tblPr>
      <w:tblGrid>
        <w:gridCol w:w="567"/>
        <w:gridCol w:w="1468"/>
        <w:gridCol w:w="1970"/>
        <w:gridCol w:w="1625"/>
        <w:gridCol w:w="1975"/>
        <w:gridCol w:w="1511"/>
        <w:gridCol w:w="1516"/>
      </w:tblGrid>
      <w:tr w:rsidR="008E68F3" w:rsidRPr="007E1F54" w:rsidTr="0001437E">
        <w:trPr>
          <w:trHeight w:val="30"/>
        </w:trPr>
        <w:tc>
          <w:tcPr>
            <w:tcW w:w="56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t>п/п</w:t>
            </w:r>
          </w:p>
        </w:tc>
        <w:tc>
          <w:tcPr>
            <w:tcW w:w="14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Фамилия, имя(при</w:t>
            </w:r>
            <w:r w:rsidRPr="007E1F54">
              <w:rPr>
                <w:color w:val="000000" w:themeColor="text1"/>
                <w:sz w:val="28"/>
                <w:szCs w:val="28"/>
                <w:lang w:val="kk-KZ"/>
              </w:rPr>
              <w:t xml:space="preserve"> его </w:t>
            </w:r>
            <w:r w:rsidRPr="007E1F54">
              <w:rPr>
                <w:color w:val="000000" w:themeColor="text1"/>
                <w:sz w:val="28"/>
                <w:szCs w:val="28"/>
              </w:rPr>
              <w:t xml:space="preserve"> наличии)</w:t>
            </w:r>
          </w:p>
          <w:p w:rsidR="008E68F3" w:rsidRPr="007E1F54" w:rsidRDefault="008E68F3" w:rsidP="0001437E">
            <w:pPr>
              <w:pStyle w:val="af6"/>
              <w:ind w:firstLine="851"/>
              <w:jc w:val="both"/>
              <w:rPr>
                <w:color w:val="000000" w:themeColor="text1"/>
                <w:sz w:val="28"/>
                <w:szCs w:val="28"/>
              </w:rPr>
            </w:pPr>
          </w:p>
        </w:tc>
        <w:tc>
          <w:tcPr>
            <w:tcW w:w="1970"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Наименование должности и присвоенной/ подтвержденной квалификационной категории</w:t>
            </w:r>
          </w:p>
        </w:tc>
        <w:tc>
          <w:tcPr>
            <w:tcW w:w="1625"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Дата решения комиссии</w:t>
            </w:r>
          </w:p>
        </w:tc>
        <w:tc>
          <w:tcPr>
            <w:tcW w:w="1975"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Дата и номер приказа о присвоении/ подтверждении и квалификационной категории</w:t>
            </w:r>
          </w:p>
        </w:tc>
        <w:tc>
          <w:tcPr>
            <w:tcW w:w="1511"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Дата выдачи удостоверения</w:t>
            </w:r>
          </w:p>
        </w:tc>
        <w:tc>
          <w:tcPr>
            <w:tcW w:w="1516"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jc w:val="both"/>
              <w:rPr>
                <w:color w:val="000000" w:themeColor="text1"/>
                <w:sz w:val="28"/>
                <w:szCs w:val="28"/>
              </w:rPr>
            </w:pPr>
            <w:r w:rsidRPr="007E1F54">
              <w:rPr>
                <w:color w:val="000000" w:themeColor="text1"/>
                <w:sz w:val="28"/>
                <w:szCs w:val="28"/>
              </w:rPr>
              <w:t>Подпись педагога в получении</w:t>
            </w:r>
          </w:p>
        </w:tc>
      </w:tr>
      <w:tr w:rsidR="008E68F3" w:rsidRPr="007E1F54" w:rsidTr="0001437E">
        <w:trPr>
          <w:trHeight w:val="30"/>
        </w:trPr>
        <w:tc>
          <w:tcPr>
            <w:tcW w:w="567"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468"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970"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625"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975"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511" w:type="dxa"/>
            <w:tcBorders>
              <w:top w:val="single" w:sz="4" w:space="0" w:color="C0C0C0"/>
              <w:left w:val="single" w:sz="4" w:space="0" w:color="C0C0C0"/>
              <w:bottom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c>
          <w:tcPr>
            <w:tcW w:w="1516" w:type="dxa"/>
            <w:tcBorders>
              <w:top w:val="single" w:sz="4" w:space="0" w:color="C0C0C0"/>
              <w:left w:val="single" w:sz="4" w:space="0" w:color="C0C0C0"/>
              <w:bottom w:val="single" w:sz="4" w:space="0" w:color="C0C0C0"/>
              <w:right w:val="single" w:sz="4" w:space="0" w:color="C0C0C0"/>
            </w:tcBorders>
            <w:shd w:val="clear" w:color="auto" w:fill="auto"/>
            <w:vAlign w:val="center"/>
          </w:tcPr>
          <w:p w:rsidR="008E68F3" w:rsidRPr="007E1F54" w:rsidRDefault="008E68F3" w:rsidP="0001437E">
            <w:pPr>
              <w:pStyle w:val="af6"/>
              <w:ind w:firstLine="851"/>
              <w:jc w:val="both"/>
              <w:rPr>
                <w:color w:val="000000" w:themeColor="text1"/>
                <w:sz w:val="28"/>
                <w:szCs w:val="28"/>
              </w:rPr>
            </w:pPr>
            <w:r w:rsidRPr="007E1F54">
              <w:rPr>
                <w:color w:val="000000" w:themeColor="text1"/>
                <w:sz w:val="28"/>
                <w:szCs w:val="28"/>
              </w:rPr>
              <w:br/>
            </w:r>
          </w:p>
        </w:tc>
      </w:tr>
    </w:tbl>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ind w:left="5664" w:firstLine="708"/>
        <w:jc w:val="both"/>
        <w:rPr>
          <w:color w:val="000000" w:themeColor="text1"/>
          <w:spacing w:val="2"/>
          <w:sz w:val="28"/>
          <w:szCs w:val="28"/>
          <w:lang w:val="kk-KZ"/>
        </w:rPr>
      </w:pPr>
      <w:r w:rsidRPr="007E1F54">
        <w:rPr>
          <w:color w:val="000000" w:themeColor="text1"/>
          <w:spacing w:val="2"/>
          <w:sz w:val="28"/>
          <w:szCs w:val="28"/>
        </w:rPr>
        <w:t xml:space="preserve">Приложение </w:t>
      </w:r>
      <w:r w:rsidRPr="007E1F54">
        <w:rPr>
          <w:color w:val="000000" w:themeColor="text1"/>
          <w:spacing w:val="2"/>
          <w:sz w:val="28"/>
          <w:szCs w:val="28"/>
          <w:lang w:val="kk-KZ"/>
        </w:rPr>
        <w:t>22</w:t>
      </w:r>
    </w:p>
    <w:p w:rsidR="008E68F3" w:rsidRPr="007E1F54" w:rsidRDefault="008E68F3" w:rsidP="008E68F3">
      <w:pPr>
        <w:pStyle w:val="af6"/>
        <w:ind w:left="6372"/>
        <w:jc w:val="both"/>
        <w:rPr>
          <w:color w:val="000000" w:themeColor="text1"/>
          <w:spacing w:val="2"/>
          <w:sz w:val="28"/>
          <w:szCs w:val="28"/>
        </w:rPr>
      </w:pPr>
      <w:r w:rsidRPr="007E1F54">
        <w:rPr>
          <w:color w:val="000000" w:themeColor="text1"/>
          <w:spacing w:val="2"/>
          <w:sz w:val="28"/>
          <w:szCs w:val="28"/>
        </w:rPr>
        <w:t xml:space="preserve">к Правилам и условиям </w:t>
      </w:r>
    </w:p>
    <w:p w:rsidR="008E68F3" w:rsidRPr="007E1F54" w:rsidRDefault="008E68F3" w:rsidP="008E68F3">
      <w:pPr>
        <w:pStyle w:val="af6"/>
        <w:ind w:left="6372"/>
        <w:jc w:val="both"/>
        <w:rPr>
          <w:color w:val="000000" w:themeColor="text1"/>
          <w:spacing w:val="2"/>
          <w:sz w:val="28"/>
          <w:szCs w:val="28"/>
        </w:rPr>
      </w:pPr>
      <w:r w:rsidRPr="007E1F54">
        <w:rPr>
          <w:color w:val="000000" w:themeColor="text1"/>
          <w:spacing w:val="2"/>
          <w:sz w:val="28"/>
          <w:szCs w:val="28"/>
        </w:rPr>
        <w:t>проведения аттестации педагогов</w:t>
      </w:r>
    </w:p>
    <w:p w:rsidR="008E68F3" w:rsidRPr="007E1F54" w:rsidRDefault="008E68F3" w:rsidP="008E68F3">
      <w:pPr>
        <w:pStyle w:val="af6"/>
        <w:ind w:left="6372"/>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Форма</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Председателю аттестационной комиссии</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____________________________</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 xml:space="preserve">(наименование организации образования, </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управления образования областей, городов республиканского значения и столицы, уполномоченный орган)</w:t>
      </w:r>
    </w:p>
    <w:p w:rsidR="008E68F3" w:rsidRPr="007E1F54" w:rsidRDefault="008E68F3" w:rsidP="008E68F3">
      <w:pPr>
        <w:pStyle w:val="af6"/>
        <w:ind w:left="4956"/>
        <w:jc w:val="right"/>
        <w:rPr>
          <w:color w:val="000000" w:themeColor="text1"/>
          <w:spacing w:val="2"/>
          <w:sz w:val="28"/>
          <w:szCs w:val="28"/>
        </w:rPr>
      </w:pPr>
      <w:r w:rsidRPr="007E1F54">
        <w:rPr>
          <w:color w:val="000000" w:themeColor="text1"/>
          <w:spacing w:val="2"/>
          <w:sz w:val="28"/>
          <w:szCs w:val="28"/>
        </w:rPr>
        <w:br/>
      </w:r>
      <w:bookmarkStart w:id="8" w:name="z81"/>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Заявление</w:t>
      </w:r>
    </w:p>
    <w:p w:rsidR="008E68F3" w:rsidRPr="005735D7" w:rsidRDefault="008E68F3" w:rsidP="008E68F3">
      <w:pPr>
        <w:pStyle w:val="af6"/>
        <w:jc w:val="center"/>
        <w:rPr>
          <w:color w:val="000000" w:themeColor="text1"/>
          <w:spacing w:val="2"/>
          <w:sz w:val="28"/>
          <w:szCs w:val="28"/>
          <w:lang w:val="kk-KZ"/>
        </w:rPr>
      </w:pPr>
      <w:r w:rsidRPr="005735D7">
        <w:rPr>
          <w:color w:val="000000" w:themeColor="text1"/>
          <w:spacing w:val="2"/>
          <w:sz w:val="28"/>
          <w:szCs w:val="28"/>
        </w:rPr>
        <w:t>на участие в аттестации руководителей (заместителей руководителей) организаций образования, руководителей (заместителей руководителей)</w:t>
      </w:r>
      <w:r w:rsidRPr="005735D7">
        <w:rPr>
          <w:color w:val="000000" w:themeColor="text1"/>
          <w:spacing w:val="2"/>
          <w:sz w:val="28"/>
          <w:szCs w:val="28"/>
          <w:lang w:val="kk-KZ"/>
        </w:rPr>
        <w:t>, методических кабинетов (центров), методистов методических кабинетов (центров)</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bookmarkStart w:id="9" w:name="Bookmark"/>
      <w:bookmarkEnd w:id="8"/>
      <w:bookmarkEnd w:id="9"/>
      <w:r w:rsidRPr="007E1F54">
        <w:rPr>
          <w:color w:val="000000" w:themeColor="text1"/>
          <w:spacing w:val="2"/>
          <w:sz w:val="28"/>
          <w:szCs w:val="28"/>
        </w:rPr>
        <w:t xml:space="preserve">Я,________________________________________________________________, </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(Ф.И.О. (при</w:t>
      </w:r>
      <w:r w:rsidRPr="007E1F54">
        <w:rPr>
          <w:color w:val="000000" w:themeColor="text1"/>
          <w:spacing w:val="2"/>
          <w:sz w:val="28"/>
          <w:szCs w:val="28"/>
          <w:lang w:val="kk-KZ"/>
        </w:rPr>
        <w:t xml:space="preserve"> его</w:t>
      </w:r>
      <w:r w:rsidRPr="007E1F54">
        <w:rPr>
          <w:color w:val="000000" w:themeColor="text1"/>
          <w:spacing w:val="2"/>
          <w:sz w:val="28"/>
          <w:szCs w:val="28"/>
        </w:rPr>
        <w:t xml:space="preserve"> наличии) педагога)</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ИИН_______________________________________________________________</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___________________________________________________________________</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(должность, место работы)</w:t>
      </w:r>
      <w:r w:rsidRPr="007E1F54">
        <w:rPr>
          <w:color w:val="000000" w:themeColor="text1"/>
          <w:spacing w:val="2"/>
          <w:sz w:val="28"/>
          <w:szCs w:val="28"/>
        </w:rPr>
        <w:br/>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прошу допустить на участие в аттестации в 20 ___ году на квалификационную категорию _______________, по должности (специальности) ___________________________________________________________________.</w:t>
      </w:r>
      <w:r w:rsidRPr="007E1F54">
        <w:rPr>
          <w:color w:val="000000" w:themeColor="text1"/>
          <w:spacing w:val="2"/>
          <w:sz w:val="28"/>
          <w:szCs w:val="28"/>
        </w:rPr>
        <w:br/>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В настоящее время имею квалификационную категорию __________, действительную до____(день) ____ (месяц) ______ года.</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br/>
        <w:t>Основанием считаю следующие результаты работы:</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_________________________________________________________________________________________________________________________________________________________________________________________________________.</w:t>
      </w:r>
      <w:r w:rsidRPr="007E1F54">
        <w:rPr>
          <w:color w:val="000000" w:themeColor="text1"/>
          <w:spacing w:val="2"/>
          <w:sz w:val="28"/>
          <w:szCs w:val="28"/>
        </w:rPr>
        <w:br/>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Сообщаю о себе следующие сведения:</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lastRenderedPageBreak/>
        <w:t xml:space="preserve">______________________________________________________________________________________________________________________________________. </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Образование:</w:t>
      </w:r>
    </w:p>
    <w:p w:rsidR="008E68F3" w:rsidRPr="007E1F54" w:rsidRDefault="008E68F3" w:rsidP="008E68F3">
      <w:pPr>
        <w:pStyle w:val="af6"/>
        <w:jc w:val="both"/>
        <w:rPr>
          <w:color w:val="000000" w:themeColor="text1"/>
          <w:spacing w:val="2"/>
          <w:sz w:val="28"/>
          <w:szCs w:val="28"/>
        </w:rPr>
      </w:pPr>
    </w:p>
    <w:tbl>
      <w:tblPr>
        <w:tblW w:w="0" w:type="auto"/>
        <w:tblInd w:w="181" w:type="dxa"/>
        <w:tblLayout w:type="fixed"/>
        <w:tblLook w:val="0000"/>
      </w:tblPr>
      <w:tblGrid>
        <w:gridCol w:w="1906"/>
        <w:gridCol w:w="1559"/>
        <w:gridCol w:w="5965"/>
      </w:tblGrid>
      <w:tr w:rsidR="008E68F3" w:rsidRPr="007E1F54" w:rsidTr="0001437E">
        <w:trPr>
          <w:trHeight w:val="25"/>
        </w:trPr>
        <w:tc>
          <w:tcPr>
            <w:tcW w:w="1906"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bookmarkStart w:id="10" w:name="z83"/>
            <w:bookmarkEnd w:id="10"/>
            <w:r w:rsidRPr="007E1F54">
              <w:rPr>
                <w:color w:val="000000" w:themeColor="text1"/>
                <w:spacing w:val="2"/>
                <w:sz w:val="28"/>
                <w:szCs w:val="28"/>
              </w:rPr>
              <w:t>Наименование</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учебного</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заведения</w:t>
            </w:r>
          </w:p>
        </w:tc>
        <w:tc>
          <w:tcPr>
            <w:tcW w:w="1559"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Период</w:t>
            </w:r>
          </w:p>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обучения</w:t>
            </w:r>
          </w:p>
        </w:tc>
        <w:tc>
          <w:tcPr>
            <w:tcW w:w="596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8E68F3" w:rsidRPr="007E1F54" w:rsidRDefault="008E68F3" w:rsidP="0001437E">
            <w:pPr>
              <w:pStyle w:val="af6"/>
              <w:jc w:val="both"/>
              <w:rPr>
                <w:color w:val="000000" w:themeColor="text1"/>
              </w:rPr>
            </w:pPr>
            <w:r w:rsidRPr="007E1F54">
              <w:rPr>
                <w:color w:val="000000" w:themeColor="text1"/>
                <w:spacing w:val="2"/>
                <w:sz w:val="28"/>
                <w:szCs w:val="28"/>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8E68F3" w:rsidRPr="007E1F54" w:rsidTr="0001437E">
        <w:trPr>
          <w:trHeight w:val="25"/>
        </w:trPr>
        <w:tc>
          <w:tcPr>
            <w:tcW w:w="1906"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snapToGrid w:val="0"/>
              <w:jc w:val="both"/>
              <w:rPr>
                <w:color w:val="000000" w:themeColor="text1"/>
                <w:spacing w:val="2"/>
                <w:sz w:val="28"/>
                <w:szCs w:val="28"/>
              </w:rPr>
            </w:pPr>
            <w:bookmarkStart w:id="11" w:name="z84"/>
            <w:bookmarkEnd w:id="11"/>
          </w:p>
        </w:tc>
        <w:tc>
          <w:tcPr>
            <w:tcW w:w="1559"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596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8E68F3" w:rsidRPr="007E1F54" w:rsidRDefault="008E68F3" w:rsidP="0001437E">
            <w:pPr>
              <w:pStyle w:val="af6"/>
              <w:jc w:val="both"/>
              <w:rPr>
                <w:color w:val="000000" w:themeColor="text1"/>
              </w:rPr>
            </w:pPr>
            <w:r w:rsidRPr="007E1F54">
              <w:rPr>
                <w:color w:val="000000" w:themeColor="text1"/>
                <w:spacing w:val="2"/>
                <w:sz w:val="28"/>
                <w:szCs w:val="28"/>
              </w:rPr>
              <w:br/>
            </w:r>
          </w:p>
        </w:tc>
      </w:tr>
    </w:tbl>
    <w:p w:rsidR="008E68F3" w:rsidRPr="007E1F54" w:rsidRDefault="008E68F3" w:rsidP="008E68F3">
      <w:pPr>
        <w:pStyle w:val="af6"/>
        <w:jc w:val="both"/>
        <w:rPr>
          <w:color w:val="000000" w:themeColor="text1"/>
          <w:spacing w:val="2"/>
          <w:sz w:val="28"/>
          <w:szCs w:val="28"/>
        </w:rPr>
      </w:pPr>
      <w:bookmarkStart w:id="12" w:name="z85"/>
      <w:bookmarkEnd w:id="12"/>
      <w:r w:rsidRPr="007E1F54">
        <w:rPr>
          <w:color w:val="000000" w:themeColor="text1"/>
          <w:spacing w:val="2"/>
          <w:sz w:val="28"/>
          <w:szCs w:val="28"/>
        </w:rPr>
        <w:t>  </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Стаж работы:</w:t>
      </w:r>
    </w:p>
    <w:p w:rsidR="008E68F3" w:rsidRPr="007E1F54" w:rsidRDefault="008E68F3" w:rsidP="008E68F3">
      <w:pPr>
        <w:pStyle w:val="af6"/>
        <w:jc w:val="both"/>
        <w:rPr>
          <w:color w:val="000000" w:themeColor="text1"/>
          <w:spacing w:val="2"/>
          <w:sz w:val="28"/>
          <w:szCs w:val="28"/>
        </w:rPr>
      </w:pPr>
    </w:p>
    <w:tbl>
      <w:tblPr>
        <w:tblW w:w="9924" w:type="dxa"/>
        <w:tblInd w:w="181" w:type="dxa"/>
        <w:tblLayout w:type="fixed"/>
        <w:tblLook w:val="0000"/>
      </w:tblPr>
      <w:tblGrid>
        <w:gridCol w:w="1232"/>
        <w:gridCol w:w="4395"/>
        <w:gridCol w:w="2302"/>
        <w:gridCol w:w="1995"/>
      </w:tblGrid>
      <w:tr w:rsidR="008E68F3" w:rsidRPr="007E1F54" w:rsidTr="0001437E">
        <w:trPr>
          <w:trHeight w:val="172"/>
        </w:trPr>
        <w:tc>
          <w:tcPr>
            <w:tcW w:w="1232"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bookmarkStart w:id="13" w:name="z86"/>
            <w:bookmarkEnd w:id="13"/>
            <w:r w:rsidRPr="007E1F54">
              <w:rPr>
                <w:color w:val="000000" w:themeColor="text1"/>
                <w:spacing w:val="2"/>
                <w:sz w:val="28"/>
                <w:szCs w:val="28"/>
              </w:rPr>
              <w:t>Общий</w:t>
            </w:r>
          </w:p>
        </w:tc>
        <w:tc>
          <w:tcPr>
            <w:tcW w:w="4395"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2302"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Педагогический</w:t>
            </w:r>
          </w:p>
        </w:tc>
        <w:tc>
          <w:tcPr>
            <w:tcW w:w="199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8E68F3" w:rsidRPr="007E1F54" w:rsidRDefault="008E68F3" w:rsidP="0001437E">
            <w:pPr>
              <w:pStyle w:val="af6"/>
              <w:jc w:val="both"/>
              <w:rPr>
                <w:color w:val="000000" w:themeColor="text1"/>
              </w:rPr>
            </w:pPr>
            <w:r w:rsidRPr="007E1F54">
              <w:rPr>
                <w:color w:val="000000" w:themeColor="text1"/>
                <w:spacing w:val="2"/>
                <w:sz w:val="28"/>
                <w:szCs w:val="28"/>
              </w:rPr>
              <w:t>Руководителем (заместителем руководителя) организации образования</w:t>
            </w:r>
          </w:p>
        </w:tc>
      </w:tr>
      <w:tr w:rsidR="008E68F3" w:rsidRPr="007E1F54" w:rsidTr="0001437E">
        <w:trPr>
          <w:trHeight w:val="172"/>
        </w:trPr>
        <w:tc>
          <w:tcPr>
            <w:tcW w:w="1232"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bookmarkStart w:id="14" w:name="z87"/>
            <w:bookmarkEnd w:id="14"/>
            <w:r w:rsidRPr="007E1F54">
              <w:rPr>
                <w:color w:val="000000" w:themeColor="text1"/>
                <w:spacing w:val="2"/>
                <w:sz w:val="28"/>
                <w:szCs w:val="28"/>
              </w:rPr>
              <w:t> </w:t>
            </w:r>
          </w:p>
        </w:tc>
        <w:tc>
          <w:tcPr>
            <w:tcW w:w="4395"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2302"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199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8E68F3" w:rsidRPr="007E1F54" w:rsidRDefault="008E68F3" w:rsidP="0001437E">
            <w:pPr>
              <w:pStyle w:val="af6"/>
              <w:jc w:val="both"/>
              <w:rPr>
                <w:color w:val="000000" w:themeColor="text1"/>
              </w:rPr>
            </w:pPr>
            <w:r w:rsidRPr="007E1F54">
              <w:rPr>
                <w:color w:val="000000" w:themeColor="text1"/>
                <w:spacing w:val="2"/>
                <w:sz w:val="28"/>
                <w:szCs w:val="28"/>
              </w:rPr>
              <w:br/>
            </w:r>
          </w:p>
        </w:tc>
      </w:tr>
    </w:tbl>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Награды, звания, ученая (академическая) степень, ученое звание с указанием года получения (присвоения)</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____________________________________________________________________</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Место работы:</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________________________________________________________________</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наименование организации образования, должность</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С Правилами аттестации ознакомлен (-а).</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br/>
        <w:t>«____» __________ 20 ___ года                                             __________________</w:t>
      </w:r>
      <w:r w:rsidRPr="007E1F54">
        <w:rPr>
          <w:color w:val="000000" w:themeColor="text1"/>
          <w:spacing w:val="2"/>
          <w:sz w:val="28"/>
          <w:szCs w:val="28"/>
        </w:rPr>
        <w:br/>
        <w:t xml:space="preserve">                                                                                                           (подпись)</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Default="008E68F3" w:rsidP="008E68F3">
      <w:pPr>
        <w:pStyle w:val="af6"/>
        <w:jc w:val="both"/>
        <w:rPr>
          <w:color w:val="000000" w:themeColor="text1"/>
          <w:spacing w:val="2"/>
          <w:sz w:val="28"/>
          <w:szCs w:val="28"/>
        </w:rPr>
      </w:pPr>
    </w:p>
    <w:p w:rsidR="007D61B6" w:rsidRDefault="007D61B6" w:rsidP="008E68F3">
      <w:pPr>
        <w:pStyle w:val="af6"/>
        <w:jc w:val="both"/>
        <w:rPr>
          <w:color w:val="000000" w:themeColor="text1"/>
          <w:spacing w:val="2"/>
          <w:sz w:val="28"/>
          <w:szCs w:val="28"/>
        </w:rPr>
      </w:pPr>
    </w:p>
    <w:p w:rsidR="007D61B6" w:rsidRDefault="007D61B6" w:rsidP="008E68F3">
      <w:pPr>
        <w:pStyle w:val="af6"/>
        <w:jc w:val="both"/>
        <w:rPr>
          <w:color w:val="000000" w:themeColor="text1"/>
          <w:spacing w:val="2"/>
          <w:sz w:val="28"/>
          <w:szCs w:val="28"/>
        </w:rPr>
      </w:pPr>
    </w:p>
    <w:p w:rsidR="007D61B6" w:rsidRDefault="007D61B6" w:rsidP="008E68F3">
      <w:pPr>
        <w:pStyle w:val="af6"/>
        <w:jc w:val="both"/>
        <w:rPr>
          <w:color w:val="000000" w:themeColor="text1"/>
          <w:spacing w:val="2"/>
          <w:sz w:val="28"/>
          <w:szCs w:val="28"/>
        </w:rPr>
      </w:pPr>
    </w:p>
    <w:p w:rsidR="007D61B6" w:rsidRDefault="007D61B6" w:rsidP="008E68F3">
      <w:pPr>
        <w:pStyle w:val="af6"/>
        <w:jc w:val="both"/>
        <w:rPr>
          <w:color w:val="000000" w:themeColor="text1"/>
          <w:spacing w:val="2"/>
          <w:sz w:val="28"/>
          <w:szCs w:val="28"/>
        </w:rPr>
      </w:pPr>
    </w:p>
    <w:p w:rsidR="007D61B6" w:rsidRDefault="007D61B6" w:rsidP="008E68F3">
      <w:pPr>
        <w:pStyle w:val="af6"/>
        <w:jc w:val="both"/>
        <w:rPr>
          <w:color w:val="000000" w:themeColor="text1"/>
          <w:spacing w:val="2"/>
          <w:sz w:val="28"/>
          <w:szCs w:val="28"/>
        </w:rPr>
      </w:pPr>
    </w:p>
    <w:p w:rsidR="007D61B6" w:rsidRDefault="007D61B6" w:rsidP="008E68F3">
      <w:pPr>
        <w:pStyle w:val="af6"/>
        <w:jc w:val="both"/>
        <w:rPr>
          <w:color w:val="000000" w:themeColor="text1"/>
          <w:spacing w:val="2"/>
          <w:sz w:val="28"/>
          <w:szCs w:val="28"/>
        </w:rPr>
      </w:pPr>
    </w:p>
    <w:p w:rsidR="007D61B6" w:rsidRPr="007E1F54" w:rsidRDefault="007D61B6"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ind w:left="5664" w:firstLine="708"/>
        <w:jc w:val="both"/>
        <w:rPr>
          <w:color w:val="000000" w:themeColor="text1"/>
          <w:spacing w:val="2"/>
          <w:sz w:val="28"/>
          <w:szCs w:val="28"/>
        </w:rPr>
      </w:pPr>
      <w:r w:rsidRPr="007E1F54">
        <w:rPr>
          <w:color w:val="000000" w:themeColor="text1"/>
          <w:spacing w:val="2"/>
          <w:sz w:val="28"/>
          <w:szCs w:val="28"/>
        </w:rPr>
        <w:t xml:space="preserve">Приложение </w:t>
      </w:r>
      <w:r w:rsidRPr="007E1F54">
        <w:rPr>
          <w:color w:val="000000" w:themeColor="text1"/>
          <w:spacing w:val="2"/>
          <w:sz w:val="28"/>
          <w:szCs w:val="28"/>
          <w:lang w:val="kk-KZ"/>
        </w:rPr>
        <w:t>2</w:t>
      </w:r>
      <w:r w:rsidRPr="007E1F54">
        <w:rPr>
          <w:color w:val="000000" w:themeColor="text1"/>
          <w:spacing w:val="2"/>
          <w:sz w:val="28"/>
          <w:szCs w:val="28"/>
        </w:rPr>
        <w:t>3</w:t>
      </w:r>
    </w:p>
    <w:p w:rsidR="008E68F3" w:rsidRPr="007E1F54" w:rsidRDefault="008E68F3" w:rsidP="008E68F3">
      <w:pPr>
        <w:pStyle w:val="af6"/>
        <w:ind w:left="6372"/>
        <w:jc w:val="both"/>
        <w:rPr>
          <w:color w:val="000000" w:themeColor="text1"/>
          <w:spacing w:val="2"/>
          <w:sz w:val="28"/>
          <w:szCs w:val="28"/>
        </w:rPr>
      </w:pPr>
      <w:r w:rsidRPr="007E1F54">
        <w:rPr>
          <w:color w:val="000000" w:themeColor="text1"/>
          <w:spacing w:val="2"/>
          <w:sz w:val="28"/>
          <w:szCs w:val="28"/>
        </w:rPr>
        <w:t xml:space="preserve">к Правилам и условиям </w:t>
      </w:r>
    </w:p>
    <w:p w:rsidR="008E68F3" w:rsidRPr="007E1F54" w:rsidRDefault="008E68F3" w:rsidP="008E68F3">
      <w:pPr>
        <w:pStyle w:val="af6"/>
        <w:ind w:left="6372"/>
        <w:jc w:val="both"/>
        <w:rPr>
          <w:color w:val="000000" w:themeColor="text1"/>
          <w:spacing w:val="2"/>
          <w:sz w:val="28"/>
          <w:szCs w:val="28"/>
        </w:rPr>
      </w:pPr>
      <w:r w:rsidRPr="007E1F54">
        <w:rPr>
          <w:color w:val="000000" w:themeColor="text1"/>
          <w:spacing w:val="2"/>
          <w:sz w:val="28"/>
          <w:szCs w:val="28"/>
        </w:rPr>
        <w:t>проведения аттестации педагогов</w:t>
      </w:r>
    </w:p>
    <w:p w:rsidR="008E68F3" w:rsidRPr="007E1F54" w:rsidRDefault="008E68F3" w:rsidP="008E68F3">
      <w:pPr>
        <w:pStyle w:val="af6"/>
        <w:ind w:left="6372"/>
        <w:jc w:val="both"/>
        <w:rPr>
          <w:color w:val="000000" w:themeColor="text1"/>
          <w:spacing w:val="2"/>
          <w:sz w:val="28"/>
          <w:szCs w:val="28"/>
        </w:rPr>
      </w:pP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Показатели эффективности</w:t>
      </w: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деятельности руководителя организации образования</w:t>
      </w:r>
    </w:p>
    <w:p w:rsidR="008E68F3" w:rsidRPr="005735D7" w:rsidRDefault="008E68F3" w:rsidP="008E68F3">
      <w:pPr>
        <w:pStyle w:val="af6"/>
        <w:jc w:val="both"/>
        <w:rPr>
          <w:color w:val="000000" w:themeColor="text1"/>
          <w:spacing w:val="2"/>
          <w:sz w:val="28"/>
          <w:szCs w:val="28"/>
        </w:rPr>
      </w:pPr>
    </w:p>
    <w:tbl>
      <w:tblPr>
        <w:tblW w:w="10329" w:type="dxa"/>
        <w:tblInd w:w="-10" w:type="dxa"/>
        <w:tblLayout w:type="fixed"/>
        <w:tblLook w:val="0000"/>
      </w:tblPr>
      <w:tblGrid>
        <w:gridCol w:w="538"/>
        <w:gridCol w:w="2155"/>
        <w:gridCol w:w="2125"/>
        <w:gridCol w:w="1277"/>
        <w:gridCol w:w="2126"/>
        <w:gridCol w:w="991"/>
        <w:gridCol w:w="1097"/>
        <w:gridCol w:w="20"/>
      </w:tblGrid>
      <w:tr w:rsidR="008E68F3" w:rsidRPr="005735D7" w:rsidTr="0001437E">
        <w:trPr>
          <w:gridAfter w:val="1"/>
          <w:wAfter w:w="20" w:type="dxa"/>
        </w:trPr>
        <w:tc>
          <w:tcPr>
            <w:tcW w:w="538"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w:t>
            </w:r>
          </w:p>
        </w:tc>
        <w:tc>
          <w:tcPr>
            <w:tcW w:w="215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Критерий</w:t>
            </w:r>
          </w:p>
        </w:tc>
        <w:tc>
          <w:tcPr>
            <w:tcW w:w="212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Показатели</w:t>
            </w:r>
          </w:p>
        </w:tc>
        <w:tc>
          <w:tcPr>
            <w:tcW w:w="1277"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Баллы</w:t>
            </w:r>
          </w:p>
        </w:tc>
        <w:tc>
          <w:tcPr>
            <w:tcW w:w="2126"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Доказательство  </w:t>
            </w:r>
          </w:p>
        </w:tc>
        <w:tc>
          <w:tcPr>
            <w:tcW w:w="99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Самооценка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jc w:val="both"/>
              <w:rPr>
                <w:color w:val="000000" w:themeColor="text1"/>
              </w:rPr>
            </w:pPr>
            <w:r w:rsidRPr="005735D7">
              <w:rPr>
                <w:color w:val="000000" w:themeColor="text1"/>
                <w:spacing w:val="2"/>
                <w:sz w:val="28"/>
                <w:szCs w:val="28"/>
              </w:rPr>
              <w:t>Баллы членов комиссии</w:t>
            </w:r>
          </w:p>
        </w:tc>
      </w:tr>
      <w:tr w:rsidR="008E68F3" w:rsidRPr="005735D7" w:rsidTr="0001437E">
        <w:tc>
          <w:tcPr>
            <w:tcW w:w="10329" w:type="dxa"/>
            <w:gridSpan w:val="8"/>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Эффективность обеспечения доступности качественного образования (максимальное количество баллов по критерию для организаций среднего, дополнительного образования – </w:t>
            </w:r>
            <w:r w:rsidRPr="005735D7">
              <w:rPr>
                <w:color w:val="000000" w:themeColor="text1"/>
                <w:spacing w:val="2"/>
                <w:sz w:val="28"/>
                <w:szCs w:val="28"/>
              </w:rPr>
              <w:softHyphen/>
            </w:r>
            <w:r w:rsidRPr="005735D7">
              <w:rPr>
                <w:color w:val="000000" w:themeColor="text1"/>
                <w:spacing w:val="2"/>
                <w:sz w:val="28"/>
                <w:szCs w:val="28"/>
              </w:rPr>
              <w:softHyphen/>
              <w:t>25,5, для дошкольных организаций – 24,5)</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«руководитель </w:t>
            </w:r>
            <w:r w:rsidRPr="005735D7">
              <w:rPr>
                <w:color w:val="000000" w:themeColor="text1"/>
                <w:spacing w:val="2"/>
                <w:sz w:val="28"/>
                <w:szCs w:val="28"/>
                <w:lang w:val="kk-KZ"/>
              </w:rPr>
              <w:t>организатор</w:t>
            </w:r>
            <w:r w:rsidRPr="005735D7">
              <w:rPr>
                <w:color w:val="000000" w:themeColor="text1"/>
                <w:spacing w:val="2"/>
                <w:sz w:val="28"/>
                <w:szCs w:val="28"/>
              </w:rPr>
              <w:t>» 5/4 – 10/9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«руководитель </w:t>
            </w:r>
            <w:r w:rsidRPr="005735D7">
              <w:rPr>
                <w:color w:val="000000" w:themeColor="text1"/>
                <w:spacing w:val="2"/>
                <w:sz w:val="28"/>
                <w:szCs w:val="28"/>
                <w:lang w:val="kk-KZ"/>
              </w:rPr>
              <w:t>менеджер</w:t>
            </w:r>
            <w:r w:rsidRPr="005735D7">
              <w:rPr>
                <w:color w:val="000000" w:themeColor="text1"/>
                <w:spacing w:val="2"/>
                <w:sz w:val="28"/>
                <w:szCs w:val="28"/>
              </w:rPr>
              <w:t>» - 11/10 – 18/17 баллов;</w:t>
            </w:r>
          </w:p>
          <w:p w:rsidR="008E68F3" w:rsidRPr="005735D7" w:rsidRDefault="008E68F3" w:rsidP="0001437E">
            <w:pPr>
              <w:pStyle w:val="af6"/>
              <w:jc w:val="both"/>
              <w:rPr>
                <w:color w:val="000000" w:themeColor="text1"/>
              </w:rPr>
            </w:pPr>
            <w:r w:rsidRPr="005735D7">
              <w:rPr>
                <w:color w:val="000000" w:themeColor="text1"/>
                <w:spacing w:val="2"/>
                <w:sz w:val="28"/>
                <w:szCs w:val="28"/>
              </w:rPr>
              <w:t xml:space="preserve">«руководитель </w:t>
            </w:r>
            <w:r w:rsidRPr="005735D7">
              <w:rPr>
                <w:color w:val="000000" w:themeColor="text1"/>
                <w:spacing w:val="2"/>
                <w:sz w:val="28"/>
                <w:szCs w:val="28"/>
                <w:lang w:val="kk-KZ"/>
              </w:rPr>
              <w:t>лидер</w:t>
            </w:r>
            <w:r w:rsidRPr="005735D7">
              <w:rPr>
                <w:color w:val="000000" w:themeColor="text1"/>
                <w:spacing w:val="2"/>
                <w:sz w:val="28"/>
                <w:szCs w:val="28"/>
              </w:rPr>
              <w:t>» - 19/18 — 25,5/24,5 баллов</w:t>
            </w:r>
          </w:p>
        </w:tc>
      </w:tr>
      <w:tr w:rsidR="008E68F3" w:rsidRPr="005735D7" w:rsidTr="0001437E">
        <w:trPr>
          <w:gridAfter w:val="1"/>
          <w:wAfter w:w="20" w:type="dxa"/>
        </w:trPr>
        <w:tc>
          <w:tcPr>
            <w:tcW w:w="538"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w:t>
            </w:r>
          </w:p>
        </w:tc>
        <w:tc>
          <w:tcPr>
            <w:tcW w:w="215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Открытость организации образования:</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наличие сайта (</w:t>
            </w:r>
            <w:r w:rsidRPr="005735D7">
              <w:rPr>
                <w:color w:val="000000" w:themeColor="text1"/>
                <w:spacing w:val="2"/>
                <w:sz w:val="28"/>
                <w:szCs w:val="28"/>
                <w:lang w:val="en-US"/>
              </w:rPr>
              <w:t>web</w:t>
            </w:r>
            <w:r w:rsidRPr="005735D7">
              <w:rPr>
                <w:color w:val="000000" w:themeColor="text1"/>
                <w:spacing w:val="2"/>
                <w:sz w:val="28"/>
                <w:szCs w:val="28"/>
              </w:rPr>
              <w:t xml:space="preserve"> – страницы),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обновляемых еженедельно</w:t>
            </w:r>
          </w:p>
        </w:tc>
        <w:tc>
          <w:tcPr>
            <w:tcW w:w="212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Оцениваемый показатель присутствует; </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Оцениваемый показатель частично присутствует; </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tc>
        <w:tc>
          <w:tcPr>
            <w:tcW w:w="1277"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0,5 баллов</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2126"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Ссылка на web-страницу</w:t>
            </w:r>
          </w:p>
        </w:tc>
        <w:tc>
          <w:tcPr>
            <w:tcW w:w="99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rPr>
          <w:gridAfter w:val="1"/>
          <w:wAfter w:w="20" w:type="dxa"/>
        </w:trPr>
        <w:tc>
          <w:tcPr>
            <w:tcW w:w="538"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w:t>
            </w:r>
          </w:p>
        </w:tc>
        <w:tc>
          <w:tcPr>
            <w:tcW w:w="215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наличие страницы в социальных сетях, обновляемых еженедельно</w:t>
            </w:r>
          </w:p>
        </w:tc>
        <w:tc>
          <w:tcPr>
            <w:tcW w:w="212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Оцениваемый показатель присутствует; </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Оцениваемый показатель частично присутствует; </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tc>
        <w:tc>
          <w:tcPr>
            <w:tcW w:w="1277"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0,5 баллов</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2126"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Ссылка на web-страницу</w:t>
            </w:r>
          </w:p>
        </w:tc>
        <w:tc>
          <w:tcPr>
            <w:tcW w:w="99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rPr>
          <w:gridAfter w:val="1"/>
          <w:wAfter w:w="20" w:type="dxa"/>
        </w:trPr>
        <w:tc>
          <w:tcPr>
            <w:tcW w:w="538"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w:t>
            </w:r>
          </w:p>
        </w:tc>
        <w:tc>
          <w:tcPr>
            <w:tcW w:w="215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Контингент обучающихся/в</w:t>
            </w:r>
            <w:r w:rsidRPr="005735D7">
              <w:rPr>
                <w:color w:val="000000" w:themeColor="text1"/>
                <w:spacing w:val="2"/>
                <w:sz w:val="28"/>
                <w:szCs w:val="28"/>
              </w:rPr>
              <w:lastRenderedPageBreak/>
              <w:t>оспитанников</w:t>
            </w:r>
          </w:p>
        </w:tc>
        <w:tc>
          <w:tcPr>
            <w:tcW w:w="212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 xml:space="preserve">Свыше 1000 обучающихся; </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501–1000 обучающихся;</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менее 500 обучающихся</w:t>
            </w:r>
          </w:p>
        </w:tc>
        <w:tc>
          <w:tcPr>
            <w:tcW w:w="1277"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2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1,5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tc>
        <w:tc>
          <w:tcPr>
            <w:tcW w:w="2126"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Выгрузка с НОБД</w:t>
            </w:r>
          </w:p>
        </w:tc>
        <w:tc>
          <w:tcPr>
            <w:tcW w:w="99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rPr>
          <w:gridAfter w:val="1"/>
          <w:wAfter w:w="20" w:type="dxa"/>
          <w:trHeight w:val="614"/>
        </w:trPr>
        <w:tc>
          <w:tcPr>
            <w:tcW w:w="538"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4.</w:t>
            </w:r>
          </w:p>
        </w:tc>
        <w:tc>
          <w:tcPr>
            <w:tcW w:w="215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Наличие специальных условий в соответствии с контингентом детей с особыми образовательными потребностями:</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4.1. Доля обучающихся с особыми образовательными потребностями от общего количества обучаемых (контингент);</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4.2. Наличие </w:t>
            </w:r>
            <w:r w:rsidRPr="005735D7">
              <w:rPr>
                <w:color w:val="000000" w:themeColor="text1"/>
                <w:spacing w:val="2"/>
                <w:sz w:val="28"/>
                <w:szCs w:val="28"/>
                <w:lang w:val="kk-KZ"/>
              </w:rPr>
              <w:t>безбарьерной</w:t>
            </w:r>
            <w:r w:rsidRPr="005735D7">
              <w:rPr>
                <w:color w:val="000000" w:themeColor="text1"/>
                <w:spacing w:val="2"/>
                <w:sz w:val="28"/>
                <w:szCs w:val="28"/>
              </w:rPr>
              <w:t xml:space="preserve"> среды</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4.3. Организация сопровождения дефектолога, психолога, логопеда;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4.4. Доля педагогов, прошедших курсы повышения квалификации </w:t>
            </w:r>
            <w:r w:rsidRPr="005735D7">
              <w:rPr>
                <w:color w:val="000000" w:themeColor="text1"/>
                <w:spacing w:val="2"/>
                <w:sz w:val="28"/>
                <w:szCs w:val="28"/>
              </w:rPr>
              <w:lastRenderedPageBreak/>
              <w:t>по инклюзивному образованию (для общеобразовательных организаций), по специальному образованию (для специальных организаций образования) от общего количества педагогов</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4.5. Организация досуга для детей с особыми образовательными потребностями</w:t>
            </w:r>
            <w:r w:rsidRPr="005735D7">
              <w:rPr>
                <w:color w:val="000000" w:themeColor="text1"/>
                <w:spacing w:val="2"/>
                <w:sz w:val="28"/>
                <w:szCs w:val="28"/>
                <w:lang w:val="kk-KZ"/>
              </w:rPr>
              <w:t xml:space="preserve"> (далее – ООП)</w:t>
            </w:r>
            <w:r w:rsidRPr="005735D7">
              <w:rPr>
                <w:color w:val="000000" w:themeColor="text1"/>
                <w:spacing w:val="2"/>
                <w:sz w:val="28"/>
                <w:szCs w:val="28"/>
              </w:rPr>
              <w:t>, в том числе детей надомного обучения (с учетом индивидуальных физических особенностей) (для организаций среднего образования)</w:t>
            </w:r>
          </w:p>
        </w:tc>
        <w:tc>
          <w:tcPr>
            <w:tcW w:w="212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Не имеется;</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Менее 1% от общего количества обучающихся;</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Более 1 % от общего количества обучающихся</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Не имеется</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Имеется </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Не имеется</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Имеется </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Не имеется</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до 50% от общего количества;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Не имеется;</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до 10% от общего количества;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более 10% от общего количества</w:t>
            </w:r>
          </w:p>
        </w:tc>
        <w:tc>
          <w:tcPr>
            <w:tcW w:w="1277"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и более баллов</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lang w:val="kk-KZ"/>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по 0,5 балла в зависимости от наличия</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баллов</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tc>
        <w:tc>
          <w:tcPr>
            <w:tcW w:w="2126"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Выгрузка с НОБД,</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справка ПМПК</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Фото материалы</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Сведения из штатного расписания </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Информация</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Информация </w:t>
            </w:r>
          </w:p>
          <w:p w:rsidR="008E68F3" w:rsidRPr="005735D7" w:rsidRDefault="008E68F3" w:rsidP="0001437E">
            <w:pPr>
              <w:pStyle w:val="af6"/>
              <w:jc w:val="both"/>
              <w:rPr>
                <w:color w:val="000000" w:themeColor="text1"/>
                <w:spacing w:val="2"/>
                <w:sz w:val="28"/>
                <w:szCs w:val="28"/>
              </w:rPr>
            </w:pPr>
          </w:p>
        </w:tc>
        <w:tc>
          <w:tcPr>
            <w:tcW w:w="99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rPr>
          <w:gridAfter w:val="1"/>
          <w:wAfter w:w="20" w:type="dxa"/>
          <w:trHeight w:val="614"/>
        </w:trPr>
        <w:tc>
          <w:tcPr>
            <w:tcW w:w="538"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5.</w:t>
            </w:r>
          </w:p>
        </w:tc>
        <w:tc>
          <w:tcPr>
            <w:tcW w:w="215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5.1. Создание комфортных условий и безопасной среды:</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обеспеченность видеонаблюден</w:t>
            </w:r>
            <w:r w:rsidRPr="005735D7">
              <w:rPr>
                <w:color w:val="000000" w:themeColor="text1"/>
                <w:spacing w:val="2"/>
                <w:sz w:val="28"/>
                <w:szCs w:val="28"/>
              </w:rPr>
              <w:lastRenderedPageBreak/>
              <w:t>ием;</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возможность контроля и наблюдения за детьми в местах массового скопления (соответствие с </w:t>
            </w:r>
          </w:p>
          <w:p w:rsidR="008E68F3" w:rsidRPr="005735D7" w:rsidRDefault="008E68F3" w:rsidP="0001437E">
            <w:pPr>
              <w:pStyle w:val="af6"/>
              <w:jc w:val="both"/>
              <w:rPr>
                <w:color w:val="000000" w:themeColor="text1"/>
                <w:spacing w:val="2"/>
                <w:sz w:val="28"/>
                <w:szCs w:val="28"/>
                <w:lang w:val="kk-KZ"/>
              </w:rPr>
            </w:pPr>
            <w:r w:rsidRPr="005735D7">
              <w:rPr>
                <w:color w:val="000000" w:themeColor="text1"/>
                <w:spacing w:val="2"/>
                <w:sz w:val="28"/>
                <w:szCs w:val="28"/>
              </w:rPr>
              <w:t>Постановление</w:t>
            </w:r>
            <w:r w:rsidRPr="005735D7">
              <w:rPr>
                <w:color w:val="000000" w:themeColor="text1"/>
                <w:spacing w:val="2"/>
                <w:sz w:val="28"/>
                <w:szCs w:val="28"/>
                <w:lang w:val="kk-KZ"/>
              </w:rPr>
              <w:t>м</w:t>
            </w:r>
            <w:r w:rsidRPr="005735D7">
              <w:rPr>
                <w:color w:val="000000" w:themeColor="text1"/>
                <w:spacing w:val="2"/>
                <w:sz w:val="28"/>
                <w:szCs w:val="28"/>
              </w:rPr>
              <w:t xml:space="preserve">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w:t>
            </w:r>
            <w:r w:rsidRPr="005735D7">
              <w:rPr>
                <w:color w:val="000000" w:themeColor="text1"/>
                <w:spacing w:val="2"/>
                <w:sz w:val="28"/>
                <w:szCs w:val="28"/>
                <w:lang w:val="kk-KZ"/>
              </w:rPr>
              <w:t>»</w:t>
            </w:r>
            <w:r w:rsidRPr="005735D7">
              <w:rPr>
                <w:color w:val="000000" w:themeColor="text1"/>
                <w:spacing w:val="2"/>
                <w:sz w:val="28"/>
                <w:szCs w:val="28"/>
              </w:rPr>
              <w:t>);</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отсутствие камер, вышедших из строя;</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отсутствие краж и взломов;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отсутствие штрафных санкций со стороны других государственных органов (по мониторингу Д</w:t>
            </w:r>
            <w:r w:rsidRPr="005735D7">
              <w:rPr>
                <w:color w:val="000000" w:themeColor="text1"/>
                <w:spacing w:val="2"/>
                <w:sz w:val="28"/>
                <w:szCs w:val="28"/>
                <w:lang w:val="kk-KZ"/>
              </w:rPr>
              <w:t>епартамента внутренних дел (далее –ДВД)</w:t>
            </w:r>
            <w:r w:rsidRPr="005735D7">
              <w:rPr>
                <w:color w:val="000000" w:themeColor="text1"/>
                <w:spacing w:val="2"/>
                <w:sz w:val="28"/>
                <w:szCs w:val="28"/>
              </w:rPr>
              <w:t xml:space="preserve"> и</w:t>
            </w:r>
            <w:r w:rsidRPr="005735D7">
              <w:rPr>
                <w:color w:val="000000" w:themeColor="text1"/>
                <w:spacing w:val="2"/>
                <w:sz w:val="28"/>
                <w:szCs w:val="28"/>
                <w:lang w:val="kk-KZ"/>
              </w:rPr>
              <w:t xml:space="preserve"> Департамента чрезвычайных ситуаций (далее - </w:t>
            </w:r>
            <w:r w:rsidRPr="005735D7">
              <w:rPr>
                <w:color w:val="000000" w:themeColor="text1"/>
                <w:spacing w:val="2"/>
                <w:sz w:val="28"/>
                <w:szCs w:val="28"/>
              </w:rPr>
              <w:t xml:space="preserve">ДЧС) </w:t>
            </w:r>
          </w:p>
        </w:tc>
        <w:tc>
          <w:tcPr>
            <w:tcW w:w="212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Отсутствие </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Наличие </w:t>
            </w:r>
          </w:p>
        </w:tc>
        <w:tc>
          <w:tcPr>
            <w:tcW w:w="1277"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по 1 </w:t>
            </w:r>
            <w:r w:rsidRPr="005735D7">
              <w:rPr>
                <w:color w:val="000000" w:themeColor="text1"/>
                <w:spacing w:val="2"/>
                <w:sz w:val="28"/>
                <w:szCs w:val="28"/>
              </w:rPr>
              <w:lastRenderedPageBreak/>
              <w:t>баллу в зависимости от наличия</w:t>
            </w:r>
          </w:p>
          <w:p w:rsidR="008E68F3" w:rsidRPr="005735D7" w:rsidRDefault="008E68F3" w:rsidP="0001437E">
            <w:pPr>
              <w:pStyle w:val="af6"/>
              <w:jc w:val="both"/>
              <w:rPr>
                <w:color w:val="000000" w:themeColor="text1"/>
                <w:spacing w:val="2"/>
                <w:sz w:val="28"/>
                <w:szCs w:val="28"/>
              </w:rPr>
            </w:pPr>
          </w:p>
        </w:tc>
        <w:tc>
          <w:tcPr>
            <w:tcW w:w="2126"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Информация,</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заверенная подписью</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tc>
        <w:tc>
          <w:tcPr>
            <w:tcW w:w="99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rPr>
          <w:gridAfter w:val="1"/>
          <w:wAfter w:w="20" w:type="dxa"/>
          <w:trHeight w:val="1164"/>
        </w:trPr>
        <w:tc>
          <w:tcPr>
            <w:tcW w:w="538"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tc>
        <w:tc>
          <w:tcPr>
            <w:tcW w:w="215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5.2. Организация контроля доступа к зданию организации образования:</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система контроля и управления доступом (наличие турникетов (простых, с распознаванием лица, с браслетом, с отпечатками пальцев);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наличие системы оповещения («тревожная кнопка»);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наличие субъектов охранной деятельности: охранники, вахтеры (для сельской местности)</w:t>
            </w:r>
          </w:p>
        </w:tc>
        <w:tc>
          <w:tcPr>
            <w:tcW w:w="212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Отсутствие </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Наличие </w:t>
            </w:r>
          </w:p>
        </w:tc>
        <w:tc>
          <w:tcPr>
            <w:tcW w:w="1277"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по 1 баллу в зависимости от наличия</w:t>
            </w:r>
          </w:p>
          <w:p w:rsidR="008E68F3" w:rsidRPr="005735D7" w:rsidRDefault="008E68F3" w:rsidP="0001437E">
            <w:pPr>
              <w:pStyle w:val="af6"/>
              <w:jc w:val="both"/>
              <w:rPr>
                <w:color w:val="000000" w:themeColor="text1"/>
                <w:spacing w:val="2"/>
                <w:sz w:val="28"/>
                <w:szCs w:val="28"/>
              </w:rPr>
            </w:pPr>
          </w:p>
        </w:tc>
        <w:tc>
          <w:tcPr>
            <w:tcW w:w="2126"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Информация,</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заверенная подписью</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tc>
        <w:tc>
          <w:tcPr>
            <w:tcW w:w="99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rPr>
          <w:gridAfter w:val="1"/>
          <w:wAfter w:w="20" w:type="dxa"/>
          <w:trHeight w:val="1248"/>
        </w:trPr>
        <w:tc>
          <w:tcPr>
            <w:tcW w:w="538"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6.</w:t>
            </w:r>
          </w:p>
        </w:tc>
        <w:tc>
          <w:tcPr>
            <w:tcW w:w="215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Динамика увеличения обучающихся и воспитанников, охваченных дополнительным образованием по сравнению с предыдущим годом (для школ)</w:t>
            </w:r>
          </w:p>
        </w:tc>
        <w:tc>
          <w:tcPr>
            <w:tcW w:w="212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Увеличение – на 15%;</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Увеличение – на 10%;</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Увеличение – на 5%;</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На прежнем уровне;</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tc>
        <w:tc>
          <w:tcPr>
            <w:tcW w:w="1277"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2126"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Информация, выгрузка из НОБД</w:t>
            </w:r>
          </w:p>
        </w:tc>
        <w:tc>
          <w:tcPr>
            <w:tcW w:w="99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c>
          <w:tcPr>
            <w:tcW w:w="10329" w:type="dxa"/>
            <w:gridSpan w:val="8"/>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Эффективность обеспечения качества образования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(максимальное количество баллов по критерию – 19; для организаций дошкольного, дополнительного образования - 8)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«руководитель</w:t>
            </w:r>
            <w:r w:rsidRPr="005735D7">
              <w:rPr>
                <w:color w:val="000000" w:themeColor="text1"/>
                <w:spacing w:val="2"/>
                <w:sz w:val="28"/>
                <w:szCs w:val="28"/>
                <w:lang w:val="kk-KZ"/>
              </w:rPr>
              <w:t>-организатор</w:t>
            </w:r>
            <w:r w:rsidRPr="005735D7">
              <w:rPr>
                <w:color w:val="000000" w:themeColor="text1"/>
                <w:spacing w:val="2"/>
                <w:sz w:val="28"/>
                <w:szCs w:val="28"/>
              </w:rPr>
              <w:t xml:space="preserve">» - 4/1-8/3 баллов;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«руководитель</w:t>
            </w:r>
            <w:r w:rsidRPr="005735D7">
              <w:rPr>
                <w:color w:val="000000" w:themeColor="text1"/>
                <w:spacing w:val="2"/>
                <w:sz w:val="28"/>
                <w:szCs w:val="28"/>
                <w:lang w:val="kk-KZ"/>
              </w:rPr>
              <w:t>-менеджер</w:t>
            </w:r>
            <w:r w:rsidRPr="005735D7">
              <w:rPr>
                <w:color w:val="000000" w:themeColor="text1"/>
                <w:spacing w:val="2"/>
                <w:sz w:val="28"/>
                <w:szCs w:val="28"/>
              </w:rPr>
              <w:t xml:space="preserve">» - 9/4-13/5 баллов; </w:t>
            </w:r>
          </w:p>
          <w:p w:rsidR="008E68F3" w:rsidRPr="005735D7" w:rsidRDefault="008E68F3" w:rsidP="0001437E">
            <w:pPr>
              <w:pStyle w:val="af6"/>
              <w:jc w:val="both"/>
              <w:rPr>
                <w:color w:val="000000" w:themeColor="text1"/>
              </w:rPr>
            </w:pPr>
            <w:r w:rsidRPr="005735D7">
              <w:rPr>
                <w:color w:val="000000" w:themeColor="text1"/>
                <w:spacing w:val="2"/>
                <w:sz w:val="28"/>
                <w:szCs w:val="28"/>
              </w:rPr>
              <w:t>«руководитель</w:t>
            </w:r>
            <w:r w:rsidRPr="005735D7">
              <w:rPr>
                <w:color w:val="000000" w:themeColor="text1"/>
                <w:spacing w:val="2"/>
                <w:sz w:val="28"/>
                <w:szCs w:val="28"/>
                <w:lang w:val="kk-KZ"/>
              </w:rPr>
              <w:t>-лидер</w:t>
            </w:r>
            <w:r w:rsidRPr="005735D7">
              <w:rPr>
                <w:color w:val="000000" w:themeColor="text1"/>
                <w:spacing w:val="2"/>
                <w:sz w:val="28"/>
                <w:szCs w:val="28"/>
              </w:rPr>
              <w:t>» - 14/6-19/8 баллов</w:t>
            </w:r>
          </w:p>
        </w:tc>
      </w:tr>
      <w:tr w:rsidR="008E68F3" w:rsidRPr="005735D7" w:rsidTr="0001437E">
        <w:trPr>
          <w:gridAfter w:val="1"/>
          <w:wAfter w:w="20" w:type="dxa"/>
        </w:trPr>
        <w:tc>
          <w:tcPr>
            <w:tcW w:w="538"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7.</w:t>
            </w:r>
          </w:p>
        </w:tc>
        <w:tc>
          <w:tcPr>
            <w:tcW w:w="215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Динамика качества знаний (для организации дошкольного воспитания и обучения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динамика уровня </w:t>
            </w:r>
            <w:r w:rsidRPr="005735D7">
              <w:rPr>
                <w:color w:val="000000" w:themeColor="text1"/>
                <w:spacing w:val="2"/>
                <w:sz w:val="28"/>
                <w:szCs w:val="28"/>
                <w:lang w:val="kk-KZ"/>
              </w:rPr>
              <w:t>сформированности</w:t>
            </w:r>
            <w:r w:rsidRPr="005735D7">
              <w:rPr>
                <w:color w:val="000000" w:themeColor="text1"/>
                <w:spacing w:val="2"/>
                <w:sz w:val="28"/>
                <w:szCs w:val="28"/>
              </w:rPr>
              <w:t xml:space="preserve"> умений и навыков);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для </w:t>
            </w:r>
            <w:r w:rsidRPr="005735D7">
              <w:rPr>
                <w:color w:val="000000" w:themeColor="text1"/>
                <w:spacing w:val="2"/>
                <w:sz w:val="28"/>
                <w:szCs w:val="28"/>
                <w:lang w:val="kk-KZ"/>
              </w:rPr>
              <w:t xml:space="preserve">кабинетов психолого-педагогической коррекции (далее – </w:t>
            </w:r>
            <w:r w:rsidRPr="005735D7">
              <w:rPr>
                <w:color w:val="000000" w:themeColor="text1"/>
                <w:spacing w:val="2"/>
                <w:sz w:val="28"/>
                <w:szCs w:val="28"/>
              </w:rPr>
              <w:t>КППК</w:t>
            </w:r>
            <w:r w:rsidRPr="005735D7">
              <w:rPr>
                <w:color w:val="000000" w:themeColor="text1"/>
                <w:spacing w:val="2"/>
                <w:sz w:val="28"/>
                <w:szCs w:val="28"/>
                <w:lang w:val="kk-KZ"/>
              </w:rPr>
              <w:t>)</w:t>
            </w:r>
            <w:r w:rsidRPr="005735D7">
              <w:rPr>
                <w:color w:val="000000" w:themeColor="text1"/>
                <w:spacing w:val="2"/>
                <w:sz w:val="28"/>
                <w:szCs w:val="28"/>
              </w:rPr>
              <w:t>,</w:t>
            </w:r>
            <w:r w:rsidRPr="005735D7">
              <w:rPr>
                <w:color w:val="000000" w:themeColor="text1"/>
                <w:spacing w:val="2"/>
                <w:sz w:val="28"/>
                <w:szCs w:val="28"/>
                <w:lang w:val="kk-KZ"/>
              </w:rPr>
              <w:t xml:space="preserve"> реабилитационных центров (далее –</w:t>
            </w:r>
            <w:r w:rsidRPr="005735D7">
              <w:rPr>
                <w:color w:val="000000" w:themeColor="text1"/>
                <w:spacing w:val="2"/>
                <w:sz w:val="28"/>
                <w:szCs w:val="28"/>
              </w:rPr>
              <w:t xml:space="preserve"> РЦ</w:t>
            </w:r>
            <w:r w:rsidRPr="005735D7">
              <w:rPr>
                <w:color w:val="000000" w:themeColor="text1"/>
                <w:spacing w:val="2"/>
                <w:sz w:val="28"/>
                <w:szCs w:val="28"/>
                <w:lang w:val="kk-KZ"/>
              </w:rPr>
              <w:t>)</w:t>
            </w:r>
            <w:r w:rsidRPr="005735D7">
              <w:rPr>
                <w:color w:val="000000" w:themeColor="text1"/>
                <w:spacing w:val="2"/>
                <w:sz w:val="28"/>
                <w:szCs w:val="28"/>
              </w:rPr>
              <w:t xml:space="preserve"> – динамика качества коррекционно-развивающих занятий)</w:t>
            </w:r>
          </w:p>
        </w:tc>
        <w:tc>
          <w:tcPr>
            <w:tcW w:w="212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Повышение – на 16 – 20%;</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Повышение на 11 - 15%;</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Повышение на 7 - 10%;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В соответствии с уровнем прошлого года;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Оцениваемый показатель отсутствует </w:t>
            </w:r>
          </w:p>
        </w:tc>
        <w:tc>
          <w:tcPr>
            <w:tcW w:w="1277"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2126"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Информация, выгрузка с НОБД</w:t>
            </w:r>
          </w:p>
        </w:tc>
        <w:tc>
          <w:tcPr>
            <w:tcW w:w="99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rPr>
          <w:gridAfter w:val="1"/>
          <w:wAfter w:w="20" w:type="dxa"/>
        </w:trPr>
        <w:tc>
          <w:tcPr>
            <w:tcW w:w="538" w:type="dxa"/>
            <w:tcBorders>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8.</w:t>
            </w:r>
          </w:p>
        </w:tc>
        <w:tc>
          <w:tcPr>
            <w:tcW w:w="2155"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Количество выпускников, получивших знак «Алтын </w:t>
            </w:r>
            <w:r w:rsidRPr="005735D7">
              <w:rPr>
                <w:color w:val="000000" w:themeColor="text1"/>
                <w:spacing w:val="2"/>
                <w:sz w:val="28"/>
                <w:szCs w:val="28"/>
                <w:lang w:val="kk-KZ"/>
              </w:rPr>
              <w:t>белгі</w:t>
            </w:r>
            <w:r w:rsidRPr="005735D7">
              <w:rPr>
                <w:color w:val="000000" w:themeColor="text1"/>
                <w:spacing w:val="2"/>
                <w:sz w:val="28"/>
                <w:szCs w:val="28"/>
              </w:rPr>
              <w:t xml:space="preserve">» и набравших на ЕНТ 120 и выше баллов (для школ) </w:t>
            </w:r>
          </w:p>
          <w:p w:rsidR="008E68F3" w:rsidRPr="005735D7" w:rsidRDefault="008E68F3" w:rsidP="0001437E">
            <w:pPr>
              <w:pStyle w:val="af6"/>
              <w:jc w:val="both"/>
              <w:rPr>
                <w:color w:val="000000" w:themeColor="text1"/>
                <w:spacing w:val="2"/>
                <w:sz w:val="28"/>
                <w:szCs w:val="28"/>
              </w:rPr>
            </w:pPr>
          </w:p>
        </w:tc>
        <w:tc>
          <w:tcPr>
            <w:tcW w:w="2125"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С динамикой роста за последние 3 года;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На одном уровне;</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С нестабильной динамикой за последние 3 года;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С динамикой снижения за последние 3 года или показатель отсутствует</w:t>
            </w:r>
          </w:p>
        </w:tc>
        <w:tc>
          <w:tcPr>
            <w:tcW w:w="1277"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p w:rsidR="008E68F3" w:rsidRPr="005735D7" w:rsidRDefault="008E68F3" w:rsidP="0001437E">
            <w:pPr>
              <w:pStyle w:val="af6"/>
              <w:jc w:val="both"/>
              <w:rPr>
                <w:color w:val="000000" w:themeColor="text1"/>
                <w:spacing w:val="2"/>
                <w:sz w:val="28"/>
                <w:szCs w:val="28"/>
              </w:rPr>
            </w:pPr>
          </w:p>
        </w:tc>
        <w:tc>
          <w:tcPr>
            <w:tcW w:w="2126" w:type="dxa"/>
            <w:tcBorders>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Статистические данные Управления образования</w:t>
            </w:r>
          </w:p>
        </w:tc>
        <w:tc>
          <w:tcPr>
            <w:tcW w:w="991" w:type="dxa"/>
            <w:tcBorders>
              <w:left w:val="single" w:sz="4" w:space="0" w:color="000000"/>
              <w:bottom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1097" w:type="dxa"/>
            <w:tcBorders>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rPr>
          <w:gridAfter w:val="1"/>
          <w:wAfter w:w="20" w:type="dxa"/>
        </w:trPr>
        <w:tc>
          <w:tcPr>
            <w:tcW w:w="538"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9.</w:t>
            </w:r>
          </w:p>
        </w:tc>
        <w:tc>
          <w:tcPr>
            <w:tcW w:w="215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Доля выпускников, </w:t>
            </w:r>
            <w:r w:rsidRPr="005735D7">
              <w:rPr>
                <w:color w:val="000000" w:themeColor="text1"/>
                <w:spacing w:val="2"/>
                <w:sz w:val="28"/>
                <w:szCs w:val="28"/>
              </w:rPr>
              <w:lastRenderedPageBreak/>
              <w:t xml:space="preserve">поступивших в организации технического и профессионального, </w:t>
            </w:r>
            <w:r w:rsidRPr="005735D7">
              <w:rPr>
                <w:color w:val="000000" w:themeColor="text1"/>
                <w:spacing w:val="2"/>
                <w:sz w:val="28"/>
                <w:szCs w:val="28"/>
                <w:lang w:val="kk-KZ"/>
              </w:rPr>
              <w:t>послесреднего</w:t>
            </w:r>
            <w:r w:rsidRPr="005735D7">
              <w:rPr>
                <w:color w:val="000000" w:themeColor="text1"/>
                <w:spacing w:val="2"/>
                <w:sz w:val="28"/>
                <w:szCs w:val="28"/>
              </w:rPr>
              <w:t xml:space="preserve"> образования (для школ)</w:t>
            </w:r>
          </w:p>
        </w:tc>
        <w:tc>
          <w:tcPr>
            <w:tcW w:w="212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80% и выше;</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70 – 79%;</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60 -  69%;</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50 - 59%;</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Оцениваемый показатель отсутствует </w:t>
            </w:r>
          </w:p>
        </w:tc>
        <w:tc>
          <w:tcPr>
            <w:tcW w:w="1277"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4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2126"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 xml:space="preserve">Информация, выгрузка с </w:t>
            </w:r>
            <w:r w:rsidRPr="005735D7">
              <w:rPr>
                <w:color w:val="000000" w:themeColor="text1"/>
                <w:spacing w:val="2"/>
                <w:sz w:val="28"/>
                <w:szCs w:val="28"/>
              </w:rPr>
              <w:lastRenderedPageBreak/>
              <w:t>НОБД</w:t>
            </w:r>
          </w:p>
        </w:tc>
        <w:tc>
          <w:tcPr>
            <w:tcW w:w="99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rPr>
          <w:gridAfter w:val="1"/>
          <w:wAfter w:w="20" w:type="dxa"/>
        </w:trPr>
        <w:tc>
          <w:tcPr>
            <w:tcW w:w="538"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215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Доля выпускников, поступивших в высшие учебные заведения (для специализированных организаций образования – поступление для обучения на бюджетной основе) (для школ)</w:t>
            </w:r>
          </w:p>
        </w:tc>
        <w:tc>
          <w:tcPr>
            <w:tcW w:w="212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80% и выше;</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70 – 79%;</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60 -  69%;</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50 - 59%;</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Оцениваемый показатель отсутствует </w:t>
            </w:r>
          </w:p>
        </w:tc>
        <w:tc>
          <w:tcPr>
            <w:tcW w:w="1277"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2126"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Информация, выгрузка с НОБД</w:t>
            </w:r>
          </w:p>
        </w:tc>
        <w:tc>
          <w:tcPr>
            <w:tcW w:w="99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rPr>
          <w:gridAfter w:val="1"/>
          <w:wAfter w:w="20" w:type="dxa"/>
        </w:trPr>
        <w:tc>
          <w:tcPr>
            <w:tcW w:w="538"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10.</w:t>
            </w:r>
          </w:p>
        </w:tc>
        <w:tc>
          <w:tcPr>
            <w:tcW w:w="215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Количество воспитанников/обучающихся, ставших победителями (призерами) областных, республиканских, международных олимпиад, конкурсов, соревнований (для школ)</w:t>
            </w:r>
          </w:p>
        </w:tc>
        <w:tc>
          <w:tcPr>
            <w:tcW w:w="212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Международный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Республиканский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Областной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Районный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tc>
        <w:tc>
          <w:tcPr>
            <w:tcW w:w="1277"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2126"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Информация</w:t>
            </w:r>
          </w:p>
        </w:tc>
        <w:tc>
          <w:tcPr>
            <w:tcW w:w="99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c>
          <w:tcPr>
            <w:tcW w:w="10329" w:type="dxa"/>
            <w:gridSpan w:val="8"/>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Эффективность развития кадрового потенциала, инновационной деятельности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(максимальное количество баллов по критерию – 27, для организаций дошкольного образования - 24)</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«руководитель</w:t>
            </w:r>
            <w:r w:rsidRPr="005735D7">
              <w:rPr>
                <w:color w:val="000000" w:themeColor="text1"/>
                <w:spacing w:val="2"/>
                <w:sz w:val="28"/>
                <w:szCs w:val="28"/>
                <w:lang w:val="kk-KZ"/>
              </w:rPr>
              <w:t>-организатор</w:t>
            </w:r>
            <w:r w:rsidRPr="005735D7">
              <w:rPr>
                <w:color w:val="000000" w:themeColor="text1"/>
                <w:spacing w:val="2"/>
                <w:sz w:val="28"/>
                <w:szCs w:val="28"/>
              </w:rPr>
              <w:t>» - 7/4-11/8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«руководитель</w:t>
            </w:r>
            <w:r w:rsidRPr="005735D7">
              <w:rPr>
                <w:color w:val="000000" w:themeColor="text1"/>
                <w:spacing w:val="2"/>
                <w:sz w:val="28"/>
                <w:szCs w:val="28"/>
                <w:lang w:val="kk-KZ"/>
              </w:rPr>
              <w:t>-менеджер</w:t>
            </w:r>
            <w:r w:rsidRPr="005735D7">
              <w:rPr>
                <w:color w:val="000000" w:themeColor="text1"/>
                <w:spacing w:val="2"/>
                <w:sz w:val="28"/>
                <w:szCs w:val="28"/>
              </w:rPr>
              <w:t>» - 12/9-19/16 баллов;</w:t>
            </w:r>
          </w:p>
          <w:p w:rsidR="008E68F3" w:rsidRPr="005735D7" w:rsidRDefault="008E68F3" w:rsidP="0001437E">
            <w:pPr>
              <w:pStyle w:val="af6"/>
              <w:jc w:val="both"/>
              <w:rPr>
                <w:color w:val="000000" w:themeColor="text1"/>
              </w:rPr>
            </w:pPr>
            <w:r w:rsidRPr="005735D7">
              <w:rPr>
                <w:color w:val="000000" w:themeColor="text1"/>
                <w:spacing w:val="2"/>
                <w:sz w:val="28"/>
                <w:szCs w:val="28"/>
              </w:rPr>
              <w:t>«руководитель</w:t>
            </w:r>
            <w:r w:rsidRPr="005735D7">
              <w:rPr>
                <w:color w:val="000000" w:themeColor="text1"/>
                <w:spacing w:val="2"/>
                <w:sz w:val="28"/>
                <w:szCs w:val="28"/>
                <w:lang w:val="kk-KZ"/>
              </w:rPr>
              <w:t>-лидер</w:t>
            </w:r>
            <w:r w:rsidRPr="005735D7">
              <w:rPr>
                <w:color w:val="000000" w:themeColor="text1"/>
                <w:spacing w:val="2"/>
                <w:sz w:val="28"/>
                <w:szCs w:val="28"/>
              </w:rPr>
              <w:t>» - 20/17-27/23 баллов</w:t>
            </w:r>
          </w:p>
        </w:tc>
      </w:tr>
      <w:tr w:rsidR="008E68F3" w:rsidRPr="005735D7" w:rsidTr="0001437E">
        <w:trPr>
          <w:gridAfter w:val="1"/>
          <w:wAfter w:w="20" w:type="dxa"/>
        </w:trPr>
        <w:tc>
          <w:tcPr>
            <w:tcW w:w="538"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11.</w:t>
            </w:r>
          </w:p>
        </w:tc>
        <w:tc>
          <w:tcPr>
            <w:tcW w:w="215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Доля педагогов с высшим профессиональным </w:t>
            </w:r>
            <w:r w:rsidRPr="005735D7">
              <w:rPr>
                <w:color w:val="000000" w:themeColor="text1"/>
                <w:spacing w:val="2"/>
                <w:sz w:val="28"/>
                <w:szCs w:val="28"/>
              </w:rPr>
              <w:lastRenderedPageBreak/>
              <w:t>образованием от общего количества педагогов организации образования</w:t>
            </w:r>
          </w:p>
        </w:tc>
        <w:tc>
          <w:tcPr>
            <w:tcW w:w="212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 xml:space="preserve">91 - 100%;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81 – 90%;</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70 – 80%;</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Ниже 70%</w:t>
            </w:r>
          </w:p>
        </w:tc>
        <w:tc>
          <w:tcPr>
            <w:tcW w:w="1277"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2126"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Информация, выгрузка с НОБД</w:t>
            </w:r>
          </w:p>
        </w:tc>
        <w:tc>
          <w:tcPr>
            <w:tcW w:w="99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rPr>
          <w:gridAfter w:val="1"/>
          <w:wAfter w:w="20" w:type="dxa"/>
        </w:trPr>
        <w:tc>
          <w:tcPr>
            <w:tcW w:w="538"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12.</w:t>
            </w:r>
          </w:p>
        </w:tc>
        <w:tc>
          <w:tcPr>
            <w:tcW w:w="215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Доля педагогов, имеющих ученую/академическую степень </w:t>
            </w:r>
          </w:p>
        </w:tc>
        <w:tc>
          <w:tcPr>
            <w:tcW w:w="212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Не менее 30%;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20-29%;</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15 — 19%;</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 14%;</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Отсутствует</w:t>
            </w:r>
          </w:p>
        </w:tc>
        <w:tc>
          <w:tcPr>
            <w:tcW w:w="1277"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2126"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Информация, выгрузка с НОБД</w:t>
            </w:r>
          </w:p>
        </w:tc>
        <w:tc>
          <w:tcPr>
            <w:tcW w:w="99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rPr>
          <w:gridAfter w:val="1"/>
          <w:wAfter w:w="20" w:type="dxa"/>
        </w:trPr>
        <w:tc>
          <w:tcPr>
            <w:tcW w:w="538" w:type="dxa"/>
            <w:tcBorders>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13.</w:t>
            </w:r>
          </w:p>
        </w:tc>
        <w:tc>
          <w:tcPr>
            <w:tcW w:w="2155"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2125"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Не менее 60%;</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40 — 59%;</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30 — 39%;</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25 — 29%;</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 24%;</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Отсутствует</w:t>
            </w:r>
          </w:p>
          <w:p w:rsidR="008E68F3" w:rsidRPr="005735D7" w:rsidRDefault="008E68F3" w:rsidP="0001437E">
            <w:pPr>
              <w:pStyle w:val="af6"/>
              <w:jc w:val="both"/>
              <w:rPr>
                <w:color w:val="000000" w:themeColor="text1"/>
                <w:spacing w:val="2"/>
                <w:sz w:val="28"/>
                <w:szCs w:val="28"/>
              </w:rPr>
            </w:pPr>
          </w:p>
        </w:tc>
        <w:tc>
          <w:tcPr>
            <w:tcW w:w="1277"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5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2126" w:type="dxa"/>
            <w:tcBorders>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Информация, выгрузка с НОБД</w:t>
            </w:r>
          </w:p>
        </w:tc>
        <w:tc>
          <w:tcPr>
            <w:tcW w:w="991" w:type="dxa"/>
            <w:tcBorders>
              <w:left w:val="single" w:sz="4" w:space="0" w:color="000000"/>
              <w:bottom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1097" w:type="dxa"/>
            <w:tcBorders>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rPr>
          <w:gridAfter w:val="1"/>
          <w:wAfter w:w="20" w:type="dxa"/>
        </w:trPr>
        <w:tc>
          <w:tcPr>
            <w:tcW w:w="538"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14.</w:t>
            </w:r>
          </w:p>
        </w:tc>
        <w:tc>
          <w:tcPr>
            <w:tcW w:w="2155"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Доля молодых специалистов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Стаж работы от 1 до 3 лет</w:t>
            </w:r>
          </w:p>
        </w:tc>
        <w:tc>
          <w:tcPr>
            <w:tcW w:w="2125"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Не менее 3%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Не менее 5%</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Не менее 10%</w:t>
            </w:r>
          </w:p>
          <w:p w:rsidR="008E68F3" w:rsidRPr="005735D7" w:rsidRDefault="008E68F3" w:rsidP="0001437E">
            <w:pPr>
              <w:pStyle w:val="af6"/>
              <w:jc w:val="both"/>
              <w:rPr>
                <w:color w:val="000000" w:themeColor="text1"/>
                <w:spacing w:val="2"/>
                <w:sz w:val="28"/>
                <w:szCs w:val="28"/>
              </w:rPr>
            </w:pPr>
          </w:p>
        </w:tc>
        <w:tc>
          <w:tcPr>
            <w:tcW w:w="1277"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p>
        </w:tc>
        <w:tc>
          <w:tcPr>
            <w:tcW w:w="2126" w:type="dxa"/>
            <w:tcBorders>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Информация, выгрузка с НОБД</w:t>
            </w:r>
          </w:p>
        </w:tc>
        <w:tc>
          <w:tcPr>
            <w:tcW w:w="991" w:type="dxa"/>
            <w:tcBorders>
              <w:left w:val="single" w:sz="4" w:space="0" w:color="000000"/>
              <w:bottom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1097" w:type="dxa"/>
            <w:tcBorders>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rPr>
          <w:gridAfter w:val="1"/>
          <w:wAfter w:w="20" w:type="dxa"/>
        </w:trPr>
        <w:tc>
          <w:tcPr>
            <w:tcW w:w="538"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15.</w:t>
            </w:r>
          </w:p>
        </w:tc>
        <w:tc>
          <w:tcPr>
            <w:tcW w:w="2155"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Наличие у руководителя организации образования сертификата о курсах повышения квалификации в области менеджмента, согласованные уполномоченным органом в области образования</w:t>
            </w:r>
          </w:p>
        </w:tc>
        <w:tc>
          <w:tcPr>
            <w:tcW w:w="2125"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присутствует;</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tc>
        <w:tc>
          <w:tcPr>
            <w:tcW w:w="1277"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2126" w:type="dxa"/>
            <w:tcBorders>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Копия сертификата </w:t>
            </w:r>
          </w:p>
        </w:tc>
        <w:tc>
          <w:tcPr>
            <w:tcW w:w="991" w:type="dxa"/>
            <w:tcBorders>
              <w:left w:val="single" w:sz="4" w:space="0" w:color="000000"/>
              <w:bottom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1097" w:type="dxa"/>
            <w:tcBorders>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rPr>
          <w:gridAfter w:val="1"/>
          <w:wAfter w:w="20" w:type="dxa"/>
        </w:trPr>
        <w:tc>
          <w:tcPr>
            <w:tcW w:w="538"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16.</w:t>
            </w:r>
          </w:p>
          <w:p w:rsidR="008E68F3" w:rsidRPr="005735D7" w:rsidRDefault="008E68F3" w:rsidP="0001437E">
            <w:pPr>
              <w:pStyle w:val="af6"/>
              <w:jc w:val="both"/>
              <w:rPr>
                <w:color w:val="000000" w:themeColor="text1"/>
                <w:spacing w:val="2"/>
                <w:sz w:val="28"/>
                <w:szCs w:val="28"/>
              </w:rPr>
            </w:pPr>
          </w:p>
        </w:tc>
        <w:tc>
          <w:tcPr>
            <w:tcW w:w="2155"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Количество педагогов, ставших </w:t>
            </w:r>
            <w:r w:rsidRPr="005735D7">
              <w:rPr>
                <w:color w:val="000000" w:themeColor="text1"/>
                <w:spacing w:val="2"/>
                <w:sz w:val="28"/>
                <w:szCs w:val="28"/>
              </w:rPr>
              <w:lastRenderedPageBreak/>
              <w:t>победителями/призерами конкурсов профессионального мастерства (для школ)</w:t>
            </w:r>
          </w:p>
        </w:tc>
        <w:tc>
          <w:tcPr>
            <w:tcW w:w="2125"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Международный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Республиканск</w:t>
            </w:r>
            <w:r w:rsidRPr="005735D7">
              <w:rPr>
                <w:color w:val="000000" w:themeColor="text1"/>
                <w:spacing w:val="2"/>
                <w:sz w:val="28"/>
                <w:szCs w:val="28"/>
              </w:rPr>
              <w:lastRenderedPageBreak/>
              <w:t>ий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Областной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Районный уровень</w:t>
            </w:r>
          </w:p>
        </w:tc>
        <w:tc>
          <w:tcPr>
            <w:tcW w:w="1277"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4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1 балл</w:t>
            </w:r>
          </w:p>
        </w:tc>
        <w:tc>
          <w:tcPr>
            <w:tcW w:w="2126" w:type="dxa"/>
            <w:tcBorders>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 xml:space="preserve">Информация </w:t>
            </w:r>
          </w:p>
        </w:tc>
        <w:tc>
          <w:tcPr>
            <w:tcW w:w="991" w:type="dxa"/>
            <w:tcBorders>
              <w:left w:val="single" w:sz="4" w:space="0" w:color="000000"/>
              <w:bottom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1097" w:type="dxa"/>
            <w:tcBorders>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rPr>
          <w:gridAfter w:val="1"/>
          <w:wAfter w:w="20" w:type="dxa"/>
        </w:trPr>
        <w:tc>
          <w:tcPr>
            <w:tcW w:w="538"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17.</w:t>
            </w:r>
          </w:p>
          <w:p w:rsidR="008E68F3" w:rsidRPr="005735D7" w:rsidRDefault="008E68F3" w:rsidP="0001437E">
            <w:pPr>
              <w:pStyle w:val="af6"/>
              <w:jc w:val="both"/>
              <w:rPr>
                <w:color w:val="000000" w:themeColor="text1"/>
                <w:spacing w:val="2"/>
                <w:sz w:val="28"/>
                <w:szCs w:val="28"/>
              </w:rPr>
            </w:pPr>
          </w:p>
        </w:tc>
        <w:tc>
          <w:tcPr>
            <w:tcW w:w="2155"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Наличие в организации образования разработанных программ, учебно-методических комплексов, методических рекомендаций/пособий, одобренных учебно-методическим советом </w:t>
            </w:r>
          </w:p>
        </w:tc>
        <w:tc>
          <w:tcPr>
            <w:tcW w:w="2125"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Республиканский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Областной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Районный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tc>
        <w:tc>
          <w:tcPr>
            <w:tcW w:w="1277"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2126" w:type="dxa"/>
            <w:tcBorders>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Копия выписки из протокола УМС (ученого совета),соответствующего уровня </w:t>
            </w:r>
          </w:p>
        </w:tc>
        <w:tc>
          <w:tcPr>
            <w:tcW w:w="991" w:type="dxa"/>
            <w:tcBorders>
              <w:left w:val="single" w:sz="4" w:space="0" w:color="000000"/>
              <w:bottom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1097" w:type="dxa"/>
            <w:tcBorders>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rPr>
          <w:gridAfter w:val="1"/>
          <w:wAfter w:w="20" w:type="dxa"/>
        </w:trPr>
        <w:tc>
          <w:tcPr>
            <w:tcW w:w="538"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18.</w:t>
            </w:r>
          </w:p>
          <w:p w:rsidR="008E68F3" w:rsidRPr="005735D7" w:rsidRDefault="008E68F3" w:rsidP="0001437E">
            <w:pPr>
              <w:pStyle w:val="af6"/>
              <w:jc w:val="both"/>
              <w:rPr>
                <w:color w:val="000000" w:themeColor="text1"/>
                <w:spacing w:val="2"/>
                <w:sz w:val="28"/>
                <w:szCs w:val="28"/>
              </w:rPr>
            </w:pPr>
          </w:p>
        </w:tc>
        <w:tc>
          <w:tcPr>
            <w:tcW w:w="2155"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Инновационно</w:t>
            </w:r>
            <w:r w:rsidRPr="005735D7">
              <w:rPr>
                <w:color w:val="000000" w:themeColor="text1"/>
                <w:spacing w:val="2"/>
                <w:sz w:val="28"/>
                <w:szCs w:val="28"/>
              </w:rPr>
              <w:t>-экспериментальная деятельность, участие в социальных/образовательных проектах</w:t>
            </w:r>
          </w:p>
        </w:tc>
        <w:tc>
          <w:tcPr>
            <w:tcW w:w="2125"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Республиканский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Областной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Районный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Оцениваемый показатель отсутствует </w:t>
            </w:r>
          </w:p>
        </w:tc>
        <w:tc>
          <w:tcPr>
            <w:tcW w:w="1277"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2126" w:type="dxa"/>
            <w:tcBorders>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Отчет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Информация </w:t>
            </w:r>
          </w:p>
        </w:tc>
        <w:tc>
          <w:tcPr>
            <w:tcW w:w="991" w:type="dxa"/>
            <w:tcBorders>
              <w:left w:val="single" w:sz="4" w:space="0" w:color="000000"/>
              <w:bottom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1097" w:type="dxa"/>
            <w:tcBorders>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c>
          <w:tcPr>
            <w:tcW w:w="10329" w:type="dxa"/>
            <w:gridSpan w:val="8"/>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Эффективность материально — технического обеспечения</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(максимальное количество баллов по критерию – 4)</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«руководитель</w:t>
            </w:r>
            <w:r w:rsidRPr="005735D7">
              <w:rPr>
                <w:color w:val="000000" w:themeColor="text1"/>
                <w:spacing w:val="2"/>
                <w:sz w:val="28"/>
                <w:szCs w:val="28"/>
                <w:lang w:val="kk-KZ"/>
              </w:rPr>
              <w:t>-организатор</w:t>
            </w:r>
            <w:r w:rsidRPr="005735D7">
              <w:rPr>
                <w:color w:val="000000" w:themeColor="text1"/>
                <w:spacing w:val="2"/>
                <w:sz w:val="28"/>
                <w:szCs w:val="28"/>
              </w:rPr>
              <w:t>» - 3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«руководитель</w:t>
            </w:r>
            <w:r w:rsidRPr="005735D7">
              <w:rPr>
                <w:color w:val="000000" w:themeColor="text1"/>
                <w:spacing w:val="2"/>
                <w:sz w:val="28"/>
                <w:szCs w:val="28"/>
                <w:lang w:val="kk-KZ"/>
              </w:rPr>
              <w:t>-менеджер</w:t>
            </w:r>
            <w:r w:rsidRPr="005735D7">
              <w:rPr>
                <w:color w:val="000000" w:themeColor="text1"/>
                <w:spacing w:val="2"/>
                <w:sz w:val="28"/>
                <w:szCs w:val="28"/>
              </w:rPr>
              <w:t>» - 3 балла;</w:t>
            </w:r>
          </w:p>
          <w:p w:rsidR="008E68F3" w:rsidRPr="005735D7" w:rsidRDefault="008E68F3" w:rsidP="0001437E">
            <w:pPr>
              <w:pStyle w:val="af6"/>
              <w:jc w:val="both"/>
              <w:rPr>
                <w:color w:val="000000" w:themeColor="text1"/>
              </w:rPr>
            </w:pPr>
            <w:r w:rsidRPr="005735D7">
              <w:rPr>
                <w:color w:val="000000" w:themeColor="text1"/>
                <w:spacing w:val="2"/>
                <w:sz w:val="28"/>
                <w:szCs w:val="28"/>
              </w:rPr>
              <w:t>«руководитель</w:t>
            </w:r>
            <w:r w:rsidRPr="005735D7">
              <w:rPr>
                <w:color w:val="000000" w:themeColor="text1"/>
                <w:spacing w:val="2"/>
                <w:sz w:val="28"/>
                <w:szCs w:val="28"/>
                <w:lang w:val="kk-KZ"/>
              </w:rPr>
              <w:t>-лидер</w:t>
            </w:r>
            <w:r w:rsidRPr="005735D7">
              <w:rPr>
                <w:color w:val="000000" w:themeColor="text1"/>
                <w:spacing w:val="2"/>
                <w:sz w:val="28"/>
                <w:szCs w:val="28"/>
              </w:rPr>
              <w:t>» - 4 балла</w:t>
            </w:r>
          </w:p>
        </w:tc>
      </w:tr>
      <w:tr w:rsidR="008E68F3" w:rsidRPr="005735D7" w:rsidTr="0001437E">
        <w:trPr>
          <w:gridAfter w:val="1"/>
          <w:wAfter w:w="20" w:type="dxa"/>
        </w:trPr>
        <w:tc>
          <w:tcPr>
            <w:tcW w:w="538"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19.</w:t>
            </w:r>
          </w:p>
        </w:tc>
        <w:tc>
          <w:tcPr>
            <w:tcW w:w="215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Улучшение материально-технической базы (приобретение современного оборудования, цифровых лабораторий, интерактивного оборудования, </w:t>
            </w:r>
            <w:r w:rsidRPr="005735D7">
              <w:rPr>
                <w:color w:val="000000" w:themeColor="text1"/>
                <w:spacing w:val="2"/>
                <w:sz w:val="28"/>
                <w:szCs w:val="28"/>
              </w:rPr>
              <w:lastRenderedPageBreak/>
              <w:t>учебных кабинетов и т.д.)</w:t>
            </w:r>
          </w:p>
        </w:tc>
        <w:tc>
          <w:tcPr>
            <w:tcW w:w="212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Оцениваемый показатель присутствует;</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Дополнительно;</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Приобретение за счет внебюджетных </w:t>
            </w:r>
            <w:r w:rsidRPr="005735D7">
              <w:rPr>
                <w:color w:val="000000" w:themeColor="text1"/>
                <w:spacing w:val="2"/>
                <w:sz w:val="28"/>
                <w:szCs w:val="28"/>
              </w:rPr>
              <w:lastRenderedPageBreak/>
              <w:t>средств</w:t>
            </w:r>
          </w:p>
        </w:tc>
        <w:tc>
          <w:tcPr>
            <w:tcW w:w="1277"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4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2126"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Информация </w:t>
            </w:r>
          </w:p>
        </w:tc>
        <w:tc>
          <w:tcPr>
            <w:tcW w:w="99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c>
          <w:tcPr>
            <w:tcW w:w="6095" w:type="dxa"/>
            <w:gridSpan w:val="4"/>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Показатели снижения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(максимальное количество уменьшения баллов по критерию – минус 14 баллов)</w:t>
            </w:r>
          </w:p>
        </w:tc>
        <w:tc>
          <w:tcPr>
            <w:tcW w:w="2126"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99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rPr>
          <w:gridAfter w:val="1"/>
          <w:wAfter w:w="20" w:type="dxa"/>
        </w:trPr>
        <w:tc>
          <w:tcPr>
            <w:tcW w:w="538"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20.</w:t>
            </w:r>
          </w:p>
        </w:tc>
        <w:tc>
          <w:tcPr>
            <w:tcW w:w="215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12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присутствует;</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присутствует частично</w:t>
            </w:r>
          </w:p>
        </w:tc>
        <w:tc>
          <w:tcPr>
            <w:tcW w:w="1277"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минус 2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минус 1 балл</w:t>
            </w:r>
          </w:p>
          <w:p w:rsidR="008E68F3" w:rsidRPr="005735D7" w:rsidRDefault="008E68F3" w:rsidP="0001437E">
            <w:pPr>
              <w:pStyle w:val="af6"/>
              <w:jc w:val="both"/>
              <w:rPr>
                <w:color w:val="000000" w:themeColor="text1"/>
                <w:spacing w:val="2"/>
                <w:sz w:val="28"/>
                <w:szCs w:val="28"/>
              </w:rPr>
            </w:pPr>
          </w:p>
        </w:tc>
        <w:tc>
          <w:tcPr>
            <w:tcW w:w="2126"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Заключение соответствующих органов</w:t>
            </w:r>
          </w:p>
        </w:tc>
        <w:tc>
          <w:tcPr>
            <w:tcW w:w="99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rPr>
          <w:gridAfter w:val="1"/>
          <w:wAfter w:w="20" w:type="dxa"/>
        </w:trPr>
        <w:tc>
          <w:tcPr>
            <w:tcW w:w="538"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21.</w:t>
            </w:r>
          </w:p>
        </w:tc>
        <w:tc>
          <w:tcPr>
            <w:tcW w:w="215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Наличие случаев суицида </w:t>
            </w:r>
          </w:p>
        </w:tc>
        <w:tc>
          <w:tcPr>
            <w:tcW w:w="212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Завершенный суицид;</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Попытка суицида</w:t>
            </w:r>
          </w:p>
        </w:tc>
        <w:tc>
          <w:tcPr>
            <w:tcW w:w="1277"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минус 3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минус 1 балл</w:t>
            </w:r>
          </w:p>
        </w:tc>
        <w:tc>
          <w:tcPr>
            <w:tcW w:w="2126"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Информация </w:t>
            </w:r>
          </w:p>
        </w:tc>
        <w:tc>
          <w:tcPr>
            <w:tcW w:w="99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rPr>
          <w:gridAfter w:val="1"/>
          <w:wAfter w:w="20" w:type="dxa"/>
        </w:trPr>
        <w:tc>
          <w:tcPr>
            <w:tcW w:w="538"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22.</w:t>
            </w:r>
          </w:p>
        </w:tc>
        <w:tc>
          <w:tcPr>
            <w:tcW w:w="215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Наличие правонарушений, совершенных обучающимися </w:t>
            </w:r>
          </w:p>
        </w:tc>
        <w:tc>
          <w:tcPr>
            <w:tcW w:w="212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Оцениваемый показатель присутствует </w:t>
            </w:r>
          </w:p>
        </w:tc>
        <w:tc>
          <w:tcPr>
            <w:tcW w:w="1277"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минус 5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минус 1 балл</w:t>
            </w:r>
          </w:p>
        </w:tc>
        <w:tc>
          <w:tcPr>
            <w:tcW w:w="2126"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Сведения с ИДН</w:t>
            </w:r>
          </w:p>
        </w:tc>
        <w:tc>
          <w:tcPr>
            <w:tcW w:w="99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rPr>
          <w:gridAfter w:val="1"/>
          <w:wAfter w:w="20" w:type="dxa"/>
        </w:trPr>
        <w:tc>
          <w:tcPr>
            <w:tcW w:w="538"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23.</w:t>
            </w:r>
          </w:p>
        </w:tc>
        <w:tc>
          <w:tcPr>
            <w:tcW w:w="215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Наличие текучести кадров</w:t>
            </w:r>
          </w:p>
        </w:tc>
        <w:tc>
          <w:tcPr>
            <w:tcW w:w="212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Текучесть свыше 20%;</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Текучесть 10 – 19%;</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Текучесть 3 – 9% </w:t>
            </w:r>
          </w:p>
        </w:tc>
        <w:tc>
          <w:tcPr>
            <w:tcW w:w="1277"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минус 3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минус 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минус 1 балл</w:t>
            </w:r>
          </w:p>
        </w:tc>
        <w:tc>
          <w:tcPr>
            <w:tcW w:w="2126"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Информация</w:t>
            </w:r>
          </w:p>
        </w:tc>
        <w:tc>
          <w:tcPr>
            <w:tcW w:w="99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rPr>
          <w:gridAfter w:val="1"/>
          <w:wAfter w:w="20" w:type="dxa"/>
        </w:trPr>
        <w:tc>
          <w:tcPr>
            <w:tcW w:w="538"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24.</w:t>
            </w:r>
          </w:p>
        </w:tc>
        <w:tc>
          <w:tcPr>
            <w:tcW w:w="215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Некачественное заполнение НОБД (по мониторингу областного управления образования) </w:t>
            </w:r>
          </w:p>
        </w:tc>
        <w:tc>
          <w:tcPr>
            <w:tcW w:w="212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Недостоверность в данных – минус 5 баллов </w:t>
            </w:r>
          </w:p>
        </w:tc>
        <w:tc>
          <w:tcPr>
            <w:tcW w:w="1277"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минус 5 баллов</w:t>
            </w:r>
          </w:p>
        </w:tc>
        <w:tc>
          <w:tcPr>
            <w:tcW w:w="2126"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Заполняется Комиссией </w:t>
            </w:r>
          </w:p>
        </w:tc>
        <w:tc>
          <w:tcPr>
            <w:tcW w:w="99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rPr>
          <w:gridAfter w:val="1"/>
          <w:wAfter w:w="20" w:type="dxa"/>
        </w:trPr>
        <w:tc>
          <w:tcPr>
            <w:tcW w:w="538"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25</w:t>
            </w:r>
            <w:r w:rsidRPr="005735D7">
              <w:rPr>
                <w:color w:val="000000" w:themeColor="text1"/>
                <w:spacing w:val="2"/>
                <w:sz w:val="28"/>
                <w:szCs w:val="28"/>
              </w:rPr>
              <w:lastRenderedPageBreak/>
              <w:t>.</w:t>
            </w:r>
          </w:p>
        </w:tc>
        <w:tc>
          <w:tcPr>
            <w:tcW w:w="215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 xml:space="preserve">Отсутствие </w:t>
            </w:r>
            <w:r w:rsidRPr="005735D7">
              <w:rPr>
                <w:color w:val="000000" w:themeColor="text1"/>
                <w:spacing w:val="2"/>
                <w:sz w:val="28"/>
                <w:szCs w:val="28"/>
              </w:rPr>
              <w:lastRenderedPageBreak/>
              <w:t xml:space="preserve">обратной связи                    в системе электронных журналов (по мониторингу областного управления образования) </w:t>
            </w:r>
          </w:p>
        </w:tc>
        <w:tc>
          <w:tcPr>
            <w:tcW w:w="212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 xml:space="preserve">Отсутствие </w:t>
            </w:r>
            <w:r w:rsidRPr="005735D7">
              <w:rPr>
                <w:color w:val="000000" w:themeColor="text1"/>
                <w:spacing w:val="2"/>
                <w:sz w:val="28"/>
                <w:szCs w:val="28"/>
              </w:rPr>
              <w:lastRenderedPageBreak/>
              <w:t xml:space="preserve">регулярности и качества заполнения комментариев учителя по учебным предметам </w:t>
            </w:r>
          </w:p>
        </w:tc>
        <w:tc>
          <w:tcPr>
            <w:tcW w:w="1277"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 xml:space="preserve">минус 3 </w:t>
            </w:r>
            <w:r w:rsidRPr="005735D7">
              <w:rPr>
                <w:color w:val="000000" w:themeColor="text1"/>
                <w:spacing w:val="2"/>
                <w:sz w:val="28"/>
                <w:szCs w:val="28"/>
              </w:rPr>
              <w:lastRenderedPageBreak/>
              <w:t>балла</w:t>
            </w:r>
          </w:p>
          <w:p w:rsidR="008E68F3" w:rsidRPr="005735D7" w:rsidRDefault="008E68F3" w:rsidP="0001437E">
            <w:pPr>
              <w:pStyle w:val="af6"/>
              <w:jc w:val="both"/>
              <w:rPr>
                <w:color w:val="000000" w:themeColor="text1"/>
                <w:spacing w:val="2"/>
                <w:sz w:val="28"/>
                <w:szCs w:val="28"/>
              </w:rPr>
            </w:pPr>
          </w:p>
        </w:tc>
        <w:tc>
          <w:tcPr>
            <w:tcW w:w="2126"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 xml:space="preserve">Заполняется </w:t>
            </w:r>
            <w:r w:rsidRPr="005735D7">
              <w:rPr>
                <w:color w:val="000000" w:themeColor="text1"/>
                <w:spacing w:val="2"/>
                <w:sz w:val="28"/>
                <w:szCs w:val="28"/>
              </w:rPr>
              <w:lastRenderedPageBreak/>
              <w:t>Комиссией</w:t>
            </w:r>
          </w:p>
        </w:tc>
        <w:tc>
          <w:tcPr>
            <w:tcW w:w="99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rPr>
          <w:gridAfter w:val="1"/>
          <w:wAfter w:w="20" w:type="dxa"/>
        </w:trPr>
        <w:tc>
          <w:tcPr>
            <w:tcW w:w="538"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26.</w:t>
            </w:r>
          </w:p>
        </w:tc>
        <w:tc>
          <w:tcPr>
            <w:tcW w:w="215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Наличие педагогов, не прошедших курсы повышения квалификации 1 раз в 5 лет (согласно Закону РК «О статусе педагога»)</w:t>
            </w:r>
          </w:p>
        </w:tc>
        <w:tc>
          <w:tcPr>
            <w:tcW w:w="212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присутствует;</w:t>
            </w:r>
          </w:p>
        </w:tc>
        <w:tc>
          <w:tcPr>
            <w:tcW w:w="1277"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минус 3 балла</w:t>
            </w:r>
          </w:p>
        </w:tc>
        <w:tc>
          <w:tcPr>
            <w:tcW w:w="2126"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Информация </w:t>
            </w:r>
          </w:p>
        </w:tc>
        <w:tc>
          <w:tcPr>
            <w:tcW w:w="99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c>
          <w:tcPr>
            <w:tcW w:w="10329" w:type="dxa"/>
            <w:gridSpan w:val="8"/>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ИТОГО</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«руководитель-</w:t>
            </w:r>
            <w:r w:rsidRPr="005735D7">
              <w:rPr>
                <w:color w:val="000000" w:themeColor="text1"/>
                <w:spacing w:val="2"/>
                <w:sz w:val="28"/>
                <w:szCs w:val="28"/>
                <w:lang w:val="kk-KZ"/>
              </w:rPr>
              <w:t>организатор</w:t>
            </w:r>
            <w:r w:rsidRPr="005735D7">
              <w:rPr>
                <w:color w:val="000000" w:themeColor="text1"/>
                <w:spacing w:val="2"/>
                <w:sz w:val="28"/>
                <w:szCs w:val="28"/>
              </w:rPr>
              <w:t>» - 37 – 47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«руководитель</w:t>
            </w:r>
            <w:r w:rsidRPr="005735D7">
              <w:rPr>
                <w:color w:val="000000" w:themeColor="text1"/>
                <w:spacing w:val="2"/>
                <w:sz w:val="28"/>
                <w:szCs w:val="28"/>
                <w:lang w:val="kk-KZ"/>
              </w:rPr>
              <w:t>-менеджер</w:t>
            </w:r>
            <w:r w:rsidRPr="005735D7">
              <w:rPr>
                <w:color w:val="000000" w:themeColor="text1"/>
                <w:spacing w:val="2"/>
                <w:sz w:val="28"/>
                <w:szCs w:val="28"/>
              </w:rPr>
              <w:t>» - 48-56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«руководитель</w:t>
            </w:r>
            <w:r w:rsidRPr="005735D7">
              <w:rPr>
                <w:color w:val="000000" w:themeColor="text1"/>
                <w:spacing w:val="2"/>
                <w:sz w:val="28"/>
                <w:szCs w:val="28"/>
                <w:lang w:val="kk-KZ"/>
              </w:rPr>
              <w:t>-лидер</w:t>
            </w:r>
            <w:r w:rsidRPr="005735D7">
              <w:rPr>
                <w:color w:val="000000" w:themeColor="text1"/>
                <w:spacing w:val="2"/>
                <w:sz w:val="28"/>
                <w:szCs w:val="28"/>
              </w:rPr>
              <w:t>» - 57-75,5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Для дошкольных, дополнительных организаций образования:</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«руководитель</w:t>
            </w:r>
            <w:r w:rsidRPr="005735D7">
              <w:rPr>
                <w:color w:val="000000" w:themeColor="text1"/>
                <w:spacing w:val="2"/>
                <w:sz w:val="28"/>
                <w:szCs w:val="28"/>
                <w:lang w:val="kk-KZ"/>
              </w:rPr>
              <w:t>-организатор</w:t>
            </w:r>
            <w:r w:rsidRPr="005735D7">
              <w:rPr>
                <w:color w:val="000000" w:themeColor="text1"/>
                <w:spacing w:val="2"/>
                <w:sz w:val="28"/>
                <w:szCs w:val="28"/>
              </w:rPr>
              <w:t>» - 27 – 37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«руководитель</w:t>
            </w:r>
            <w:r w:rsidRPr="005735D7">
              <w:rPr>
                <w:color w:val="000000" w:themeColor="text1"/>
                <w:spacing w:val="2"/>
                <w:sz w:val="28"/>
                <w:szCs w:val="28"/>
                <w:lang w:val="kk-KZ"/>
              </w:rPr>
              <w:t>-менеджер</w:t>
            </w:r>
            <w:r w:rsidRPr="005735D7">
              <w:rPr>
                <w:color w:val="000000" w:themeColor="text1"/>
                <w:spacing w:val="2"/>
                <w:sz w:val="28"/>
                <w:szCs w:val="28"/>
              </w:rPr>
              <w:t>» - 38-44 баллов;</w:t>
            </w:r>
          </w:p>
          <w:p w:rsidR="008E68F3" w:rsidRPr="005735D7" w:rsidRDefault="008E68F3" w:rsidP="0001437E">
            <w:pPr>
              <w:pStyle w:val="af6"/>
              <w:jc w:val="both"/>
              <w:rPr>
                <w:color w:val="000000" w:themeColor="text1"/>
              </w:rPr>
            </w:pPr>
            <w:r w:rsidRPr="005735D7">
              <w:rPr>
                <w:color w:val="000000" w:themeColor="text1"/>
                <w:spacing w:val="2"/>
                <w:sz w:val="28"/>
                <w:szCs w:val="28"/>
              </w:rPr>
              <w:t>«руководитель</w:t>
            </w:r>
            <w:r w:rsidRPr="005735D7">
              <w:rPr>
                <w:color w:val="000000" w:themeColor="text1"/>
                <w:spacing w:val="2"/>
                <w:sz w:val="28"/>
                <w:szCs w:val="28"/>
                <w:lang w:val="kk-KZ"/>
              </w:rPr>
              <w:t>-лидер</w:t>
            </w:r>
            <w:r w:rsidRPr="005735D7">
              <w:rPr>
                <w:color w:val="000000" w:themeColor="text1"/>
                <w:spacing w:val="2"/>
                <w:sz w:val="28"/>
                <w:szCs w:val="28"/>
              </w:rPr>
              <w:t>» - 45-60,5 балла.</w:t>
            </w:r>
          </w:p>
        </w:tc>
      </w:tr>
    </w:tbl>
    <w:p w:rsidR="008E68F3" w:rsidRPr="007E1F54" w:rsidRDefault="008E68F3" w:rsidP="008E68F3">
      <w:pPr>
        <w:pStyle w:val="af6"/>
        <w:jc w:val="both"/>
        <w:rPr>
          <w:color w:val="000000" w:themeColor="text1"/>
          <w:spacing w:val="2"/>
          <w:sz w:val="28"/>
          <w:szCs w:val="28"/>
        </w:rPr>
      </w:pPr>
      <w:r w:rsidRPr="007E1F54">
        <w:rPr>
          <w:i/>
          <w:color w:val="000000" w:themeColor="text1"/>
          <w:spacing w:val="2"/>
          <w:sz w:val="28"/>
          <w:szCs w:val="28"/>
        </w:rPr>
        <w:t xml:space="preserve">*Достижение показателей учитываются за </w:t>
      </w:r>
      <w:r w:rsidRPr="007E1F54">
        <w:rPr>
          <w:i/>
          <w:color w:val="000000" w:themeColor="text1"/>
          <w:spacing w:val="2"/>
          <w:sz w:val="28"/>
          <w:szCs w:val="28"/>
          <w:lang w:val="kk-KZ"/>
        </w:rPr>
        <w:t>межаттестационный</w:t>
      </w:r>
      <w:r w:rsidRPr="007E1F54">
        <w:rPr>
          <w:i/>
          <w:color w:val="000000" w:themeColor="text1"/>
          <w:spacing w:val="2"/>
          <w:sz w:val="28"/>
          <w:szCs w:val="28"/>
        </w:rPr>
        <w:t xml:space="preserve"> период (период между аттестациями)</w:t>
      </w:r>
    </w:p>
    <w:p w:rsidR="008E68F3" w:rsidRPr="007E1F54" w:rsidRDefault="008E68F3" w:rsidP="008E68F3">
      <w:pPr>
        <w:pStyle w:val="af6"/>
        <w:jc w:val="both"/>
        <w:rPr>
          <w:color w:val="000000" w:themeColor="text1"/>
          <w:spacing w:val="2"/>
          <w:sz w:val="28"/>
          <w:szCs w:val="28"/>
        </w:rPr>
      </w:pP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Показатели эффективности деятельности руководителя специальной организации образования (специальные детские сады и школы (школы-интернаты)</w:t>
      </w:r>
    </w:p>
    <w:p w:rsidR="008E68F3" w:rsidRPr="007E1F54" w:rsidRDefault="008E68F3" w:rsidP="008E68F3">
      <w:pPr>
        <w:pStyle w:val="af6"/>
        <w:jc w:val="both"/>
        <w:rPr>
          <w:color w:val="000000" w:themeColor="text1"/>
          <w:spacing w:val="2"/>
          <w:sz w:val="28"/>
          <w:szCs w:val="28"/>
        </w:rPr>
      </w:pPr>
    </w:p>
    <w:tbl>
      <w:tblPr>
        <w:tblW w:w="0" w:type="auto"/>
        <w:tblInd w:w="-7" w:type="dxa"/>
        <w:tblLayout w:type="fixed"/>
        <w:tblLook w:val="0000"/>
      </w:tblPr>
      <w:tblGrid>
        <w:gridCol w:w="675"/>
        <w:gridCol w:w="4158"/>
        <w:gridCol w:w="2548"/>
        <w:gridCol w:w="206"/>
        <w:gridCol w:w="2459"/>
      </w:tblGrid>
      <w:tr w:rsidR="008E68F3" w:rsidRPr="005735D7" w:rsidTr="0001437E">
        <w:trPr>
          <w:trHeight w:val="30"/>
        </w:trPr>
        <w:tc>
          <w:tcPr>
            <w:tcW w:w="675"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w:t>
            </w:r>
          </w:p>
        </w:tc>
        <w:tc>
          <w:tcPr>
            <w:tcW w:w="415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критерии</w:t>
            </w:r>
          </w:p>
        </w:tc>
        <w:tc>
          <w:tcPr>
            <w:tcW w:w="254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показатели</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баллы</w:t>
            </w:r>
          </w:p>
        </w:tc>
      </w:tr>
      <w:tr w:rsidR="008E68F3" w:rsidRPr="005735D7" w:rsidTr="0001437E">
        <w:trPr>
          <w:trHeight w:val="30"/>
        </w:trPr>
        <w:tc>
          <w:tcPr>
            <w:tcW w:w="10046" w:type="dxa"/>
            <w:gridSpan w:val="5"/>
            <w:tcBorders>
              <w:top w:val="single" w:sz="4" w:space="0" w:color="C0C0C0"/>
              <w:left w:val="single" w:sz="4" w:space="0" w:color="C0C0C0"/>
              <w:bottom w:val="single" w:sz="4" w:space="0" w:color="C0C0C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bookmarkStart w:id="15" w:name="z508"/>
            <w:r w:rsidRPr="005735D7">
              <w:rPr>
                <w:color w:val="000000" w:themeColor="text1"/>
                <w:spacing w:val="2"/>
                <w:sz w:val="28"/>
                <w:szCs w:val="28"/>
              </w:rPr>
              <w:t>Эффективность обеспечения доступности качественного образования</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(максимальное количество баллов по критерию – 30,5)</w:t>
            </w:r>
            <w:bookmarkEnd w:id="15"/>
            <w:r w:rsidRPr="005735D7">
              <w:rPr>
                <w:color w:val="000000" w:themeColor="text1"/>
                <w:spacing w:val="2"/>
                <w:sz w:val="28"/>
                <w:szCs w:val="28"/>
              </w:rPr>
              <w:t>.</w:t>
            </w:r>
          </w:p>
          <w:p w:rsidR="008E68F3" w:rsidRPr="005735D7" w:rsidRDefault="008E68F3" w:rsidP="0001437E">
            <w:pPr>
              <w:pStyle w:val="af6"/>
              <w:jc w:val="both"/>
              <w:rPr>
                <w:color w:val="000000" w:themeColor="text1"/>
                <w:spacing w:val="2"/>
                <w:sz w:val="28"/>
                <w:szCs w:val="28"/>
              </w:rPr>
            </w:pPr>
            <w:bookmarkStart w:id="16" w:name="z509"/>
            <w:r w:rsidRPr="005735D7">
              <w:rPr>
                <w:color w:val="000000" w:themeColor="text1"/>
                <w:spacing w:val="2"/>
                <w:sz w:val="28"/>
                <w:szCs w:val="28"/>
              </w:rPr>
              <w:t>«руководитель</w:t>
            </w:r>
            <w:r w:rsidRPr="005735D7">
              <w:rPr>
                <w:color w:val="000000" w:themeColor="text1"/>
                <w:spacing w:val="2"/>
                <w:sz w:val="28"/>
                <w:szCs w:val="28"/>
                <w:lang w:val="kk-KZ"/>
              </w:rPr>
              <w:t>-организатор</w:t>
            </w:r>
            <w:r w:rsidRPr="005735D7">
              <w:rPr>
                <w:color w:val="000000" w:themeColor="text1"/>
                <w:spacing w:val="2"/>
                <w:sz w:val="28"/>
                <w:szCs w:val="28"/>
              </w:rPr>
              <w:t>» 8 – 14 -  баллов;</w:t>
            </w:r>
            <w:bookmarkEnd w:id="16"/>
          </w:p>
          <w:p w:rsidR="008E68F3" w:rsidRPr="005735D7" w:rsidRDefault="008E68F3" w:rsidP="0001437E">
            <w:pPr>
              <w:pStyle w:val="af6"/>
              <w:jc w:val="both"/>
              <w:rPr>
                <w:color w:val="000000" w:themeColor="text1"/>
                <w:spacing w:val="2"/>
                <w:sz w:val="28"/>
                <w:szCs w:val="28"/>
              </w:rPr>
            </w:pPr>
            <w:bookmarkStart w:id="17" w:name="z510"/>
            <w:bookmarkEnd w:id="17"/>
            <w:r w:rsidRPr="005735D7">
              <w:rPr>
                <w:color w:val="000000" w:themeColor="text1"/>
                <w:spacing w:val="2"/>
                <w:sz w:val="28"/>
                <w:szCs w:val="28"/>
              </w:rPr>
              <w:t>«руководитель</w:t>
            </w:r>
            <w:r w:rsidRPr="005735D7">
              <w:rPr>
                <w:color w:val="000000" w:themeColor="text1"/>
                <w:spacing w:val="2"/>
                <w:sz w:val="28"/>
                <w:szCs w:val="28"/>
                <w:lang w:val="kk-KZ"/>
              </w:rPr>
              <w:t>-менеджер</w:t>
            </w:r>
            <w:r w:rsidRPr="005735D7">
              <w:rPr>
                <w:color w:val="000000" w:themeColor="text1"/>
                <w:spacing w:val="2"/>
                <w:sz w:val="28"/>
                <w:szCs w:val="28"/>
              </w:rPr>
              <w:t>» 15 – 22 -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«руководитель</w:t>
            </w:r>
            <w:r w:rsidRPr="005735D7">
              <w:rPr>
                <w:color w:val="000000" w:themeColor="text1"/>
                <w:spacing w:val="2"/>
                <w:sz w:val="28"/>
                <w:szCs w:val="28"/>
                <w:lang w:val="kk-KZ"/>
              </w:rPr>
              <w:t>-лидер</w:t>
            </w:r>
            <w:r w:rsidRPr="005735D7">
              <w:rPr>
                <w:color w:val="000000" w:themeColor="text1"/>
                <w:spacing w:val="2"/>
                <w:sz w:val="28"/>
                <w:szCs w:val="28"/>
              </w:rPr>
              <w:t>» 23 – 30,5 — баллов.</w:t>
            </w:r>
          </w:p>
        </w:tc>
      </w:tr>
      <w:tr w:rsidR="008E68F3" w:rsidRPr="005735D7" w:rsidTr="0001437E">
        <w:trPr>
          <w:trHeight w:val="30"/>
        </w:trPr>
        <w:tc>
          <w:tcPr>
            <w:tcW w:w="675"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bookmarkStart w:id="18" w:name="z513"/>
            <w:bookmarkStart w:id="19" w:name="Bookmark4"/>
            <w:bookmarkEnd w:id="18"/>
            <w:bookmarkEnd w:id="19"/>
            <w:r w:rsidRPr="005735D7">
              <w:rPr>
                <w:color w:val="000000" w:themeColor="text1"/>
                <w:spacing w:val="2"/>
                <w:sz w:val="28"/>
                <w:szCs w:val="28"/>
              </w:rPr>
              <w:t>1.</w:t>
            </w:r>
          </w:p>
        </w:tc>
        <w:tc>
          <w:tcPr>
            <w:tcW w:w="415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Открытость организации образования:наличие сайта (</w:t>
            </w:r>
            <w:r w:rsidRPr="005735D7">
              <w:rPr>
                <w:color w:val="000000" w:themeColor="text1"/>
                <w:spacing w:val="2"/>
                <w:sz w:val="28"/>
                <w:szCs w:val="28"/>
                <w:lang w:val="en-US"/>
              </w:rPr>
              <w:t>web</w:t>
            </w:r>
            <w:r w:rsidRPr="005735D7">
              <w:rPr>
                <w:color w:val="000000" w:themeColor="text1"/>
                <w:spacing w:val="2"/>
                <w:sz w:val="28"/>
                <w:szCs w:val="28"/>
              </w:rPr>
              <w:t xml:space="preserve"> – страницы);наличие страницы в социальных сетях, обновляемых еженедельно</w:t>
            </w:r>
          </w:p>
        </w:tc>
        <w:tc>
          <w:tcPr>
            <w:tcW w:w="2754" w:type="dxa"/>
            <w:gridSpan w:val="2"/>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Оцениваемый показатель присутствует; </w:t>
            </w:r>
            <w:r w:rsidRPr="005735D7">
              <w:rPr>
                <w:color w:val="000000" w:themeColor="text1"/>
                <w:spacing w:val="2"/>
                <w:sz w:val="28"/>
                <w:szCs w:val="28"/>
              </w:rPr>
              <w:br/>
              <w:t xml:space="preserve">Оцениваемый показатель частично присутствует; </w:t>
            </w:r>
            <w:r w:rsidRPr="005735D7">
              <w:rPr>
                <w:color w:val="000000" w:themeColor="text1"/>
                <w:spacing w:val="2"/>
                <w:sz w:val="28"/>
                <w:szCs w:val="28"/>
              </w:rPr>
              <w:br/>
            </w:r>
            <w:r w:rsidRPr="005735D7">
              <w:rPr>
                <w:color w:val="000000" w:themeColor="text1"/>
                <w:spacing w:val="2"/>
                <w:sz w:val="28"/>
                <w:szCs w:val="28"/>
              </w:rPr>
              <w:lastRenderedPageBreak/>
              <w:t>Оцениваемый показатель отсутствует.</w:t>
            </w:r>
          </w:p>
        </w:tc>
        <w:tc>
          <w:tcPr>
            <w:tcW w:w="2459" w:type="dxa"/>
            <w:tcBorders>
              <w:top w:val="single" w:sz="4" w:space="0" w:color="C0C0C0"/>
              <w:left w:val="single" w:sz="4" w:space="0" w:color="C0C0C0"/>
              <w:bottom w:val="single" w:sz="4" w:space="0" w:color="C0C0C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1 балл</w:t>
            </w:r>
            <w:r w:rsidRPr="005735D7">
              <w:rPr>
                <w:color w:val="000000" w:themeColor="text1"/>
                <w:spacing w:val="2"/>
                <w:sz w:val="28"/>
                <w:szCs w:val="28"/>
              </w:rPr>
              <w:br/>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0,5 баллов</w:t>
            </w:r>
            <w:r w:rsidRPr="005735D7">
              <w:rPr>
                <w:color w:val="000000" w:themeColor="text1"/>
                <w:spacing w:val="2"/>
                <w:sz w:val="28"/>
                <w:szCs w:val="28"/>
              </w:rPr>
              <w:br/>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r>
      <w:tr w:rsidR="008E68F3" w:rsidRPr="005735D7" w:rsidTr="0001437E">
        <w:trPr>
          <w:trHeight w:val="30"/>
        </w:trPr>
        <w:tc>
          <w:tcPr>
            <w:tcW w:w="675"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bookmarkStart w:id="20" w:name="z517"/>
            <w:bookmarkStart w:id="21" w:name="Bookmark5"/>
            <w:bookmarkEnd w:id="20"/>
            <w:bookmarkEnd w:id="21"/>
            <w:r w:rsidRPr="005735D7">
              <w:rPr>
                <w:color w:val="000000" w:themeColor="text1"/>
                <w:spacing w:val="2"/>
                <w:sz w:val="28"/>
                <w:szCs w:val="28"/>
              </w:rPr>
              <w:lastRenderedPageBreak/>
              <w:t>2.</w:t>
            </w:r>
          </w:p>
        </w:tc>
        <w:tc>
          <w:tcPr>
            <w:tcW w:w="415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Контингент обучающихся</w:t>
            </w:r>
          </w:p>
        </w:tc>
        <w:tc>
          <w:tcPr>
            <w:tcW w:w="2754" w:type="dxa"/>
            <w:gridSpan w:val="2"/>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свыше 500 обучающихся; </w:t>
            </w:r>
            <w:r w:rsidRPr="005735D7">
              <w:rPr>
                <w:color w:val="000000" w:themeColor="text1"/>
                <w:spacing w:val="2"/>
                <w:sz w:val="28"/>
                <w:szCs w:val="28"/>
              </w:rPr>
              <w:br/>
              <w:t>201-500 обучающихся; менее 200 обучающихся</w:t>
            </w:r>
          </w:p>
        </w:tc>
        <w:tc>
          <w:tcPr>
            <w:tcW w:w="2459" w:type="dxa"/>
            <w:tcBorders>
              <w:top w:val="single" w:sz="4" w:space="0" w:color="C0C0C0"/>
              <w:left w:val="single" w:sz="4" w:space="0" w:color="C0C0C0"/>
              <w:bottom w:val="single" w:sz="4" w:space="0" w:color="C0C0C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r w:rsidRPr="005735D7">
              <w:rPr>
                <w:color w:val="000000" w:themeColor="text1"/>
                <w:spacing w:val="2"/>
                <w:sz w:val="28"/>
                <w:szCs w:val="28"/>
              </w:rPr>
              <w:br/>
              <w:t>2 балла</w:t>
            </w:r>
            <w:r w:rsidRPr="005735D7">
              <w:rPr>
                <w:color w:val="000000" w:themeColor="text1"/>
                <w:spacing w:val="2"/>
                <w:sz w:val="28"/>
                <w:szCs w:val="28"/>
              </w:rPr>
              <w:br/>
              <w:t>1 балла</w:t>
            </w:r>
          </w:p>
        </w:tc>
      </w:tr>
      <w:tr w:rsidR="008E68F3" w:rsidRPr="005735D7" w:rsidTr="0001437E">
        <w:trPr>
          <w:trHeight w:val="8322"/>
        </w:trPr>
        <w:tc>
          <w:tcPr>
            <w:tcW w:w="675" w:type="dxa"/>
            <w:tcBorders>
              <w:top w:val="single" w:sz="4" w:space="0" w:color="C0C0C0"/>
              <w:left w:val="single" w:sz="4" w:space="0" w:color="C0C0C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bookmarkStart w:id="22" w:name="z539"/>
            <w:bookmarkStart w:id="23" w:name="z521"/>
            <w:bookmarkStart w:id="24" w:name="Bookmark6"/>
            <w:bookmarkEnd w:id="22"/>
            <w:bookmarkEnd w:id="23"/>
            <w:bookmarkEnd w:id="24"/>
            <w:r w:rsidRPr="005735D7">
              <w:rPr>
                <w:color w:val="000000" w:themeColor="text1"/>
                <w:spacing w:val="2"/>
                <w:sz w:val="28"/>
                <w:szCs w:val="28"/>
              </w:rPr>
              <w:t>3.</w:t>
            </w:r>
          </w:p>
        </w:tc>
        <w:tc>
          <w:tcPr>
            <w:tcW w:w="4158" w:type="dxa"/>
            <w:tcBorders>
              <w:top w:val="single" w:sz="4" w:space="0" w:color="C0C0C0"/>
              <w:left w:val="single" w:sz="4" w:space="0" w:color="C0C0C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Наличие специальных условий в соответствии с контингентом детей:</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 xml:space="preserve">Наличие </w:t>
            </w:r>
            <w:r w:rsidRPr="005735D7">
              <w:rPr>
                <w:color w:val="000000" w:themeColor="text1"/>
                <w:spacing w:val="2"/>
                <w:sz w:val="28"/>
                <w:szCs w:val="28"/>
                <w:lang w:val="kk-KZ"/>
              </w:rPr>
              <w:t>безбарьерной</w:t>
            </w:r>
            <w:r w:rsidRPr="005735D7">
              <w:rPr>
                <w:color w:val="000000" w:themeColor="text1"/>
                <w:spacing w:val="2"/>
                <w:sz w:val="28"/>
                <w:szCs w:val="28"/>
              </w:rPr>
              <w:t xml:space="preserve"> среды: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пандус;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лифт;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подъемник;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тактильные дорожки;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таблички Брайля;</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Обеспеченность кадрами: наличие специальных педагогов </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Организация сопровождения детей дефектологом, логопедом, психологом: наличие кабинетов, развивающего оборудования, методического материала.</w:t>
            </w:r>
          </w:p>
          <w:p w:rsidR="008E68F3" w:rsidRPr="005735D7" w:rsidRDefault="008E68F3" w:rsidP="0001437E">
            <w:pPr>
              <w:pStyle w:val="af6"/>
              <w:jc w:val="both"/>
              <w:rPr>
                <w:color w:val="000000" w:themeColor="text1"/>
                <w:spacing w:val="2"/>
                <w:sz w:val="28"/>
                <w:szCs w:val="28"/>
              </w:rPr>
            </w:pPr>
          </w:p>
        </w:tc>
        <w:tc>
          <w:tcPr>
            <w:tcW w:w="2754" w:type="dxa"/>
            <w:gridSpan w:val="2"/>
            <w:tcBorders>
              <w:top w:val="single" w:sz="4" w:space="0" w:color="C0C0C0"/>
              <w:left w:val="single" w:sz="4" w:space="0" w:color="C0C0C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Не имеется</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Имеется</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свыше 30 педагогов;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от 20 до 30 педагогов;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от 10 до 20 педагогов;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от 1 до 10 педагогов</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имеется;</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имеется частично;</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не имеется;</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tc>
        <w:tc>
          <w:tcPr>
            <w:tcW w:w="2459" w:type="dxa"/>
            <w:tcBorders>
              <w:top w:val="single" w:sz="4" w:space="0" w:color="C0C0C0"/>
              <w:left w:val="single" w:sz="4" w:space="0" w:color="C0C0C0"/>
              <w:bottom w:val="single" w:sz="4" w:space="0" w:color="00000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w:t>
            </w:r>
            <w:r w:rsidRPr="005735D7">
              <w:rPr>
                <w:color w:val="000000" w:themeColor="text1"/>
                <w:spacing w:val="2"/>
                <w:sz w:val="28"/>
                <w:szCs w:val="28"/>
              </w:rPr>
              <w:br/>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r w:rsidRPr="005735D7">
              <w:rPr>
                <w:color w:val="000000" w:themeColor="text1"/>
                <w:spacing w:val="2"/>
                <w:sz w:val="28"/>
                <w:szCs w:val="28"/>
              </w:rPr>
              <w:br/>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Прибавляется по 0,5 балла в зависимости от наличия</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 балла;</w:t>
            </w:r>
            <w:r w:rsidRPr="005735D7">
              <w:rPr>
                <w:color w:val="000000" w:themeColor="text1"/>
                <w:spacing w:val="2"/>
                <w:sz w:val="28"/>
                <w:szCs w:val="28"/>
              </w:rPr>
              <w:br/>
              <w:t>3 балла;</w:t>
            </w:r>
            <w:r w:rsidRPr="005735D7">
              <w:rPr>
                <w:color w:val="000000" w:themeColor="text1"/>
                <w:spacing w:val="2"/>
                <w:sz w:val="28"/>
                <w:szCs w:val="28"/>
              </w:rPr>
              <w:br/>
            </w:r>
            <w:r w:rsidRPr="005735D7">
              <w:rPr>
                <w:color w:val="000000" w:themeColor="text1"/>
                <w:spacing w:val="2"/>
                <w:sz w:val="28"/>
                <w:szCs w:val="28"/>
              </w:rPr>
              <w:br/>
              <w:t>2 балл;</w:t>
            </w:r>
            <w:r w:rsidRPr="005735D7">
              <w:rPr>
                <w:color w:val="000000" w:themeColor="text1"/>
                <w:spacing w:val="2"/>
                <w:sz w:val="28"/>
                <w:szCs w:val="28"/>
              </w:rPr>
              <w:br/>
            </w:r>
            <w:r w:rsidRPr="005735D7">
              <w:rPr>
                <w:color w:val="000000" w:themeColor="text1"/>
                <w:spacing w:val="2"/>
                <w:sz w:val="28"/>
                <w:szCs w:val="28"/>
              </w:rPr>
              <w:br/>
              <w:t>1 баллов;</w:t>
            </w:r>
            <w:r w:rsidRPr="005735D7">
              <w:rPr>
                <w:color w:val="000000" w:themeColor="text1"/>
                <w:spacing w:val="2"/>
                <w:sz w:val="28"/>
                <w:szCs w:val="28"/>
              </w:rPr>
              <w:br/>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0,5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r>
      <w:tr w:rsidR="008E68F3" w:rsidRPr="005735D7" w:rsidTr="0001437E">
        <w:trPr>
          <w:trHeight w:val="4161"/>
        </w:trPr>
        <w:tc>
          <w:tcPr>
            <w:tcW w:w="675" w:type="dxa"/>
            <w:tcBorders>
              <w:top w:val="single" w:sz="4" w:space="0" w:color="000000"/>
              <w:left w:val="single" w:sz="4" w:space="0" w:color="C0C0C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w:t>
            </w:r>
          </w:p>
        </w:tc>
        <w:tc>
          <w:tcPr>
            <w:tcW w:w="4158" w:type="dxa"/>
            <w:tcBorders>
              <w:top w:val="single" w:sz="4" w:space="0" w:color="000000"/>
              <w:left w:val="single" w:sz="4" w:space="0" w:color="C0C0C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Организация обучения детей на дому: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наличие индивидуальных учебных программ для обучающихся на дому;</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организация для детей, обучающихся на дому коррекционно-развивающих занятий со специалистами, воспитательских и внешкольных мероприятий в условиях школы.</w:t>
            </w:r>
          </w:p>
          <w:p w:rsidR="008E68F3" w:rsidRPr="005735D7" w:rsidRDefault="008E68F3" w:rsidP="0001437E">
            <w:pPr>
              <w:pStyle w:val="af6"/>
              <w:jc w:val="both"/>
              <w:rPr>
                <w:color w:val="000000" w:themeColor="text1"/>
                <w:spacing w:val="2"/>
                <w:sz w:val="28"/>
                <w:szCs w:val="28"/>
              </w:rPr>
            </w:pPr>
          </w:p>
        </w:tc>
        <w:tc>
          <w:tcPr>
            <w:tcW w:w="2754" w:type="dxa"/>
            <w:gridSpan w:val="2"/>
            <w:tcBorders>
              <w:top w:val="single" w:sz="4" w:space="0" w:color="000000"/>
              <w:left w:val="single" w:sz="4" w:space="0" w:color="C0C0C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Наличие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Отсутствие </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Регулярно</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Отсутствие</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tc>
        <w:tc>
          <w:tcPr>
            <w:tcW w:w="2459" w:type="dxa"/>
            <w:tcBorders>
              <w:top w:val="single" w:sz="4" w:space="0" w:color="000000"/>
              <w:left w:val="single" w:sz="4" w:space="0" w:color="C0C0C0"/>
              <w:bottom w:val="single" w:sz="4" w:space="0" w:color="00000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tc>
      </w:tr>
      <w:tr w:rsidR="008E68F3" w:rsidRPr="005735D7" w:rsidTr="0001437E">
        <w:trPr>
          <w:trHeight w:val="3216"/>
        </w:trPr>
        <w:tc>
          <w:tcPr>
            <w:tcW w:w="675" w:type="dxa"/>
            <w:tcBorders>
              <w:top w:val="single" w:sz="4" w:space="0" w:color="000000"/>
              <w:left w:val="single" w:sz="4" w:space="0" w:color="C0C0C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5.</w:t>
            </w:r>
          </w:p>
        </w:tc>
        <w:tc>
          <w:tcPr>
            <w:tcW w:w="4158" w:type="dxa"/>
            <w:tcBorders>
              <w:top w:val="single" w:sz="4" w:space="0" w:color="000000"/>
              <w:left w:val="single" w:sz="4" w:space="0" w:color="C0C0C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Доля педагогов, прошедших курсы повышения квалификации по специальным программам, от общего количества педагогов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tc>
        <w:tc>
          <w:tcPr>
            <w:tcW w:w="2754" w:type="dxa"/>
            <w:gridSpan w:val="2"/>
            <w:tcBorders>
              <w:top w:val="single" w:sz="4" w:space="0" w:color="000000"/>
              <w:left w:val="single" w:sz="4" w:space="0" w:color="C0C0C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до 50% от общего количества педагогов: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до 30% от общего количества педагогов;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до 10% от общего количества педагогов</w:t>
            </w:r>
          </w:p>
          <w:p w:rsidR="008E68F3" w:rsidRPr="005735D7" w:rsidRDefault="008E68F3" w:rsidP="0001437E">
            <w:pPr>
              <w:pStyle w:val="af6"/>
              <w:jc w:val="both"/>
              <w:rPr>
                <w:color w:val="000000" w:themeColor="text1"/>
                <w:spacing w:val="2"/>
                <w:sz w:val="28"/>
                <w:szCs w:val="28"/>
              </w:rPr>
            </w:pPr>
          </w:p>
        </w:tc>
        <w:tc>
          <w:tcPr>
            <w:tcW w:w="2459" w:type="dxa"/>
            <w:tcBorders>
              <w:top w:val="single" w:sz="4" w:space="0" w:color="000000"/>
              <w:left w:val="single" w:sz="4" w:space="0" w:color="C0C0C0"/>
              <w:bottom w:val="single" w:sz="4" w:space="0" w:color="00000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r w:rsidRPr="005735D7">
              <w:rPr>
                <w:color w:val="000000" w:themeColor="text1"/>
                <w:spacing w:val="2"/>
                <w:sz w:val="28"/>
                <w:szCs w:val="28"/>
              </w:rPr>
              <w:br/>
              <w:t>2 балла;</w:t>
            </w:r>
            <w:r w:rsidRPr="005735D7">
              <w:rPr>
                <w:color w:val="000000" w:themeColor="text1"/>
                <w:spacing w:val="2"/>
                <w:sz w:val="28"/>
                <w:szCs w:val="28"/>
              </w:rPr>
              <w:br/>
              <w:t>1 балл;</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tc>
      </w:tr>
      <w:tr w:rsidR="008E68F3" w:rsidRPr="005735D7" w:rsidTr="0001437E">
        <w:trPr>
          <w:trHeight w:val="1595"/>
        </w:trPr>
        <w:tc>
          <w:tcPr>
            <w:tcW w:w="675" w:type="dxa"/>
            <w:tcBorders>
              <w:top w:val="single" w:sz="4" w:space="0" w:color="00000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6.</w:t>
            </w:r>
          </w:p>
        </w:tc>
        <w:tc>
          <w:tcPr>
            <w:tcW w:w="4158" w:type="dxa"/>
            <w:tcBorders>
              <w:top w:val="single" w:sz="4" w:space="0" w:color="00000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Организация досуга для обучающихся, в том числе детей надомного обучения (с учетом индивидуальных физических особенностей)</w:t>
            </w:r>
          </w:p>
        </w:tc>
        <w:tc>
          <w:tcPr>
            <w:tcW w:w="2754" w:type="dxa"/>
            <w:gridSpan w:val="2"/>
            <w:tcBorders>
              <w:top w:val="single" w:sz="4" w:space="0" w:color="00000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имеется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не имеется</w:t>
            </w:r>
          </w:p>
        </w:tc>
        <w:tc>
          <w:tcPr>
            <w:tcW w:w="2459" w:type="dxa"/>
            <w:tcBorders>
              <w:top w:val="single" w:sz="4" w:space="0" w:color="000000"/>
              <w:left w:val="single" w:sz="4" w:space="0" w:color="C0C0C0"/>
              <w:bottom w:val="single" w:sz="4" w:space="0" w:color="C0C0C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p w:rsidR="008E68F3" w:rsidRPr="005735D7" w:rsidRDefault="008E68F3" w:rsidP="0001437E">
            <w:pPr>
              <w:pStyle w:val="af6"/>
              <w:jc w:val="both"/>
              <w:rPr>
                <w:color w:val="000000" w:themeColor="text1"/>
                <w:spacing w:val="2"/>
                <w:sz w:val="28"/>
                <w:szCs w:val="28"/>
              </w:rPr>
            </w:pPr>
          </w:p>
        </w:tc>
      </w:tr>
      <w:tr w:rsidR="008E68F3" w:rsidRPr="005735D7" w:rsidTr="0001437E">
        <w:trPr>
          <w:trHeight w:val="30"/>
        </w:trPr>
        <w:tc>
          <w:tcPr>
            <w:tcW w:w="675"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bookmarkStart w:id="25" w:name="z552"/>
            <w:bookmarkStart w:id="26" w:name="Bookmark7"/>
            <w:bookmarkEnd w:id="25"/>
            <w:bookmarkEnd w:id="26"/>
            <w:r w:rsidRPr="005735D7">
              <w:rPr>
                <w:color w:val="000000" w:themeColor="text1"/>
                <w:spacing w:val="2"/>
                <w:sz w:val="28"/>
                <w:szCs w:val="28"/>
              </w:rPr>
              <w:t>7.</w:t>
            </w:r>
          </w:p>
        </w:tc>
        <w:tc>
          <w:tcPr>
            <w:tcW w:w="415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Создание комфортных условий и безопасной среды:</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обеспеченность видеонаблюдением;</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возможность контроля и наблюдения за детьми в местах массового скопления (соответствие с ППРК № 191 от 3.04.2015 г.);</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отсутствие камер, вышедших из строя;</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отсутствие краж и взломов;</w:t>
            </w:r>
          </w:p>
          <w:p w:rsidR="008E68F3" w:rsidRPr="005735D7" w:rsidRDefault="008E68F3" w:rsidP="0001437E">
            <w:pPr>
              <w:pStyle w:val="af6"/>
              <w:jc w:val="both"/>
              <w:rPr>
                <w:color w:val="000000" w:themeColor="text1"/>
                <w:spacing w:val="2"/>
                <w:sz w:val="28"/>
                <w:szCs w:val="28"/>
                <w:lang w:val="kk-KZ"/>
              </w:rPr>
            </w:pPr>
            <w:r w:rsidRPr="005735D7">
              <w:rPr>
                <w:color w:val="000000" w:themeColor="text1"/>
                <w:spacing w:val="2"/>
                <w:sz w:val="28"/>
                <w:szCs w:val="28"/>
              </w:rPr>
              <w:br/>
              <w:t xml:space="preserve">отсутствие штрафных санкций </w:t>
            </w:r>
            <w:r w:rsidRPr="005735D7">
              <w:rPr>
                <w:color w:val="000000" w:themeColor="text1"/>
                <w:spacing w:val="2"/>
                <w:sz w:val="28"/>
                <w:szCs w:val="28"/>
              </w:rPr>
              <w:lastRenderedPageBreak/>
              <w:t xml:space="preserve">со стороны других государственных органов (по мониторингу </w:t>
            </w:r>
            <w:r w:rsidRPr="005735D7">
              <w:rPr>
                <w:color w:val="000000" w:themeColor="text1"/>
                <w:spacing w:val="2"/>
                <w:sz w:val="28"/>
                <w:szCs w:val="28"/>
                <w:lang w:val="kk-KZ"/>
              </w:rPr>
              <w:t xml:space="preserve">ДВД </w:t>
            </w:r>
            <w:r w:rsidRPr="005735D7">
              <w:rPr>
                <w:color w:val="000000" w:themeColor="text1"/>
                <w:spacing w:val="2"/>
                <w:sz w:val="28"/>
                <w:szCs w:val="28"/>
              </w:rPr>
              <w:t xml:space="preserve">и </w:t>
            </w:r>
            <w:r w:rsidRPr="005735D7">
              <w:rPr>
                <w:color w:val="000000" w:themeColor="text1"/>
                <w:spacing w:val="2"/>
                <w:sz w:val="28"/>
                <w:szCs w:val="28"/>
                <w:lang w:val="kk-KZ"/>
              </w:rPr>
              <w:t>ДЧС</w:t>
            </w:r>
            <w:r w:rsidRPr="005735D7">
              <w:rPr>
                <w:color w:val="000000" w:themeColor="text1"/>
                <w:spacing w:val="2"/>
                <w:sz w:val="28"/>
                <w:szCs w:val="28"/>
              </w:rPr>
              <w:t>)</w:t>
            </w:r>
          </w:p>
        </w:tc>
        <w:tc>
          <w:tcPr>
            <w:tcW w:w="2754" w:type="dxa"/>
            <w:gridSpan w:val="2"/>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 </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Отсутствие</w:t>
            </w:r>
            <w:r w:rsidRPr="005735D7">
              <w:rPr>
                <w:color w:val="000000" w:themeColor="text1"/>
                <w:spacing w:val="2"/>
                <w:sz w:val="28"/>
                <w:szCs w:val="28"/>
              </w:rPr>
              <w:br/>
              <w:t xml:space="preserve">Наличие </w:t>
            </w:r>
          </w:p>
        </w:tc>
        <w:tc>
          <w:tcPr>
            <w:tcW w:w="2459" w:type="dxa"/>
            <w:tcBorders>
              <w:top w:val="single" w:sz="4" w:space="0" w:color="C0C0C0"/>
              <w:left w:val="single" w:sz="4" w:space="0" w:color="C0C0C0"/>
              <w:bottom w:val="single" w:sz="4" w:space="0" w:color="C0C0C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w:t>
            </w:r>
            <w:r w:rsidRPr="005735D7">
              <w:rPr>
                <w:color w:val="000000" w:themeColor="text1"/>
                <w:spacing w:val="2"/>
                <w:sz w:val="28"/>
                <w:szCs w:val="28"/>
              </w:rPr>
              <w:br/>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по 1 баллу в зависимости от наличия</w:t>
            </w:r>
          </w:p>
        </w:tc>
      </w:tr>
      <w:tr w:rsidR="008E68F3" w:rsidRPr="005735D7" w:rsidTr="0001437E">
        <w:trPr>
          <w:trHeight w:val="30"/>
        </w:trPr>
        <w:tc>
          <w:tcPr>
            <w:tcW w:w="675"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bookmarkStart w:id="27" w:name="Bookmark8"/>
            <w:bookmarkEnd w:id="27"/>
            <w:r w:rsidRPr="005735D7">
              <w:rPr>
                <w:color w:val="000000" w:themeColor="text1"/>
                <w:spacing w:val="2"/>
                <w:sz w:val="28"/>
                <w:szCs w:val="28"/>
              </w:rPr>
              <w:lastRenderedPageBreak/>
              <w:t>8.</w:t>
            </w:r>
          </w:p>
        </w:tc>
        <w:tc>
          <w:tcPr>
            <w:tcW w:w="415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Организация контроля доступа к зданию организации образования:</w:t>
            </w:r>
            <w:r w:rsidRPr="005735D7">
              <w:rPr>
                <w:color w:val="000000" w:themeColor="text1"/>
                <w:spacing w:val="2"/>
                <w:sz w:val="28"/>
                <w:szCs w:val="28"/>
              </w:rPr>
              <w:br/>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организация подвоза обучающихся;</w:t>
            </w:r>
            <w:r w:rsidRPr="005735D7">
              <w:rPr>
                <w:color w:val="000000" w:themeColor="text1"/>
                <w:spacing w:val="2"/>
                <w:sz w:val="28"/>
                <w:szCs w:val="28"/>
              </w:rPr>
              <w:br/>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наличие системы оповещения («тревожная кнопка»);</w:t>
            </w:r>
            <w:r w:rsidRPr="005735D7">
              <w:rPr>
                <w:color w:val="000000" w:themeColor="text1"/>
                <w:spacing w:val="2"/>
                <w:sz w:val="28"/>
                <w:szCs w:val="28"/>
              </w:rPr>
              <w:br/>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наличие субъектов охранной деятельности: охранники, вахтеры (для сельской местности)</w:t>
            </w:r>
          </w:p>
        </w:tc>
        <w:tc>
          <w:tcPr>
            <w:tcW w:w="2754" w:type="dxa"/>
            <w:gridSpan w:val="2"/>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 xml:space="preserve">Отсутствие </w:t>
            </w:r>
            <w:r w:rsidRPr="005735D7">
              <w:rPr>
                <w:color w:val="000000" w:themeColor="text1"/>
                <w:spacing w:val="2"/>
                <w:sz w:val="28"/>
                <w:szCs w:val="28"/>
              </w:rPr>
              <w:br/>
              <w:t>Наличие</w:t>
            </w:r>
          </w:p>
        </w:tc>
        <w:tc>
          <w:tcPr>
            <w:tcW w:w="2459" w:type="dxa"/>
            <w:tcBorders>
              <w:top w:val="single" w:sz="4" w:space="0" w:color="C0C0C0"/>
              <w:left w:val="single" w:sz="4" w:space="0" w:color="C0C0C0"/>
              <w:bottom w:val="single" w:sz="4" w:space="0" w:color="C0C0C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0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по 1 баллу в зависимости от наличия</w:t>
            </w:r>
          </w:p>
        </w:tc>
      </w:tr>
      <w:tr w:rsidR="008E68F3" w:rsidRPr="005735D7" w:rsidTr="0001437E">
        <w:trPr>
          <w:trHeight w:val="30"/>
        </w:trPr>
        <w:tc>
          <w:tcPr>
            <w:tcW w:w="675"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9.</w:t>
            </w:r>
          </w:p>
        </w:tc>
        <w:tc>
          <w:tcPr>
            <w:tcW w:w="415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Динамика увеличения обучающихся и воспитанников, охваченных дополнительным образованием по сравнением с предыдущим годом</w:t>
            </w:r>
          </w:p>
        </w:tc>
        <w:tc>
          <w:tcPr>
            <w:tcW w:w="2754" w:type="dxa"/>
            <w:gridSpan w:val="2"/>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Увеличение – на 15%;</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Увеличение – на 10%;</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Увеличение – на 5%;</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На прежнем уровне;</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Оцениваемый показатель отсутствует</w:t>
            </w:r>
          </w:p>
        </w:tc>
        <w:tc>
          <w:tcPr>
            <w:tcW w:w="2459" w:type="dxa"/>
            <w:tcBorders>
              <w:top w:val="single" w:sz="4" w:space="0" w:color="C0C0C0"/>
              <w:left w:val="single" w:sz="4" w:space="0" w:color="C0C0C0"/>
              <w:bottom w:val="single" w:sz="4" w:space="0" w:color="C0C0C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3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0 баллов</w:t>
            </w:r>
          </w:p>
        </w:tc>
      </w:tr>
      <w:tr w:rsidR="008E68F3" w:rsidRPr="005735D7" w:rsidTr="0001437E">
        <w:trPr>
          <w:trHeight w:val="30"/>
        </w:trPr>
        <w:tc>
          <w:tcPr>
            <w:tcW w:w="10046" w:type="dxa"/>
            <w:gridSpan w:val="5"/>
            <w:tcBorders>
              <w:top w:val="single" w:sz="4" w:space="0" w:color="C0C0C0"/>
              <w:left w:val="single" w:sz="4" w:space="0" w:color="C0C0C0"/>
              <w:bottom w:val="single" w:sz="4" w:space="0" w:color="C0C0C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bookmarkStart w:id="28" w:name="z572"/>
            <w:r w:rsidRPr="005735D7">
              <w:rPr>
                <w:color w:val="000000" w:themeColor="text1"/>
                <w:spacing w:val="2"/>
                <w:sz w:val="28"/>
                <w:szCs w:val="28"/>
              </w:rPr>
              <w:t>Эффективность обеспечения качества образования</w:t>
            </w:r>
            <w:bookmarkEnd w:id="28"/>
          </w:p>
          <w:p w:rsidR="008E68F3" w:rsidRPr="005735D7" w:rsidRDefault="008E68F3" w:rsidP="0001437E">
            <w:pPr>
              <w:pStyle w:val="af6"/>
              <w:jc w:val="both"/>
              <w:rPr>
                <w:color w:val="000000" w:themeColor="text1"/>
                <w:spacing w:val="2"/>
                <w:sz w:val="28"/>
                <w:szCs w:val="28"/>
              </w:rPr>
            </w:pPr>
            <w:bookmarkStart w:id="29" w:name="z573"/>
            <w:r w:rsidRPr="005735D7">
              <w:rPr>
                <w:color w:val="000000" w:themeColor="text1"/>
                <w:spacing w:val="2"/>
                <w:sz w:val="28"/>
                <w:szCs w:val="28"/>
              </w:rPr>
              <w:t>(максимальное количество баллов по критерию – 11)</w:t>
            </w:r>
          </w:p>
          <w:bookmarkEnd w:id="29"/>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«руководитель-организатор» - 3-5 баллов;</w:t>
            </w:r>
          </w:p>
          <w:p w:rsidR="008E68F3" w:rsidRPr="005735D7" w:rsidRDefault="008E68F3" w:rsidP="0001437E">
            <w:pPr>
              <w:pStyle w:val="af6"/>
              <w:jc w:val="both"/>
              <w:rPr>
                <w:color w:val="000000" w:themeColor="text1"/>
                <w:spacing w:val="2"/>
                <w:sz w:val="28"/>
                <w:szCs w:val="28"/>
              </w:rPr>
            </w:pPr>
            <w:bookmarkStart w:id="30" w:name="z575"/>
            <w:bookmarkEnd w:id="30"/>
            <w:r w:rsidRPr="005735D7">
              <w:rPr>
                <w:color w:val="000000" w:themeColor="text1"/>
                <w:spacing w:val="2"/>
                <w:sz w:val="28"/>
                <w:szCs w:val="28"/>
              </w:rPr>
              <w:t xml:space="preserve">  «руководитель</w:t>
            </w:r>
            <w:r w:rsidRPr="005735D7">
              <w:rPr>
                <w:color w:val="000000" w:themeColor="text1"/>
                <w:spacing w:val="2"/>
                <w:sz w:val="28"/>
                <w:szCs w:val="28"/>
                <w:lang w:val="kk-KZ"/>
              </w:rPr>
              <w:t>-менеджер</w:t>
            </w:r>
            <w:r w:rsidRPr="005735D7">
              <w:rPr>
                <w:color w:val="000000" w:themeColor="text1"/>
                <w:spacing w:val="2"/>
                <w:sz w:val="28"/>
                <w:szCs w:val="28"/>
              </w:rPr>
              <w:t>» - 6-8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«руководитель-лидер» - 9-11 баллов</w:t>
            </w:r>
          </w:p>
        </w:tc>
      </w:tr>
      <w:tr w:rsidR="008E68F3" w:rsidRPr="005735D7" w:rsidTr="0001437E">
        <w:trPr>
          <w:trHeight w:val="30"/>
        </w:trPr>
        <w:tc>
          <w:tcPr>
            <w:tcW w:w="675"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bookmarkStart w:id="31" w:name="z576"/>
            <w:bookmarkEnd w:id="31"/>
            <w:r w:rsidRPr="005735D7">
              <w:rPr>
                <w:color w:val="000000" w:themeColor="text1"/>
                <w:spacing w:val="2"/>
                <w:sz w:val="28"/>
                <w:szCs w:val="28"/>
              </w:rPr>
              <w:t>7.</w:t>
            </w:r>
          </w:p>
        </w:tc>
        <w:tc>
          <w:tcPr>
            <w:tcW w:w="415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Организация профессионально-трудового обучения, наличие производственного класса по специальностям, указанных в Типовых учебных программах по учебному предмету «Профессионально-трудовое обучение», утвержденных приказом Министра образования и науки Республики Казахстан от 3 апреля 2013 года №115</w:t>
            </w:r>
          </w:p>
        </w:tc>
        <w:tc>
          <w:tcPr>
            <w:tcW w:w="254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присутствует</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по каждой специальности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r>
      <w:tr w:rsidR="008E68F3" w:rsidRPr="005735D7" w:rsidTr="0001437E">
        <w:trPr>
          <w:trHeight w:val="30"/>
        </w:trPr>
        <w:tc>
          <w:tcPr>
            <w:tcW w:w="675"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bookmarkStart w:id="32" w:name="z592"/>
            <w:bookmarkStart w:id="33" w:name="Bookmark9"/>
            <w:bookmarkEnd w:id="32"/>
            <w:bookmarkEnd w:id="33"/>
            <w:r w:rsidRPr="005735D7">
              <w:rPr>
                <w:color w:val="000000" w:themeColor="text1"/>
                <w:spacing w:val="2"/>
                <w:sz w:val="28"/>
                <w:szCs w:val="28"/>
              </w:rPr>
              <w:lastRenderedPageBreak/>
              <w:t>8.</w:t>
            </w:r>
          </w:p>
        </w:tc>
        <w:tc>
          <w:tcPr>
            <w:tcW w:w="415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Доля выпускников, поступивших в организации технического и профессионального, </w:t>
            </w:r>
            <w:r w:rsidRPr="005735D7">
              <w:rPr>
                <w:color w:val="000000" w:themeColor="text1"/>
                <w:spacing w:val="2"/>
                <w:sz w:val="28"/>
                <w:szCs w:val="28"/>
                <w:lang w:val="kk-KZ"/>
              </w:rPr>
              <w:t>послесреднего</w:t>
            </w:r>
            <w:r w:rsidRPr="005735D7">
              <w:rPr>
                <w:color w:val="000000" w:themeColor="text1"/>
                <w:spacing w:val="2"/>
                <w:sz w:val="28"/>
                <w:szCs w:val="28"/>
              </w:rPr>
              <w:t xml:space="preserve"> образования </w:t>
            </w:r>
          </w:p>
        </w:tc>
        <w:tc>
          <w:tcPr>
            <w:tcW w:w="254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30% и выше;</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20 – 29%;</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10 - 19%;</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0 - 9%;</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 xml:space="preserve">Оцениваемый показатель отсутствует </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3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0 баллов</w:t>
            </w:r>
          </w:p>
        </w:tc>
      </w:tr>
      <w:tr w:rsidR="008E68F3" w:rsidRPr="005735D7" w:rsidTr="0001437E">
        <w:trPr>
          <w:trHeight w:val="30"/>
        </w:trPr>
        <w:tc>
          <w:tcPr>
            <w:tcW w:w="675"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bookmarkStart w:id="34" w:name="z600"/>
            <w:bookmarkStart w:id="35" w:name="Bookmark10"/>
            <w:bookmarkEnd w:id="34"/>
            <w:bookmarkEnd w:id="35"/>
            <w:r w:rsidRPr="005735D7">
              <w:rPr>
                <w:color w:val="000000" w:themeColor="text1"/>
                <w:spacing w:val="2"/>
                <w:sz w:val="28"/>
                <w:szCs w:val="28"/>
              </w:rPr>
              <w:t>9.</w:t>
            </w:r>
          </w:p>
        </w:tc>
        <w:tc>
          <w:tcPr>
            <w:tcW w:w="415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Количество воспитанников/обучающихся, ставших победителями (призерами) областных, республиканских, международных олимпиад, конкурсов, соревнований </w:t>
            </w:r>
          </w:p>
          <w:p w:rsidR="008E68F3" w:rsidRPr="005735D7" w:rsidRDefault="008E68F3" w:rsidP="0001437E">
            <w:pPr>
              <w:pStyle w:val="af6"/>
              <w:jc w:val="both"/>
              <w:rPr>
                <w:color w:val="000000" w:themeColor="text1"/>
                <w:spacing w:val="2"/>
                <w:sz w:val="28"/>
                <w:szCs w:val="28"/>
              </w:rPr>
            </w:pPr>
          </w:p>
        </w:tc>
        <w:tc>
          <w:tcPr>
            <w:tcW w:w="254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Международный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Республиканский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Областной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Районный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3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r>
      <w:tr w:rsidR="008E68F3" w:rsidRPr="005735D7" w:rsidTr="0001437E">
        <w:trPr>
          <w:trHeight w:val="30"/>
        </w:trPr>
        <w:tc>
          <w:tcPr>
            <w:tcW w:w="10046" w:type="dxa"/>
            <w:gridSpan w:val="5"/>
            <w:tcBorders>
              <w:top w:val="single" w:sz="4" w:space="0" w:color="C0C0C0"/>
              <w:left w:val="single" w:sz="4" w:space="0" w:color="C0C0C0"/>
              <w:bottom w:val="single" w:sz="4" w:space="0" w:color="C0C0C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bookmarkStart w:id="36" w:name="z604"/>
            <w:bookmarkStart w:id="37" w:name="Bookmark11"/>
            <w:bookmarkEnd w:id="36"/>
            <w:r w:rsidRPr="005735D7">
              <w:rPr>
                <w:color w:val="000000" w:themeColor="text1"/>
                <w:spacing w:val="2"/>
                <w:sz w:val="28"/>
                <w:szCs w:val="28"/>
              </w:rPr>
              <w:t>Эффективность развития кадрового потенциала, инновационной деятельности</w:t>
            </w:r>
            <w:bookmarkEnd w:id="37"/>
          </w:p>
          <w:p w:rsidR="008E68F3" w:rsidRPr="005735D7" w:rsidRDefault="008E68F3" w:rsidP="0001437E">
            <w:pPr>
              <w:pStyle w:val="af6"/>
              <w:jc w:val="both"/>
              <w:rPr>
                <w:color w:val="000000" w:themeColor="text1"/>
                <w:spacing w:val="2"/>
                <w:sz w:val="28"/>
                <w:szCs w:val="28"/>
              </w:rPr>
            </w:pPr>
            <w:bookmarkStart w:id="38" w:name="z605"/>
            <w:r w:rsidRPr="005735D7">
              <w:rPr>
                <w:color w:val="000000" w:themeColor="text1"/>
                <w:spacing w:val="2"/>
                <w:sz w:val="28"/>
                <w:szCs w:val="28"/>
              </w:rPr>
              <w:t>(максимальное количество баллов по критерию – 24)</w:t>
            </w:r>
            <w:bookmarkEnd w:id="38"/>
          </w:p>
          <w:p w:rsidR="008E68F3" w:rsidRPr="005735D7" w:rsidRDefault="008E68F3" w:rsidP="0001437E">
            <w:pPr>
              <w:pStyle w:val="af6"/>
              <w:jc w:val="both"/>
              <w:rPr>
                <w:color w:val="000000" w:themeColor="text1"/>
                <w:spacing w:val="2"/>
                <w:sz w:val="28"/>
                <w:szCs w:val="28"/>
              </w:rPr>
            </w:pPr>
            <w:bookmarkStart w:id="39" w:name="z606"/>
            <w:r w:rsidRPr="005735D7">
              <w:rPr>
                <w:color w:val="000000" w:themeColor="text1"/>
                <w:spacing w:val="2"/>
                <w:sz w:val="28"/>
                <w:szCs w:val="28"/>
              </w:rPr>
              <w:t>«руководитель</w:t>
            </w:r>
            <w:r w:rsidRPr="005735D7">
              <w:rPr>
                <w:color w:val="000000" w:themeColor="text1"/>
                <w:spacing w:val="2"/>
                <w:sz w:val="28"/>
                <w:szCs w:val="28"/>
                <w:lang w:val="kk-KZ"/>
              </w:rPr>
              <w:t>-организатор</w:t>
            </w:r>
            <w:r w:rsidRPr="005735D7">
              <w:rPr>
                <w:color w:val="000000" w:themeColor="text1"/>
                <w:spacing w:val="2"/>
                <w:sz w:val="28"/>
                <w:szCs w:val="28"/>
              </w:rPr>
              <w:t>» - 10-15 баллов;</w:t>
            </w:r>
            <w:bookmarkEnd w:id="39"/>
          </w:p>
          <w:p w:rsidR="008E68F3" w:rsidRPr="005735D7" w:rsidRDefault="008E68F3" w:rsidP="0001437E">
            <w:pPr>
              <w:pStyle w:val="af6"/>
              <w:jc w:val="both"/>
              <w:rPr>
                <w:color w:val="000000" w:themeColor="text1"/>
                <w:spacing w:val="2"/>
                <w:sz w:val="28"/>
                <w:szCs w:val="28"/>
              </w:rPr>
            </w:pPr>
            <w:bookmarkStart w:id="40" w:name="z607"/>
            <w:bookmarkEnd w:id="40"/>
            <w:r w:rsidRPr="005735D7">
              <w:rPr>
                <w:color w:val="000000" w:themeColor="text1"/>
                <w:spacing w:val="2"/>
                <w:sz w:val="28"/>
                <w:szCs w:val="28"/>
              </w:rPr>
              <w:t>«руководитель</w:t>
            </w:r>
            <w:r w:rsidRPr="005735D7">
              <w:rPr>
                <w:color w:val="000000" w:themeColor="text1"/>
                <w:spacing w:val="2"/>
                <w:sz w:val="28"/>
                <w:szCs w:val="28"/>
                <w:lang w:val="kk-KZ"/>
              </w:rPr>
              <w:t>-менеджер</w:t>
            </w:r>
            <w:r w:rsidRPr="005735D7">
              <w:rPr>
                <w:color w:val="000000" w:themeColor="text1"/>
                <w:spacing w:val="2"/>
                <w:sz w:val="28"/>
                <w:szCs w:val="28"/>
              </w:rPr>
              <w:t>» - 16-20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«руководитель</w:t>
            </w:r>
            <w:r w:rsidRPr="005735D7">
              <w:rPr>
                <w:color w:val="000000" w:themeColor="text1"/>
                <w:spacing w:val="2"/>
                <w:sz w:val="28"/>
                <w:szCs w:val="28"/>
                <w:lang w:val="kk-KZ"/>
              </w:rPr>
              <w:t>-лидер</w:t>
            </w:r>
            <w:r w:rsidRPr="005735D7">
              <w:rPr>
                <w:color w:val="000000" w:themeColor="text1"/>
                <w:spacing w:val="2"/>
                <w:sz w:val="28"/>
                <w:szCs w:val="28"/>
              </w:rPr>
              <w:t>» - 21-24 баллов.</w:t>
            </w:r>
          </w:p>
        </w:tc>
      </w:tr>
      <w:tr w:rsidR="008E68F3" w:rsidRPr="005735D7" w:rsidTr="0001437E">
        <w:trPr>
          <w:trHeight w:val="30"/>
        </w:trPr>
        <w:tc>
          <w:tcPr>
            <w:tcW w:w="675"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bookmarkStart w:id="41" w:name="z608"/>
            <w:bookmarkEnd w:id="41"/>
            <w:r w:rsidRPr="005735D7">
              <w:rPr>
                <w:color w:val="000000" w:themeColor="text1"/>
                <w:spacing w:val="2"/>
                <w:sz w:val="28"/>
                <w:szCs w:val="28"/>
              </w:rPr>
              <w:t>11.</w:t>
            </w:r>
          </w:p>
        </w:tc>
        <w:tc>
          <w:tcPr>
            <w:tcW w:w="415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Доля педагогов с высшим профессиональным образованием от общего количества педагогов организации образования</w:t>
            </w:r>
          </w:p>
        </w:tc>
        <w:tc>
          <w:tcPr>
            <w:tcW w:w="254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91 - 100%;</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81 – 90%;</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70 – 80%;</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Ниже 70%</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3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0 баллов</w:t>
            </w:r>
          </w:p>
        </w:tc>
      </w:tr>
      <w:tr w:rsidR="008E68F3" w:rsidRPr="005735D7" w:rsidTr="0001437E">
        <w:trPr>
          <w:trHeight w:val="30"/>
        </w:trPr>
        <w:tc>
          <w:tcPr>
            <w:tcW w:w="675"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bookmarkStart w:id="42" w:name="z618"/>
            <w:bookmarkStart w:id="43" w:name="Bookmark12"/>
            <w:bookmarkEnd w:id="42"/>
            <w:bookmarkEnd w:id="43"/>
            <w:r w:rsidRPr="005735D7">
              <w:rPr>
                <w:color w:val="000000" w:themeColor="text1"/>
                <w:spacing w:val="2"/>
                <w:sz w:val="28"/>
                <w:szCs w:val="28"/>
              </w:rPr>
              <w:t>12.</w:t>
            </w:r>
          </w:p>
        </w:tc>
        <w:tc>
          <w:tcPr>
            <w:tcW w:w="415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Доля педагогов, имеющих ученую/академическую степень </w:t>
            </w:r>
          </w:p>
          <w:p w:rsidR="008E68F3" w:rsidRPr="005735D7" w:rsidRDefault="008E68F3" w:rsidP="0001437E">
            <w:pPr>
              <w:pStyle w:val="af6"/>
              <w:jc w:val="both"/>
              <w:rPr>
                <w:color w:val="000000" w:themeColor="text1"/>
                <w:spacing w:val="2"/>
                <w:sz w:val="28"/>
                <w:szCs w:val="28"/>
              </w:rPr>
            </w:pPr>
          </w:p>
        </w:tc>
        <w:tc>
          <w:tcPr>
            <w:tcW w:w="254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Не менее 20%;</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11-15%;</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6 — 10%;</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 5%;</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Отсутствует</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r>
      <w:tr w:rsidR="008E68F3" w:rsidRPr="005735D7" w:rsidTr="0001437E">
        <w:trPr>
          <w:trHeight w:val="30"/>
        </w:trPr>
        <w:tc>
          <w:tcPr>
            <w:tcW w:w="675"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bookmarkStart w:id="44" w:name="z627"/>
            <w:bookmarkStart w:id="45" w:name="Bookmark13"/>
            <w:bookmarkEnd w:id="44"/>
            <w:bookmarkEnd w:id="45"/>
            <w:r w:rsidRPr="005735D7">
              <w:rPr>
                <w:color w:val="000000" w:themeColor="text1"/>
                <w:spacing w:val="2"/>
                <w:sz w:val="28"/>
                <w:szCs w:val="28"/>
              </w:rPr>
              <w:t>13.</w:t>
            </w:r>
          </w:p>
        </w:tc>
        <w:tc>
          <w:tcPr>
            <w:tcW w:w="415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Доля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p w:rsidR="008E68F3" w:rsidRPr="005735D7" w:rsidRDefault="008E68F3" w:rsidP="0001437E">
            <w:pPr>
              <w:pStyle w:val="af6"/>
              <w:jc w:val="both"/>
              <w:rPr>
                <w:color w:val="000000" w:themeColor="text1"/>
                <w:spacing w:val="2"/>
                <w:sz w:val="28"/>
                <w:szCs w:val="28"/>
              </w:rPr>
            </w:pPr>
          </w:p>
        </w:tc>
        <w:tc>
          <w:tcPr>
            <w:tcW w:w="254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Не менее 50%;</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33 — 40%;</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22 — 30%;</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11 — 20%;</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менее 1 %;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Отсутствует</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5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r>
      <w:tr w:rsidR="008E68F3" w:rsidRPr="005735D7" w:rsidTr="0001437E">
        <w:trPr>
          <w:trHeight w:val="30"/>
        </w:trPr>
        <w:tc>
          <w:tcPr>
            <w:tcW w:w="675"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bookmarkStart w:id="46" w:name="z633"/>
            <w:bookmarkStart w:id="47" w:name="Bookmark14"/>
            <w:bookmarkEnd w:id="46"/>
            <w:bookmarkEnd w:id="47"/>
            <w:r w:rsidRPr="005735D7">
              <w:rPr>
                <w:color w:val="000000" w:themeColor="text1"/>
                <w:spacing w:val="2"/>
                <w:sz w:val="28"/>
                <w:szCs w:val="28"/>
              </w:rPr>
              <w:lastRenderedPageBreak/>
              <w:t>14.</w:t>
            </w:r>
          </w:p>
        </w:tc>
        <w:tc>
          <w:tcPr>
            <w:tcW w:w="415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Наличие молодых специалистов</w:t>
            </w:r>
          </w:p>
        </w:tc>
        <w:tc>
          <w:tcPr>
            <w:tcW w:w="254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присутствует;</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Оцениваемый показатель отсутствует</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0 баллов</w:t>
            </w:r>
          </w:p>
        </w:tc>
      </w:tr>
      <w:tr w:rsidR="008E68F3" w:rsidRPr="005735D7" w:rsidTr="0001437E">
        <w:trPr>
          <w:trHeight w:val="30"/>
        </w:trPr>
        <w:tc>
          <w:tcPr>
            <w:tcW w:w="675"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bookmarkStart w:id="48" w:name="z635"/>
            <w:bookmarkStart w:id="49" w:name="Bookmark15"/>
            <w:bookmarkEnd w:id="48"/>
            <w:bookmarkEnd w:id="49"/>
            <w:r w:rsidRPr="005735D7">
              <w:rPr>
                <w:color w:val="000000" w:themeColor="text1"/>
                <w:spacing w:val="2"/>
                <w:sz w:val="28"/>
                <w:szCs w:val="28"/>
              </w:rPr>
              <w:t>15.</w:t>
            </w:r>
          </w:p>
        </w:tc>
        <w:tc>
          <w:tcPr>
            <w:tcW w:w="415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Наличие у руководителя организации образования сертификата о курсах повышения квалификации в области менеджмента</w:t>
            </w:r>
          </w:p>
        </w:tc>
        <w:tc>
          <w:tcPr>
            <w:tcW w:w="254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присутствует;</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Оцениваемый показатель отсутствует</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0 баллов</w:t>
            </w:r>
          </w:p>
        </w:tc>
      </w:tr>
      <w:tr w:rsidR="008E68F3" w:rsidRPr="005735D7" w:rsidTr="0001437E">
        <w:trPr>
          <w:trHeight w:val="30"/>
        </w:trPr>
        <w:tc>
          <w:tcPr>
            <w:tcW w:w="675"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bookmarkStart w:id="50" w:name="z639"/>
            <w:bookmarkStart w:id="51" w:name="Bookmark16"/>
            <w:bookmarkEnd w:id="50"/>
            <w:bookmarkEnd w:id="51"/>
            <w:r w:rsidRPr="005735D7">
              <w:rPr>
                <w:color w:val="000000" w:themeColor="text1"/>
                <w:spacing w:val="2"/>
                <w:sz w:val="28"/>
                <w:szCs w:val="28"/>
              </w:rPr>
              <w:t>16.</w:t>
            </w:r>
          </w:p>
        </w:tc>
        <w:tc>
          <w:tcPr>
            <w:tcW w:w="415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Количество педагогов, ставших победителями/призерами конкурсов профессионального мастерства</w:t>
            </w:r>
          </w:p>
          <w:p w:rsidR="008E68F3" w:rsidRPr="005735D7" w:rsidRDefault="008E68F3" w:rsidP="0001437E">
            <w:pPr>
              <w:pStyle w:val="af6"/>
              <w:jc w:val="both"/>
              <w:rPr>
                <w:color w:val="000000" w:themeColor="text1"/>
                <w:spacing w:val="2"/>
                <w:sz w:val="28"/>
                <w:szCs w:val="28"/>
              </w:rPr>
            </w:pPr>
          </w:p>
        </w:tc>
        <w:tc>
          <w:tcPr>
            <w:tcW w:w="254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Международный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Республиканский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Областной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Районный уровень</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3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tc>
      </w:tr>
      <w:tr w:rsidR="008E68F3" w:rsidRPr="005735D7" w:rsidTr="0001437E">
        <w:trPr>
          <w:trHeight w:val="30"/>
        </w:trPr>
        <w:tc>
          <w:tcPr>
            <w:tcW w:w="675"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bookmarkStart w:id="52" w:name="z645"/>
            <w:bookmarkStart w:id="53" w:name="Bookmark17"/>
            <w:bookmarkEnd w:id="52"/>
            <w:bookmarkEnd w:id="53"/>
            <w:r w:rsidRPr="005735D7">
              <w:rPr>
                <w:color w:val="000000" w:themeColor="text1"/>
                <w:spacing w:val="2"/>
                <w:sz w:val="28"/>
                <w:szCs w:val="28"/>
              </w:rPr>
              <w:t>17.</w:t>
            </w:r>
          </w:p>
        </w:tc>
        <w:tc>
          <w:tcPr>
            <w:tcW w:w="415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254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Республиканский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Областной/города республиканского значения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Районный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Оцениваемый показатель отсутствует</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0 баллов</w:t>
            </w:r>
          </w:p>
        </w:tc>
      </w:tr>
      <w:tr w:rsidR="008E68F3" w:rsidRPr="005735D7" w:rsidTr="0001437E">
        <w:trPr>
          <w:trHeight w:val="30"/>
        </w:trPr>
        <w:tc>
          <w:tcPr>
            <w:tcW w:w="675"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bookmarkStart w:id="54" w:name="z651"/>
            <w:bookmarkStart w:id="55" w:name="Bookmark18"/>
            <w:bookmarkEnd w:id="54"/>
            <w:bookmarkEnd w:id="55"/>
            <w:r w:rsidRPr="005735D7">
              <w:rPr>
                <w:color w:val="000000" w:themeColor="text1"/>
                <w:spacing w:val="2"/>
                <w:sz w:val="28"/>
                <w:szCs w:val="28"/>
              </w:rPr>
              <w:t>18.</w:t>
            </w:r>
          </w:p>
        </w:tc>
        <w:tc>
          <w:tcPr>
            <w:tcW w:w="415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Инновационная деятельность, участие в социальных/образовательных проектах</w:t>
            </w:r>
          </w:p>
          <w:p w:rsidR="008E68F3" w:rsidRPr="005735D7" w:rsidRDefault="008E68F3" w:rsidP="0001437E">
            <w:pPr>
              <w:pStyle w:val="af6"/>
              <w:jc w:val="both"/>
              <w:rPr>
                <w:color w:val="000000" w:themeColor="text1"/>
                <w:spacing w:val="2"/>
                <w:sz w:val="28"/>
                <w:szCs w:val="28"/>
              </w:rPr>
            </w:pPr>
          </w:p>
        </w:tc>
        <w:tc>
          <w:tcPr>
            <w:tcW w:w="254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Республиканский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Областной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Районный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Оцениваемый показатель отсутствует </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r>
      <w:tr w:rsidR="008E68F3" w:rsidRPr="005735D7" w:rsidTr="0001437E">
        <w:trPr>
          <w:trHeight w:val="30"/>
        </w:trPr>
        <w:tc>
          <w:tcPr>
            <w:tcW w:w="10046" w:type="dxa"/>
            <w:gridSpan w:val="5"/>
            <w:tcBorders>
              <w:top w:val="single" w:sz="4" w:space="0" w:color="C0C0C0"/>
              <w:left w:val="single" w:sz="4" w:space="0" w:color="C0C0C0"/>
              <w:bottom w:val="single" w:sz="4" w:space="0" w:color="C0C0C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bookmarkStart w:id="56" w:name="Bookmark19"/>
            <w:r w:rsidRPr="005735D7">
              <w:rPr>
                <w:color w:val="000000" w:themeColor="text1"/>
                <w:spacing w:val="2"/>
                <w:sz w:val="28"/>
                <w:szCs w:val="28"/>
              </w:rPr>
              <w:t>Эффективность материально — технического обеспечения</w:t>
            </w:r>
            <w:bookmarkEnd w:id="56"/>
          </w:p>
          <w:p w:rsidR="008E68F3" w:rsidRPr="005735D7" w:rsidRDefault="008E68F3" w:rsidP="0001437E">
            <w:pPr>
              <w:pStyle w:val="af6"/>
              <w:jc w:val="both"/>
              <w:rPr>
                <w:color w:val="000000" w:themeColor="text1"/>
                <w:spacing w:val="2"/>
                <w:sz w:val="28"/>
                <w:szCs w:val="28"/>
              </w:rPr>
            </w:pPr>
            <w:bookmarkStart w:id="57" w:name="z655"/>
            <w:r w:rsidRPr="005735D7">
              <w:rPr>
                <w:color w:val="000000" w:themeColor="text1"/>
                <w:spacing w:val="2"/>
                <w:sz w:val="28"/>
                <w:szCs w:val="28"/>
              </w:rPr>
              <w:t>(максимальное количество баллов по критерию – 4)</w:t>
            </w:r>
            <w:bookmarkEnd w:id="57"/>
          </w:p>
          <w:p w:rsidR="008E68F3" w:rsidRPr="005735D7" w:rsidRDefault="008E68F3" w:rsidP="0001437E">
            <w:pPr>
              <w:pStyle w:val="af6"/>
              <w:jc w:val="both"/>
              <w:rPr>
                <w:color w:val="000000" w:themeColor="text1"/>
                <w:spacing w:val="2"/>
                <w:sz w:val="28"/>
                <w:szCs w:val="28"/>
              </w:rPr>
            </w:pPr>
            <w:bookmarkStart w:id="58" w:name="z656"/>
            <w:r w:rsidRPr="005735D7">
              <w:rPr>
                <w:color w:val="000000" w:themeColor="text1"/>
                <w:spacing w:val="2"/>
                <w:sz w:val="28"/>
                <w:szCs w:val="28"/>
              </w:rPr>
              <w:lastRenderedPageBreak/>
              <w:t>«руководитель</w:t>
            </w:r>
            <w:r w:rsidRPr="005735D7">
              <w:rPr>
                <w:color w:val="000000" w:themeColor="text1"/>
                <w:spacing w:val="2"/>
                <w:sz w:val="28"/>
                <w:szCs w:val="28"/>
                <w:lang w:val="kk-KZ"/>
              </w:rPr>
              <w:t>-организатор</w:t>
            </w:r>
            <w:r w:rsidRPr="005735D7">
              <w:rPr>
                <w:color w:val="000000" w:themeColor="text1"/>
                <w:spacing w:val="2"/>
                <w:sz w:val="28"/>
                <w:szCs w:val="28"/>
              </w:rPr>
              <w:t>» - 3 балл;</w:t>
            </w:r>
            <w:bookmarkEnd w:id="58"/>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«руководитель</w:t>
            </w:r>
            <w:r w:rsidRPr="005735D7">
              <w:rPr>
                <w:color w:val="000000" w:themeColor="text1"/>
                <w:spacing w:val="2"/>
                <w:sz w:val="28"/>
                <w:szCs w:val="28"/>
                <w:lang w:val="kk-KZ"/>
              </w:rPr>
              <w:t>-менеджер</w:t>
            </w:r>
            <w:r w:rsidRPr="005735D7">
              <w:rPr>
                <w:color w:val="000000" w:themeColor="text1"/>
                <w:spacing w:val="2"/>
                <w:sz w:val="28"/>
                <w:szCs w:val="28"/>
              </w:rPr>
              <w:t>» - 3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«руководитель</w:t>
            </w:r>
            <w:r w:rsidRPr="005735D7">
              <w:rPr>
                <w:color w:val="000000" w:themeColor="text1"/>
                <w:spacing w:val="2"/>
                <w:sz w:val="28"/>
                <w:szCs w:val="28"/>
                <w:lang w:val="kk-KZ"/>
              </w:rPr>
              <w:t>-лидер</w:t>
            </w:r>
            <w:r w:rsidRPr="005735D7">
              <w:rPr>
                <w:color w:val="000000" w:themeColor="text1"/>
                <w:spacing w:val="2"/>
                <w:sz w:val="28"/>
                <w:szCs w:val="28"/>
              </w:rPr>
              <w:t>» - 4 балла.</w:t>
            </w:r>
          </w:p>
        </w:tc>
      </w:tr>
      <w:tr w:rsidR="008E68F3" w:rsidRPr="005735D7" w:rsidTr="0001437E">
        <w:trPr>
          <w:trHeight w:val="2525"/>
        </w:trPr>
        <w:tc>
          <w:tcPr>
            <w:tcW w:w="675" w:type="dxa"/>
            <w:vMerge w:val="restart"/>
            <w:tcBorders>
              <w:top w:val="single" w:sz="4" w:space="0" w:color="C0C0C0"/>
              <w:lef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bookmarkStart w:id="59" w:name="z658"/>
            <w:bookmarkStart w:id="60" w:name="z654"/>
            <w:bookmarkEnd w:id="59"/>
            <w:bookmarkEnd w:id="60"/>
            <w:r w:rsidRPr="005735D7">
              <w:rPr>
                <w:color w:val="000000" w:themeColor="text1"/>
                <w:spacing w:val="2"/>
                <w:sz w:val="28"/>
                <w:szCs w:val="28"/>
              </w:rPr>
              <w:lastRenderedPageBreak/>
              <w:t>19.</w:t>
            </w:r>
          </w:p>
        </w:tc>
        <w:tc>
          <w:tcPr>
            <w:tcW w:w="4158" w:type="dxa"/>
            <w:vMerge w:val="restart"/>
            <w:tcBorders>
              <w:top w:val="single" w:sz="4" w:space="0" w:color="C0C0C0"/>
              <w:lef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tc>
        <w:tc>
          <w:tcPr>
            <w:tcW w:w="2548" w:type="dxa"/>
            <w:tcBorders>
              <w:top w:val="single" w:sz="4" w:space="0" w:color="C0C0C0"/>
              <w:left w:val="single" w:sz="4" w:space="0" w:color="C0C0C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присутствует;</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p w:rsidR="008E68F3" w:rsidRPr="005735D7" w:rsidRDefault="008E68F3" w:rsidP="0001437E">
            <w:pPr>
              <w:pStyle w:val="af6"/>
              <w:jc w:val="both"/>
              <w:rPr>
                <w:color w:val="000000" w:themeColor="text1"/>
                <w:spacing w:val="2"/>
                <w:sz w:val="28"/>
                <w:szCs w:val="28"/>
              </w:rPr>
            </w:pPr>
          </w:p>
        </w:tc>
        <w:tc>
          <w:tcPr>
            <w:tcW w:w="2665" w:type="dxa"/>
            <w:gridSpan w:val="2"/>
            <w:tcBorders>
              <w:top w:val="single" w:sz="4" w:space="0" w:color="C0C0C0"/>
              <w:left w:val="single" w:sz="4" w:space="0" w:color="C0C0C0"/>
              <w:bottom w:val="single" w:sz="4" w:space="0" w:color="00000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tc>
      </w:tr>
      <w:tr w:rsidR="008E68F3" w:rsidRPr="005735D7" w:rsidTr="0001437E">
        <w:trPr>
          <w:trHeight w:val="1171"/>
        </w:trPr>
        <w:tc>
          <w:tcPr>
            <w:tcW w:w="675" w:type="dxa"/>
            <w:vMerge/>
            <w:tcBorders>
              <w:lef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p>
        </w:tc>
        <w:tc>
          <w:tcPr>
            <w:tcW w:w="4158" w:type="dxa"/>
            <w:vMerge/>
            <w:tcBorders>
              <w:left w:val="single" w:sz="4" w:space="0" w:color="C0C0C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p>
        </w:tc>
        <w:tc>
          <w:tcPr>
            <w:tcW w:w="2548" w:type="dxa"/>
            <w:tcBorders>
              <w:top w:val="single" w:sz="4" w:space="0" w:color="000000"/>
              <w:left w:val="single" w:sz="4" w:space="0" w:color="C0C0C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Приобретение за счет внебюджетных средств</w:t>
            </w:r>
          </w:p>
          <w:p w:rsidR="008E68F3" w:rsidRPr="005735D7" w:rsidRDefault="008E68F3" w:rsidP="0001437E">
            <w:pPr>
              <w:pStyle w:val="af6"/>
              <w:jc w:val="both"/>
              <w:rPr>
                <w:color w:val="000000" w:themeColor="text1"/>
                <w:spacing w:val="2"/>
                <w:sz w:val="28"/>
                <w:szCs w:val="28"/>
              </w:rPr>
            </w:pPr>
          </w:p>
        </w:tc>
        <w:tc>
          <w:tcPr>
            <w:tcW w:w="2665" w:type="dxa"/>
            <w:gridSpan w:val="2"/>
            <w:tcBorders>
              <w:top w:val="single" w:sz="4" w:space="0" w:color="000000"/>
              <w:left w:val="single" w:sz="4" w:space="0" w:color="C0C0C0"/>
              <w:bottom w:val="single" w:sz="4" w:space="0" w:color="00000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Дополнительно</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 балла</w:t>
            </w:r>
          </w:p>
          <w:p w:rsidR="008E68F3" w:rsidRPr="005735D7" w:rsidRDefault="008E68F3" w:rsidP="0001437E">
            <w:pPr>
              <w:pStyle w:val="af6"/>
              <w:jc w:val="both"/>
              <w:rPr>
                <w:color w:val="000000" w:themeColor="text1"/>
                <w:spacing w:val="2"/>
                <w:sz w:val="28"/>
                <w:szCs w:val="28"/>
              </w:rPr>
            </w:pPr>
          </w:p>
        </w:tc>
      </w:tr>
      <w:tr w:rsidR="008E68F3" w:rsidRPr="005735D7" w:rsidTr="0001437E">
        <w:trPr>
          <w:trHeight w:val="438"/>
        </w:trPr>
        <w:tc>
          <w:tcPr>
            <w:tcW w:w="675" w:type="dxa"/>
            <w:vMerge/>
            <w:tcBorders>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p>
        </w:tc>
        <w:tc>
          <w:tcPr>
            <w:tcW w:w="4158" w:type="dxa"/>
            <w:tcBorders>
              <w:top w:val="single" w:sz="4" w:space="0" w:color="00000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Обеспеченность компьютерной техникой</w:t>
            </w:r>
          </w:p>
        </w:tc>
        <w:tc>
          <w:tcPr>
            <w:tcW w:w="2548" w:type="dxa"/>
            <w:tcBorders>
              <w:top w:val="single" w:sz="4" w:space="0" w:color="00000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p>
        </w:tc>
        <w:tc>
          <w:tcPr>
            <w:tcW w:w="2665" w:type="dxa"/>
            <w:gridSpan w:val="2"/>
            <w:tcBorders>
              <w:top w:val="single" w:sz="4" w:space="0" w:color="000000"/>
              <w:left w:val="single" w:sz="4" w:space="0" w:color="C0C0C0"/>
              <w:bottom w:val="single" w:sz="4" w:space="0" w:color="C0C0C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tc>
      </w:tr>
      <w:tr w:rsidR="008E68F3" w:rsidRPr="005735D7" w:rsidTr="0001437E">
        <w:trPr>
          <w:trHeight w:val="30"/>
        </w:trPr>
        <w:tc>
          <w:tcPr>
            <w:tcW w:w="10046" w:type="dxa"/>
            <w:gridSpan w:val="5"/>
            <w:tcBorders>
              <w:top w:val="single" w:sz="4" w:space="0" w:color="C0C0C0"/>
              <w:left w:val="single" w:sz="4" w:space="0" w:color="C0C0C0"/>
              <w:bottom w:val="single" w:sz="4" w:space="0" w:color="C0C0C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bookmarkStart w:id="61" w:name="z665"/>
            <w:bookmarkStart w:id="62" w:name="Bookmark20"/>
            <w:bookmarkEnd w:id="61"/>
            <w:bookmarkEnd w:id="62"/>
            <w:r w:rsidRPr="005735D7">
              <w:rPr>
                <w:color w:val="000000" w:themeColor="text1"/>
                <w:spacing w:val="2"/>
                <w:sz w:val="28"/>
                <w:szCs w:val="28"/>
              </w:rPr>
              <w:t>Показатели снижения баллов (максимальное количество уменьшения баллов по критерию – минус 14 баллов)</w:t>
            </w:r>
          </w:p>
        </w:tc>
      </w:tr>
      <w:tr w:rsidR="008E68F3" w:rsidRPr="005735D7" w:rsidTr="0001437E">
        <w:trPr>
          <w:trHeight w:val="30"/>
        </w:trPr>
        <w:tc>
          <w:tcPr>
            <w:tcW w:w="675"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bookmarkStart w:id="63" w:name="z666"/>
            <w:bookmarkEnd w:id="63"/>
            <w:r w:rsidRPr="005735D7">
              <w:rPr>
                <w:color w:val="000000" w:themeColor="text1"/>
                <w:spacing w:val="2"/>
                <w:sz w:val="28"/>
                <w:szCs w:val="28"/>
              </w:rPr>
              <w:t>20.</w:t>
            </w:r>
          </w:p>
        </w:tc>
        <w:tc>
          <w:tcPr>
            <w:tcW w:w="415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54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присутствует;</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Оцениваемый показатель присутствует частично</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минус 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минус 1 балл</w:t>
            </w:r>
          </w:p>
        </w:tc>
      </w:tr>
      <w:tr w:rsidR="008E68F3" w:rsidRPr="005735D7" w:rsidTr="0001437E">
        <w:trPr>
          <w:trHeight w:val="30"/>
        </w:trPr>
        <w:tc>
          <w:tcPr>
            <w:tcW w:w="675"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bookmarkStart w:id="64" w:name="z669"/>
            <w:bookmarkStart w:id="65" w:name="Bookmark21"/>
            <w:bookmarkEnd w:id="64"/>
            <w:bookmarkEnd w:id="65"/>
            <w:r w:rsidRPr="005735D7">
              <w:rPr>
                <w:color w:val="000000" w:themeColor="text1"/>
                <w:spacing w:val="2"/>
                <w:sz w:val="28"/>
                <w:szCs w:val="28"/>
              </w:rPr>
              <w:t>21.</w:t>
            </w:r>
          </w:p>
        </w:tc>
        <w:tc>
          <w:tcPr>
            <w:tcW w:w="415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Наличие случаев суицида</w:t>
            </w:r>
          </w:p>
        </w:tc>
        <w:tc>
          <w:tcPr>
            <w:tcW w:w="254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Завершенный суицид;</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Попытка суицида</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минус 3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минус 1 балл</w:t>
            </w:r>
          </w:p>
        </w:tc>
      </w:tr>
      <w:tr w:rsidR="008E68F3" w:rsidRPr="005735D7" w:rsidTr="0001437E">
        <w:trPr>
          <w:trHeight w:val="30"/>
        </w:trPr>
        <w:tc>
          <w:tcPr>
            <w:tcW w:w="675"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bookmarkStart w:id="66" w:name="z670"/>
            <w:bookmarkStart w:id="67" w:name="Bookmark22"/>
            <w:bookmarkEnd w:id="66"/>
            <w:bookmarkEnd w:id="67"/>
            <w:r w:rsidRPr="005735D7">
              <w:rPr>
                <w:color w:val="000000" w:themeColor="text1"/>
                <w:spacing w:val="2"/>
                <w:sz w:val="28"/>
                <w:szCs w:val="28"/>
              </w:rPr>
              <w:t>22.</w:t>
            </w:r>
          </w:p>
        </w:tc>
        <w:tc>
          <w:tcPr>
            <w:tcW w:w="415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Наличие правонарушений, совершенных обучающимися</w:t>
            </w:r>
          </w:p>
        </w:tc>
        <w:tc>
          <w:tcPr>
            <w:tcW w:w="254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Оцениваемый показатель присутствует </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минус 5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минус 1 балл</w:t>
            </w:r>
          </w:p>
        </w:tc>
      </w:tr>
      <w:tr w:rsidR="008E68F3" w:rsidRPr="005735D7" w:rsidTr="0001437E">
        <w:trPr>
          <w:trHeight w:val="30"/>
        </w:trPr>
        <w:tc>
          <w:tcPr>
            <w:tcW w:w="675"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23.</w:t>
            </w:r>
          </w:p>
        </w:tc>
        <w:tc>
          <w:tcPr>
            <w:tcW w:w="415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Наличие текучести кадров</w:t>
            </w:r>
          </w:p>
        </w:tc>
        <w:tc>
          <w:tcPr>
            <w:tcW w:w="254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Текучесть свыше 20%;</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Текучесть 10 – 19%;</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 xml:space="preserve"> Текучесть 3 – 9% </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минус 3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минус 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минус 1 балл</w:t>
            </w:r>
          </w:p>
        </w:tc>
      </w:tr>
      <w:tr w:rsidR="008E68F3" w:rsidRPr="005735D7" w:rsidTr="0001437E">
        <w:trPr>
          <w:trHeight w:val="30"/>
        </w:trPr>
        <w:tc>
          <w:tcPr>
            <w:tcW w:w="675"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24.</w:t>
            </w:r>
          </w:p>
        </w:tc>
        <w:tc>
          <w:tcPr>
            <w:tcW w:w="415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Некачественное заполнение НОБД (по мониторингу областного управления образования)</w:t>
            </w:r>
          </w:p>
        </w:tc>
        <w:tc>
          <w:tcPr>
            <w:tcW w:w="254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Недостоверность в данных – минус 5 баллов </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минус 5 баллов</w:t>
            </w:r>
          </w:p>
        </w:tc>
      </w:tr>
      <w:tr w:rsidR="008E68F3" w:rsidRPr="005735D7" w:rsidTr="0001437E">
        <w:trPr>
          <w:trHeight w:val="30"/>
        </w:trPr>
        <w:tc>
          <w:tcPr>
            <w:tcW w:w="675"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25.</w:t>
            </w:r>
          </w:p>
        </w:tc>
        <w:tc>
          <w:tcPr>
            <w:tcW w:w="415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Отсутствие обратной связи в системе электронных журналов (по мониторингу областного управления образования)</w:t>
            </w:r>
          </w:p>
        </w:tc>
        <w:tc>
          <w:tcPr>
            <w:tcW w:w="254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Отсутствие регулярности и качества заполнения комментариев учителя по учебным предметам </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минус 3 балла</w:t>
            </w:r>
          </w:p>
        </w:tc>
      </w:tr>
      <w:tr w:rsidR="008E68F3" w:rsidRPr="005735D7" w:rsidTr="0001437E">
        <w:trPr>
          <w:trHeight w:val="30"/>
        </w:trPr>
        <w:tc>
          <w:tcPr>
            <w:tcW w:w="675"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26.</w:t>
            </w:r>
          </w:p>
        </w:tc>
        <w:tc>
          <w:tcPr>
            <w:tcW w:w="415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Наличие педагогов, не прошедших курсы повышения квалификации 1 раз в 5 лет (согласно Закону РК «О статусе педагога»)</w:t>
            </w:r>
          </w:p>
        </w:tc>
        <w:tc>
          <w:tcPr>
            <w:tcW w:w="2548"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присутствует</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минус 3 балла</w:t>
            </w:r>
          </w:p>
        </w:tc>
      </w:tr>
      <w:tr w:rsidR="008E68F3" w:rsidRPr="005735D7" w:rsidTr="0001437E">
        <w:trPr>
          <w:trHeight w:val="30"/>
        </w:trPr>
        <w:tc>
          <w:tcPr>
            <w:tcW w:w="675"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bookmarkStart w:id="68" w:name="z684"/>
            <w:bookmarkEnd w:id="68"/>
          </w:p>
        </w:tc>
        <w:tc>
          <w:tcPr>
            <w:tcW w:w="9371" w:type="dxa"/>
            <w:gridSpan w:val="4"/>
            <w:tcBorders>
              <w:top w:val="single" w:sz="4" w:space="0" w:color="C0C0C0"/>
              <w:left w:val="single" w:sz="4" w:space="0" w:color="C0C0C0"/>
              <w:bottom w:val="single" w:sz="4" w:space="0" w:color="C0C0C0"/>
              <w:right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bookmarkStart w:id="69" w:name="z675"/>
            <w:bookmarkEnd w:id="69"/>
            <w:r w:rsidRPr="005735D7">
              <w:rPr>
                <w:color w:val="000000" w:themeColor="text1"/>
                <w:spacing w:val="2"/>
                <w:sz w:val="28"/>
                <w:szCs w:val="28"/>
              </w:rPr>
              <w:t>И</w:t>
            </w:r>
            <w:bookmarkStart w:id="70" w:name="z676"/>
            <w:bookmarkEnd w:id="70"/>
            <w:r w:rsidRPr="005735D7">
              <w:rPr>
                <w:color w:val="000000" w:themeColor="text1"/>
                <w:spacing w:val="2"/>
                <w:sz w:val="28"/>
                <w:szCs w:val="28"/>
              </w:rPr>
              <w:t>Т</w:t>
            </w:r>
            <w:bookmarkStart w:id="71" w:name="z677"/>
            <w:bookmarkEnd w:id="71"/>
            <w:r w:rsidRPr="005735D7">
              <w:rPr>
                <w:color w:val="000000" w:themeColor="text1"/>
                <w:spacing w:val="2"/>
                <w:sz w:val="28"/>
                <w:szCs w:val="28"/>
              </w:rPr>
              <w:t>О</w:t>
            </w:r>
            <w:bookmarkStart w:id="72" w:name="Bookmark23"/>
            <w:r w:rsidRPr="005735D7">
              <w:rPr>
                <w:color w:val="000000" w:themeColor="text1"/>
                <w:spacing w:val="2"/>
                <w:sz w:val="28"/>
                <w:szCs w:val="28"/>
              </w:rPr>
              <w:t>ГО:</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«руководитель</w:t>
            </w:r>
            <w:r w:rsidRPr="005735D7">
              <w:rPr>
                <w:color w:val="000000" w:themeColor="text1"/>
                <w:spacing w:val="2"/>
                <w:sz w:val="28"/>
                <w:szCs w:val="28"/>
                <w:lang w:val="kk-KZ"/>
              </w:rPr>
              <w:t>-организатор</w:t>
            </w:r>
            <w:r w:rsidRPr="005735D7">
              <w:rPr>
                <w:color w:val="000000" w:themeColor="text1"/>
                <w:spacing w:val="2"/>
                <w:sz w:val="28"/>
                <w:szCs w:val="28"/>
              </w:rPr>
              <w:t>» - 22 – 32 баллов;</w:t>
            </w:r>
            <w:bookmarkEnd w:id="72"/>
          </w:p>
          <w:p w:rsidR="008E68F3" w:rsidRPr="005735D7" w:rsidRDefault="008E68F3" w:rsidP="0001437E">
            <w:pPr>
              <w:pStyle w:val="af6"/>
              <w:jc w:val="both"/>
              <w:rPr>
                <w:color w:val="000000" w:themeColor="text1"/>
                <w:spacing w:val="2"/>
                <w:sz w:val="28"/>
                <w:szCs w:val="28"/>
              </w:rPr>
            </w:pPr>
            <w:bookmarkStart w:id="73" w:name="z680"/>
            <w:r w:rsidRPr="005735D7">
              <w:rPr>
                <w:color w:val="000000" w:themeColor="text1"/>
                <w:spacing w:val="2"/>
                <w:sz w:val="28"/>
                <w:szCs w:val="28"/>
              </w:rPr>
              <w:t>«руководитель</w:t>
            </w:r>
            <w:r w:rsidRPr="005735D7">
              <w:rPr>
                <w:color w:val="000000" w:themeColor="text1"/>
                <w:spacing w:val="2"/>
                <w:sz w:val="28"/>
                <w:szCs w:val="28"/>
                <w:lang w:val="kk-KZ"/>
              </w:rPr>
              <w:t>-менеджер</w:t>
            </w:r>
            <w:r w:rsidRPr="005735D7">
              <w:rPr>
                <w:color w:val="000000" w:themeColor="text1"/>
                <w:spacing w:val="2"/>
                <w:sz w:val="28"/>
                <w:szCs w:val="28"/>
              </w:rPr>
              <w:t>» - 33-50 баллов;</w:t>
            </w:r>
            <w:bookmarkEnd w:id="73"/>
          </w:p>
          <w:p w:rsidR="008E68F3" w:rsidRPr="005735D7" w:rsidRDefault="008E68F3" w:rsidP="0001437E">
            <w:pPr>
              <w:pStyle w:val="af6"/>
              <w:jc w:val="both"/>
              <w:rPr>
                <w:color w:val="000000" w:themeColor="text1"/>
                <w:spacing w:val="2"/>
                <w:sz w:val="28"/>
                <w:szCs w:val="28"/>
              </w:rPr>
            </w:pPr>
            <w:bookmarkStart w:id="74" w:name="z681"/>
            <w:r w:rsidRPr="005735D7">
              <w:rPr>
                <w:color w:val="000000" w:themeColor="text1"/>
                <w:spacing w:val="2"/>
                <w:sz w:val="28"/>
                <w:szCs w:val="28"/>
              </w:rPr>
              <w:t>«руководитель</w:t>
            </w:r>
            <w:r w:rsidRPr="005735D7">
              <w:rPr>
                <w:color w:val="000000" w:themeColor="text1"/>
                <w:spacing w:val="2"/>
                <w:sz w:val="28"/>
                <w:szCs w:val="28"/>
                <w:lang w:val="kk-KZ"/>
              </w:rPr>
              <w:t>-</w:t>
            </w:r>
            <w:r w:rsidRPr="005735D7">
              <w:rPr>
                <w:color w:val="000000" w:themeColor="text1"/>
                <w:spacing w:val="2"/>
                <w:sz w:val="28"/>
                <w:szCs w:val="28"/>
              </w:rPr>
              <w:t>лидер» - 51-67 балла.</w:t>
            </w:r>
            <w:bookmarkEnd w:id="74"/>
          </w:p>
        </w:tc>
      </w:tr>
    </w:tbl>
    <w:p w:rsidR="008E68F3" w:rsidRPr="007E1F54" w:rsidRDefault="008E68F3" w:rsidP="008E68F3">
      <w:pPr>
        <w:pStyle w:val="af6"/>
        <w:jc w:val="both"/>
        <w:rPr>
          <w:color w:val="000000" w:themeColor="text1"/>
          <w:spacing w:val="2"/>
          <w:sz w:val="28"/>
          <w:szCs w:val="28"/>
        </w:rPr>
      </w:pPr>
      <w:bookmarkStart w:id="75" w:name="z685"/>
      <w:bookmarkStart w:id="76" w:name="Bookmark24"/>
      <w:bookmarkEnd w:id="75"/>
      <w:r w:rsidRPr="007E1F54">
        <w:rPr>
          <w:color w:val="000000" w:themeColor="text1"/>
          <w:spacing w:val="2"/>
          <w:sz w:val="28"/>
          <w:szCs w:val="28"/>
        </w:rPr>
        <w:t xml:space="preserve">      *Достижение показателей учитываются за </w:t>
      </w:r>
      <w:r w:rsidRPr="007E1F54">
        <w:rPr>
          <w:color w:val="000000" w:themeColor="text1"/>
          <w:spacing w:val="2"/>
          <w:sz w:val="28"/>
          <w:szCs w:val="28"/>
          <w:lang w:val="kk-KZ"/>
        </w:rPr>
        <w:t>межаттестационный</w:t>
      </w:r>
      <w:r w:rsidRPr="007E1F54">
        <w:rPr>
          <w:color w:val="000000" w:themeColor="text1"/>
          <w:spacing w:val="2"/>
          <w:sz w:val="28"/>
          <w:szCs w:val="28"/>
        </w:rPr>
        <w:t xml:space="preserve"> период (период между аттестациями)</w:t>
      </w:r>
    </w:p>
    <w:p w:rsidR="008E68F3" w:rsidRPr="005735D7" w:rsidRDefault="008E68F3" w:rsidP="008E68F3">
      <w:pPr>
        <w:pStyle w:val="af6"/>
        <w:jc w:val="both"/>
        <w:rPr>
          <w:color w:val="000000" w:themeColor="text1"/>
          <w:spacing w:val="2"/>
          <w:sz w:val="28"/>
          <w:szCs w:val="28"/>
        </w:rPr>
      </w:pPr>
    </w:p>
    <w:bookmarkEnd w:id="76"/>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Показатели эффективности работы руководителя специальных организаций образования</w:t>
      </w:r>
    </w:p>
    <w:p w:rsidR="008E68F3" w:rsidRPr="007E1F54" w:rsidRDefault="008E68F3" w:rsidP="008E68F3">
      <w:pPr>
        <w:pStyle w:val="af6"/>
        <w:jc w:val="center"/>
        <w:rPr>
          <w:i/>
          <w:color w:val="000000" w:themeColor="text1"/>
          <w:spacing w:val="2"/>
          <w:sz w:val="28"/>
          <w:szCs w:val="28"/>
        </w:rPr>
      </w:pPr>
      <w:r w:rsidRPr="007E1F54">
        <w:rPr>
          <w:i/>
          <w:color w:val="000000" w:themeColor="text1"/>
          <w:spacing w:val="2"/>
          <w:sz w:val="28"/>
          <w:szCs w:val="28"/>
        </w:rPr>
        <w:t>(Психолого-медико-педагогические консультации</w:t>
      </w:r>
      <w:r w:rsidRPr="007E1F54">
        <w:rPr>
          <w:i/>
          <w:color w:val="000000" w:themeColor="text1"/>
          <w:spacing w:val="2"/>
          <w:sz w:val="28"/>
          <w:szCs w:val="28"/>
          <w:lang w:val="kk-KZ"/>
        </w:rPr>
        <w:t xml:space="preserve"> (далее – ПМПК)</w:t>
      </w:r>
      <w:r w:rsidRPr="007E1F54">
        <w:rPr>
          <w:i/>
          <w:color w:val="000000" w:themeColor="text1"/>
          <w:spacing w:val="2"/>
          <w:sz w:val="28"/>
          <w:szCs w:val="28"/>
        </w:rPr>
        <w:t>, Кабинеты психолого-педагогической коррекции, Реабилитационные центры)</w:t>
      </w:r>
    </w:p>
    <w:p w:rsidR="008E68F3" w:rsidRPr="007E1F54" w:rsidRDefault="008E68F3" w:rsidP="008E68F3">
      <w:pPr>
        <w:pStyle w:val="af6"/>
        <w:jc w:val="both"/>
        <w:rPr>
          <w:color w:val="000000" w:themeColor="text1"/>
          <w:spacing w:val="2"/>
          <w:sz w:val="28"/>
          <w:szCs w:val="28"/>
        </w:rPr>
      </w:pPr>
    </w:p>
    <w:tbl>
      <w:tblPr>
        <w:tblW w:w="0" w:type="auto"/>
        <w:tblInd w:w="-5" w:type="dxa"/>
        <w:tblLayout w:type="fixed"/>
        <w:tblLook w:val="0000"/>
      </w:tblPr>
      <w:tblGrid>
        <w:gridCol w:w="1187"/>
        <w:gridCol w:w="3911"/>
        <w:gridCol w:w="2377"/>
        <w:gridCol w:w="2141"/>
        <w:gridCol w:w="20"/>
      </w:tblGrid>
      <w:tr w:rsidR="008E68F3" w:rsidRPr="005735D7" w:rsidTr="0001437E">
        <w:tc>
          <w:tcPr>
            <w:tcW w:w="1187" w:type="dxa"/>
            <w:tcBorders>
              <w:top w:val="single" w:sz="4" w:space="0" w:color="000000"/>
              <w:left w:val="single" w:sz="4" w:space="0" w:color="000000"/>
              <w:bottom w:val="single" w:sz="4" w:space="0" w:color="000000"/>
            </w:tcBorders>
            <w:shd w:val="clear" w:color="auto" w:fill="auto"/>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w:t>
            </w:r>
          </w:p>
        </w:tc>
        <w:tc>
          <w:tcPr>
            <w:tcW w:w="3911" w:type="dxa"/>
            <w:tcBorders>
              <w:top w:val="single" w:sz="4" w:space="0" w:color="000000"/>
              <w:left w:val="single" w:sz="4" w:space="0" w:color="000000"/>
              <w:bottom w:val="single" w:sz="4" w:space="0" w:color="000000"/>
            </w:tcBorders>
            <w:shd w:val="clear" w:color="auto" w:fill="auto"/>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Критерий</w:t>
            </w:r>
          </w:p>
        </w:tc>
        <w:tc>
          <w:tcPr>
            <w:tcW w:w="2377" w:type="dxa"/>
            <w:tcBorders>
              <w:top w:val="single" w:sz="4" w:space="0" w:color="000000"/>
              <w:left w:val="single" w:sz="4" w:space="0" w:color="000000"/>
              <w:bottom w:val="single" w:sz="4" w:space="0" w:color="000000"/>
            </w:tcBorders>
            <w:shd w:val="clear" w:color="auto" w:fill="auto"/>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Показатели</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Баллы</w:t>
            </w:r>
          </w:p>
        </w:tc>
      </w:tr>
      <w:tr w:rsidR="008E68F3" w:rsidRPr="005735D7" w:rsidTr="0001437E">
        <w:trPr>
          <w:gridAfter w:val="1"/>
          <w:wAfter w:w="20" w:type="dxa"/>
        </w:trPr>
        <w:tc>
          <w:tcPr>
            <w:tcW w:w="9616" w:type="dxa"/>
            <w:gridSpan w:val="4"/>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Эффективность обеспечения доступности качественного образования (максимальное количество баллов по критерию – 12) «руководитель</w:t>
            </w:r>
            <w:r w:rsidRPr="005735D7">
              <w:rPr>
                <w:color w:val="000000" w:themeColor="text1"/>
                <w:spacing w:val="2"/>
                <w:sz w:val="28"/>
                <w:szCs w:val="28"/>
                <w:lang w:val="kk-KZ"/>
              </w:rPr>
              <w:t>-организатор</w:t>
            </w:r>
            <w:r w:rsidRPr="005735D7">
              <w:rPr>
                <w:color w:val="000000" w:themeColor="text1"/>
                <w:spacing w:val="2"/>
                <w:sz w:val="28"/>
                <w:szCs w:val="28"/>
              </w:rPr>
              <w:t>» 6 - 7 баллов; «руководитель</w:t>
            </w:r>
            <w:r w:rsidRPr="005735D7">
              <w:rPr>
                <w:color w:val="000000" w:themeColor="text1"/>
                <w:spacing w:val="2"/>
                <w:sz w:val="28"/>
                <w:szCs w:val="28"/>
                <w:lang w:val="kk-KZ"/>
              </w:rPr>
              <w:t>-менеджер</w:t>
            </w:r>
            <w:r w:rsidRPr="005735D7">
              <w:rPr>
                <w:color w:val="000000" w:themeColor="text1"/>
                <w:spacing w:val="2"/>
                <w:sz w:val="28"/>
                <w:szCs w:val="28"/>
              </w:rPr>
              <w:t>» - 8 - 9 баллов; «руководитель</w:t>
            </w:r>
            <w:r w:rsidRPr="005735D7">
              <w:rPr>
                <w:color w:val="000000" w:themeColor="text1"/>
                <w:spacing w:val="2"/>
                <w:sz w:val="28"/>
                <w:szCs w:val="28"/>
                <w:lang w:val="kk-KZ"/>
              </w:rPr>
              <w:t>-лидер</w:t>
            </w:r>
            <w:r w:rsidRPr="005735D7">
              <w:rPr>
                <w:color w:val="000000" w:themeColor="text1"/>
                <w:spacing w:val="2"/>
                <w:sz w:val="28"/>
                <w:szCs w:val="28"/>
              </w:rPr>
              <w:t>» - 10 — 12 баллов;</w:t>
            </w:r>
          </w:p>
        </w:tc>
      </w:tr>
      <w:tr w:rsidR="008E68F3" w:rsidRPr="005735D7" w:rsidTr="0001437E">
        <w:trPr>
          <w:trHeight w:val="4172"/>
        </w:trPr>
        <w:tc>
          <w:tcPr>
            <w:tcW w:w="1187" w:type="dxa"/>
            <w:vMerge w:val="restart"/>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1</w:t>
            </w:r>
          </w:p>
        </w:tc>
        <w:tc>
          <w:tcPr>
            <w:tcW w:w="3911" w:type="dxa"/>
            <w:vMerge w:val="restart"/>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Обеспечение качества оказания образовательных услуг психолого- педагогического обследования (ПМПК) и коррекционной помощи (КППК и РЦ)</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1.Доля педагогов, прошедших курсы повышения квалификации по психолого-педагогическому обследованию (ПМПК), коррекционно-развивающей помощи (КППК, РЦ) от общего количества педагогов.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2. Обеспечение оборудованием, учебниками, методическими пособиями, дидактическим материалом, методиками учебного, </w:t>
            </w:r>
            <w:r w:rsidRPr="005735D7">
              <w:rPr>
                <w:color w:val="000000" w:themeColor="text1"/>
                <w:spacing w:val="2"/>
                <w:sz w:val="28"/>
                <w:szCs w:val="28"/>
                <w:lang w:val="kk-KZ"/>
              </w:rPr>
              <w:t>диагностико</w:t>
            </w:r>
            <w:r w:rsidRPr="005735D7">
              <w:rPr>
                <w:color w:val="000000" w:themeColor="text1"/>
                <w:spacing w:val="2"/>
                <w:sz w:val="28"/>
                <w:szCs w:val="28"/>
              </w:rPr>
              <w:t>-консультативного и коррекционно-развивающего процесса в соответствии с приказом МОН РК №70от 22 января 2016 г.)</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3.Организация методической помощи педагогам (работа </w:t>
            </w:r>
            <w:r w:rsidRPr="005735D7">
              <w:rPr>
                <w:color w:val="000000" w:themeColor="text1"/>
                <w:spacing w:val="2"/>
                <w:sz w:val="28"/>
                <w:szCs w:val="28"/>
                <w:lang w:val="kk-KZ"/>
              </w:rPr>
              <w:t>методобъединений</w:t>
            </w:r>
            <w:r w:rsidRPr="005735D7">
              <w:rPr>
                <w:color w:val="000000" w:themeColor="text1"/>
                <w:spacing w:val="2"/>
                <w:sz w:val="28"/>
                <w:szCs w:val="28"/>
              </w:rPr>
              <w:t>, школа молодого педагога)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4. Наличие кабинетов, развивающего оборудования, методического материала.                                                                    </w:t>
            </w:r>
          </w:p>
          <w:p w:rsidR="008E68F3" w:rsidRPr="005735D7" w:rsidRDefault="008E68F3" w:rsidP="0001437E">
            <w:pPr>
              <w:pStyle w:val="af6"/>
              <w:jc w:val="both"/>
              <w:rPr>
                <w:color w:val="000000" w:themeColor="text1"/>
                <w:spacing w:val="2"/>
                <w:sz w:val="28"/>
                <w:szCs w:val="28"/>
              </w:rPr>
            </w:pPr>
          </w:p>
        </w:tc>
        <w:tc>
          <w:tcPr>
            <w:tcW w:w="237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100 %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50%</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менее 25%</w:t>
            </w:r>
          </w:p>
          <w:p w:rsidR="008E68F3" w:rsidRPr="005735D7" w:rsidRDefault="008E68F3" w:rsidP="0001437E">
            <w:pPr>
              <w:pStyle w:val="af6"/>
              <w:jc w:val="both"/>
              <w:rPr>
                <w:color w:val="000000" w:themeColor="text1"/>
                <w:spacing w:val="2"/>
                <w:sz w:val="28"/>
                <w:szCs w:val="28"/>
              </w:rPr>
            </w:pPr>
          </w:p>
        </w:tc>
        <w:tc>
          <w:tcPr>
            <w:tcW w:w="2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0,5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0 баллов</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0,5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0,5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0,5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r>
      <w:tr w:rsidR="008E68F3" w:rsidRPr="005735D7" w:rsidTr="0001437E">
        <w:trPr>
          <w:trHeight w:val="2184"/>
        </w:trPr>
        <w:tc>
          <w:tcPr>
            <w:tcW w:w="1187" w:type="dxa"/>
            <w:vMerge/>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p>
        </w:tc>
        <w:tc>
          <w:tcPr>
            <w:tcW w:w="3911" w:type="dxa"/>
            <w:vMerge/>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p>
        </w:tc>
        <w:tc>
          <w:tcPr>
            <w:tcW w:w="237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100%</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70%</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50%</w:t>
            </w:r>
          </w:p>
          <w:p w:rsidR="008E68F3" w:rsidRPr="005735D7" w:rsidRDefault="008E68F3" w:rsidP="0001437E">
            <w:pPr>
              <w:pStyle w:val="af6"/>
              <w:jc w:val="both"/>
              <w:rPr>
                <w:color w:val="000000" w:themeColor="text1"/>
                <w:spacing w:val="2"/>
                <w:sz w:val="28"/>
                <w:szCs w:val="28"/>
              </w:rPr>
            </w:pPr>
          </w:p>
        </w:tc>
        <w:tc>
          <w:tcPr>
            <w:tcW w:w="21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p>
        </w:tc>
      </w:tr>
      <w:tr w:rsidR="008E68F3" w:rsidRPr="005735D7" w:rsidTr="0001437E">
        <w:trPr>
          <w:trHeight w:val="1697"/>
        </w:trPr>
        <w:tc>
          <w:tcPr>
            <w:tcW w:w="1187" w:type="dxa"/>
            <w:vMerge/>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p>
        </w:tc>
        <w:tc>
          <w:tcPr>
            <w:tcW w:w="3911" w:type="dxa"/>
            <w:vMerge/>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p>
        </w:tc>
        <w:tc>
          <w:tcPr>
            <w:tcW w:w="237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На постоянной основе</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Частично</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Отсутствуют</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tc>
        <w:tc>
          <w:tcPr>
            <w:tcW w:w="21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p>
        </w:tc>
      </w:tr>
      <w:tr w:rsidR="008E68F3" w:rsidRPr="005735D7" w:rsidTr="0001437E">
        <w:trPr>
          <w:trHeight w:val="820"/>
        </w:trPr>
        <w:tc>
          <w:tcPr>
            <w:tcW w:w="1187" w:type="dxa"/>
            <w:vMerge/>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p>
        </w:tc>
        <w:tc>
          <w:tcPr>
            <w:tcW w:w="3911" w:type="dxa"/>
            <w:vMerge/>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p>
        </w:tc>
        <w:tc>
          <w:tcPr>
            <w:tcW w:w="237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Имеется;</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Имеется частично;</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Не имеется</w:t>
            </w:r>
          </w:p>
        </w:tc>
        <w:tc>
          <w:tcPr>
            <w:tcW w:w="21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p>
        </w:tc>
      </w:tr>
      <w:tr w:rsidR="008E68F3" w:rsidRPr="005735D7" w:rsidTr="0001437E">
        <w:tc>
          <w:tcPr>
            <w:tcW w:w="118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w:t>
            </w:r>
          </w:p>
        </w:tc>
        <w:tc>
          <w:tcPr>
            <w:tcW w:w="391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Взаимодействие специальных организаций образования с родителями, общественными, общеобразовательными организациями, дополнительного образования, организациями здравоохранения, социальной защиты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1. Организация информационно-просветительских мероприятий, консультаций </w:t>
            </w:r>
            <w:r w:rsidRPr="005735D7">
              <w:rPr>
                <w:color w:val="000000" w:themeColor="text1"/>
                <w:spacing w:val="2"/>
                <w:sz w:val="28"/>
                <w:szCs w:val="28"/>
              </w:rPr>
              <w:lastRenderedPageBreak/>
              <w:t xml:space="preserve">для родителей детей с </w:t>
            </w:r>
            <w:r w:rsidRPr="005735D7">
              <w:rPr>
                <w:color w:val="000000" w:themeColor="text1"/>
                <w:spacing w:val="2"/>
                <w:sz w:val="28"/>
                <w:szCs w:val="28"/>
                <w:lang w:val="kk-KZ"/>
              </w:rPr>
              <w:t xml:space="preserve">особыми образовательными потребностями (далее – </w:t>
            </w:r>
            <w:r w:rsidRPr="005735D7">
              <w:rPr>
                <w:color w:val="000000" w:themeColor="text1"/>
                <w:spacing w:val="2"/>
                <w:sz w:val="28"/>
                <w:szCs w:val="28"/>
              </w:rPr>
              <w:t>ООП</w:t>
            </w:r>
            <w:r w:rsidRPr="005735D7">
              <w:rPr>
                <w:color w:val="000000" w:themeColor="text1"/>
                <w:spacing w:val="2"/>
                <w:sz w:val="28"/>
                <w:szCs w:val="28"/>
                <w:lang w:val="kk-KZ"/>
              </w:rPr>
              <w:t>)</w:t>
            </w:r>
            <w:r w:rsidRPr="005735D7">
              <w:rPr>
                <w:color w:val="000000" w:themeColor="text1"/>
                <w:spacing w:val="2"/>
                <w:sz w:val="28"/>
                <w:szCs w:val="28"/>
              </w:rPr>
              <w:t>, учителей и специалистов общеобразовательных школ.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2.Участие в мероприятиях государственных и общественных организаций по защите прав и оказанию помощи детям с ООП.</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3. Взаимодействие с организациями здравоохранения и социальной защиты </w:t>
            </w:r>
          </w:p>
        </w:tc>
        <w:tc>
          <w:tcPr>
            <w:tcW w:w="237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Регулярно</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Частично</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Отсутствие</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Регулярно</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Не регулярно</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Отсутствие</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Регулярно</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Частично</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Отсутствие</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0,5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0,5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0,5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r>
      <w:tr w:rsidR="008E68F3" w:rsidRPr="005735D7" w:rsidTr="0001437E">
        <w:tc>
          <w:tcPr>
            <w:tcW w:w="118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3</w:t>
            </w:r>
          </w:p>
        </w:tc>
        <w:tc>
          <w:tcPr>
            <w:tcW w:w="391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Открытость организации образования:</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наличие сайта (</w:t>
            </w:r>
            <w:r w:rsidRPr="005735D7">
              <w:rPr>
                <w:color w:val="000000" w:themeColor="text1"/>
                <w:spacing w:val="2"/>
                <w:sz w:val="28"/>
                <w:szCs w:val="28"/>
                <w:lang w:val="en-US"/>
              </w:rPr>
              <w:t>web</w:t>
            </w:r>
            <w:r w:rsidRPr="005735D7">
              <w:rPr>
                <w:color w:val="000000" w:themeColor="text1"/>
                <w:spacing w:val="2"/>
                <w:sz w:val="28"/>
                <w:szCs w:val="28"/>
              </w:rPr>
              <w:t xml:space="preserve"> – страницы),</w:t>
            </w:r>
            <w:r w:rsidRPr="005735D7">
              <w:rPr>
                <w:color w:val="000000" w:themeColor="text1"/>
                <w:spacing w:val="2"/>
                <w:sz w:val="28"/>
                <w:szCs w:val="28"/>
              </w:rPr>
              <w:br/>
              <w:t>- наличие страницы в социальных сетях, обновляемых еженедельно</w:t>
            </w:r>
          </w:p>
        </w:tc>
        <w:tc>
          <w:tcPr>
            <w:tcW w:w="237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Присутствует</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Частично присутствует</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Отсутствует</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0,5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r>
      <w:tr w:rsidR="008E68F3" w:rsidRPr="005735D7" w:rsidTr="0001437E">
        <w:tc>
          <w:tcPr>
            <w:tcW w:w="118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w:t>
            </w:r>
          </w:p>
        </w:tc>
        <w:tc>
          <w:tcPr>
            <w:tcW w:w="391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Наличие </w:t>
            </w:r>
            <w:r w:rsidRPr="005735D7">
              <w:rPr>
                <w:color w:val="000000" w:themeColor="text1"/>
                <w:spacing w:val="2"/>
                <w:sz w:val="28"/>
                <w:szCs w:val="28"/>
                <w:lang w:val="kk-KZ"/>
              </w:rPr>
              <w:t>безбарьерной</w:t>
            </w:r>
            <w:r w:rsidRPr="005735D7">
              <w:rPr>
                <w:color w:val="000000" w:themeColor="text1"/>
                <w:spacing w:val="2"/>
                <w:sz w:val="28"/>
                <w:szCs w:val="28"/>
              </w:rPr>
              <w:t xml:space="preserve"> среды: пандус, лифт, подъемник, тактильные дорожки, таблички Брайля.</w:t>
            </w:r>
            <w:r w:rsidRPr="005735D7">
              <w:rPr>
                <w:color w:val="000000" w:themeColor="text1"/>
                <w:spacing w:val="2"/>
                <w:sz w:val="28"/>
                <w:szCs w:val="28"/>
              </w:rPr>
              <w:br/>
            </w:r>
          </w:p>
        </w:tc>
        <w:tc>
          <w:tcPr>
            <w:tcW w:w="237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Присутствует</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Частично присутствует</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Отсутствует</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0,5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r>
      <w:tr w:rsidR="008E68F3" w:rsidRPr="005735D7" w:rsidTr="0001437E">
        <w:tc>
          <w:tcPr>
            <w:tcW w:w="118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5</w:t>
            </w:r>
          </w:p>
        </w:tc>
        <w:tc>
          <w:tcPr>
            <w:tcW w:w="391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Создание комфортных условий и безопасной среды:</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обеспеченность видеонаблюдением;</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возможность контроля и наблюдения за детьми в местах массового скопления (соответствие с </w:t>
            </w:r>
            <w:hyperlink w:anchor="z1" w:history="1">
              <w:r w:rsidRPr="005735D7">
                <w:rPr>
                  <w:color w:val="000000" w:themeColor="text1"/>
                  <w:sz w:val="28"/>
                  <w:szCs w:val="28"/>
                </w:rPr>
                <w:t>ППРК</w:t>
              </w:r>
            </w:hyperlink>
            <w:r w:rsidRPr="005735D7">
              <w:rPr>
                <w:color w:val="000000" w:themeColor="text1"/>
                <w:spacing w:val="2"/>
                <w:sz w:val="28"/>
                <w:szCs w:val="28"/>
              </w:rPr>
              <w:t xml:space="preserve"> № 191 от 3.04.2015 г.);</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отсутствие камер, вышедших из строя;</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 xml:space="preserve"> отсутствие краж и взломов;</w:t>
            </w:r>
            <w:r w:rsidRPr="005735D7">
              <w:rPr>
                <w:color w:val="000000" w:themeColor="text1"/>
                <w:spacing w:val="2"/>
                <w:sz w:val="28"/>
                <w:szCs w:val="28"/>
              </w:rPr>
              <w:br/>
              <w:t>- отсутствие штрафных санкций со стороны других государственных органов (по мониторингу ДВД и ДЧС)</w:t>
            </w:r>
          </w:p>
        </w:tc>
        <w:tc>
          <w:tcPr>
            <w:tcW w:w="237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Присутствует</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Частично присутствует</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Отсутствует</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0,5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r>
      <w:tr w:rsidR="008E68F3" w:rsidRPr="005735D7" w:rsidTr="0001437E">
        <w:trPr>
          <w:gridAfter w:val="1"/>
          <w:wAfter w:w="20" w:type="dxa"/>
        </w:trPr>
        <w:tc>
          <w:tcPr>
            <w:tcW w:w="9616" w:type="dxa"/>
            <w:gridSpan w:val="4"/>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Эффективность развития кадрового потенциала, инновационной деятельности (максимальное количество баллов по критерию – 24) </w:t>
            </w:r>
            <w:r w:rsidRPr="005735D7">
              <w:rPr>
                <w:color w:val="000000" w:themeColor="text1"/>
                <w:spacing w:val="2"/>
                <w:sz w:val="28"/>
                <w:szCs w:val="28"/>
                <w:lang w:val="kk-KZ"/>
              </w:rPr>
              <w:t>«</w:t>
            </w:r>
            <w:r w:rsidRPr="005735D7">
              <w:rPr>
                <w:color w:val="000000" w:themeColor="text1"/>
                <w:spacing w:val="2"/>
                <w:sz w:val="28"/>
                <w:szCs w:val="28"/>
              </w:rPr>
              <w:t>руководитель</w:t>
            </w:r>
            <w:r w:rsidRPr="005735D7">
              <w:rPr>
                <w:color w:val="000000" w:themeColor="text1"/>
                <w:spacing w:val="2"/>
                <w:sz w:val="28"/>
                <w:szCs w:val="28"/>
                <w:lang w:val="kk-KZ"/>
              </w:rPr>
              <w:t>-организатор»</w:t>
            </w:r>
            <w:r w:rsidRPr="005735D7">
              <w:rPr>
                <w:color w:val="000000" w:themeColor="text1"/>
                <w:spacing w:val="2"/>
                <w:sz w:val="28"/>
                <w:szCs w:val="28"/>
              </w:rPr>
              <w:t xml:space="preserve"> - 10-15 баллов; </w:t>
            </w:r>
            <w:r w:rsidRPr="005735D7">
              <w:rPr>
                <w:color w:val="000000" w:themeColor="text1"/>
                <w:spacing w:val="2"/>
                <w:sz w:val="28"/>
                <w:szCs w:val="28"/>
                <w:lang w:val="kk-KZ"/>
              </w:rPr>
              <w:t>«</w:t>
            </w:r>
            <w:r w:rsidRPr="005735D7">
              <w:rPr>
                <w:color w:val="000000" w:themeColor="text1"/>
                <w:spacing w:val="2"/>
                <w:sz w:val="28"/>
                <w:szCs w:val="28"/>
              </w:rPr>
              <w:t>руководитель-менеджер</w:t>
            </w:r>
            <w:r w:rsidRPr="005735D7">
              <w:rPr>
                <w:color w:val="000000" w:themeColor="text1"/>
                <w:spacing w:val="2"/>
                <w:sz w:val="28"/>
                <w:szCs w:val="28"/>
                <w:lang w:val="kk-KZ"/>
              </w:rPr>
              <w:t>»</w:t>
            </w:r>
            <w:r w:rsidRPr="005735D7">
              <w:rPr>
                <w:color w:val="000000" w:themeColor="text1"/>
                <w:spacing w:val="2"/>
                <w:sz w:val="28"/>
                <w:szCs w:val="28"/>
              </w:rPr>
              <w:t xml:space="preserve"> - 16-20 баллов; </w:t>
            </w:r>
            <w:r w:rsidRPr="005735D7">
              <w:rPr>
                <w:color w:val="000000" w:themeColor="text1"/>
                <w:spacing w:val="2"/>
                <w:sz w:val="28"/>
                <w:szCs w:val="28"/>
                <w:lang w:val="kk-KZ"/>
              </w:rPr>
              <w:t>«</w:t>
            </w:r>
            <w:r w:rsidRPr="005735D7">
              <w:rPr>
                <w:color w:val="000000" w:themeColor="text1"/>
                <w:spacing w:val="2"/>
                <w:sz w:val="28"/>
                <w:szCs w:val="28"/>
              </w:rPr>
              <w:t>руководитель</w:t>
            </w:r>
            <w:r w:rsidRPr="005735D7">
              <w:rPr>
                <w:color w:val="000000" w:themeColor="text1"/>
                <w:spacing w:val="2"/>
                <w:sz w:val="28"/>
                <w:szCs w:val="28"/>
                <w:lang w:val="kk-KZ"/>
              </w:rPr>
              <w:t>-лидер»</w:t>
            </w:r>
            <w:r w:rsidRPr="005735D7">
              <w:rPr>
                <w:color w:val="000000" w:themeColor="text1"/>
                <w:spacing w:val="2"/>
                <w:sz w:val="28"/>
                <w:szCs w:val="28"/>
              </w:rPr>
              <w:t xml:space="preserve"> - 21-24 баллов;</w:t>
            </w:r>
          </w:p>
        </w:tc>
      </w:tr>
      <w:tr w:rsidR="008E68F3" w:rsidRPr="005735D7" w:rsidTr="0001437E">
        <w:tc>
          <w:tcPr>
            <w:tcW w:w="118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1</w:t>
            </w:r>
          </w:p>
        </w:tc>
        <w:tc>
          <w:tcPr>
            <w:tcW w:w="391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Доля педагогов с высшим профессиональным образованием от общего количества педагогов организации образования</w:t>
            </w:r>
          </w:p>
        </w:tc>
        <w:tc>
          <w:tcPr>
            <w:tcW w:w="237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91 - 100%; </w:t>
            </w:r>
            <w:r w:rsidRPr="005735D7">
              <w:rPr>
                <w:color w:val="000000" w:themeColor="text1"/>
                <w:spacing w:val="2"/>
                <w:sz w:val="28"/>
                <w:szCs w:val="28"/>
              </w:rPr>
              <w:br/>
              <w:t>81 – 90%;</w:t>
            </w:r>
            <w:r w:rsidRPr="005735D7">
              <w:rPr>
                <w:color w:val="000000" w:themeColor="text1"/>
                <w:spacing w:val="2"/>
                <w:sz w:val="28"/>
                <w:szCs w:val="28"/>
              </w:rPr>
              <w:br/>
              <w:t>70 – 80%;</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ниже 70%</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 балла</w:t>
            </w:r>
            <w:r w:rsidRPr="005735D7">
              <w:rPr>
                <w:color w:val="000000" w:themeColor="text1"/>
                <w:spacing w:val="2"/>
                <w:sz w:val="28"/>
                <w:szCs w:val="28"/>
              </w:rPr>
              <w:br/>
              <w:t>3 балла</w:t>
            </w:r>
            <w:r w:rsidRPr="005735D7">
              <w:rPr>
                <w:color w:val="000000" w:themeColor="text1"/>
                <w:spacing w:val="2"/>
                <w:sz w:val="28"/>
                <w:szCs w:val="28"/>
              </w:rPr>
              <w:br/>
              <w:t>2 балла</w:t>
            </w:r>
            <w:r w:rsidRPr="005735D7">
              <w:rPr>
                <w:color w:val="000000" w:themeColor="text1"/>
                <w:spacing w:val="2"/>
                <w:sz w:val="28"/>
                <w:szCs w:val="28"/>
              </w:rPr>
              <w:br/>
              <w:t>0 баллов</w:t>
            </w:r>
          </w:p>
        </w:tc>
      </w:tr>
      <w:tr w:rsidR="008E68F3" w:rsidRPr="005735D7" w:rsidTr="0001437E">
        <w:tc>
          <w:tcPr>
            <w:tcW w:w="118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w:t>
            </w:r>
          </w:p>
        </w:tc>
        <w:tc>
          <w:tcPr>
            <w:tcW w:w="391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Доля педагогов, имеющих квалификационную категорию </w:t>
            </w:r>
            <w:r w:rsidRPr="005735D7">
              <w:rPr>
                <w:color w:val="000000" w:themeColor="text1"/>
                <w:spacing w:val="2"/>
                <w:sz w:val="28"/>
                <w:szCs w:val="28"/>
                <w:lang w:val="kk-KZ"/>
              </w:rPr>
              <w:t>«</w:t>
            </w:r>
            <w:r w:rsidRPr="005735D7">
              <w:rPr>
                <w:color w:val="000000" w:themeColor="text1"/>
                <w:spacing w:val="2"/>
                <w:sz w:val="28"/>
                <w:szCs w:val="28"/>
              </w:rPr>
              <w:t>педагог-исследователь</w:t>
            </w:r>
            <w:r w:rsidRPr="005735D7">
              <w:rPr>
                <w:color w:val="000000" w:themeColor="text1"/>
                <w:spacing w:val="2"/>
                <w:sz w:val="28"/>
                <w:szCs w:val="28"/>
                <w:lang w:val="kk-KZ"/>
              </w:rPr>
              <w:t>»</w:t>
            </w:r>
            <w:r w:rsidRPr="005735D7">
              <w:rPr>
                <w:color w:val="000000" w:themeColor="text1"/>
                <w:spacing w:val="2"/>
                <w:sz w:val="28"/>
                <w:szCs w:val="28"/>
              </w:rPr>
              <w:t xml:space="preserve">, </w:t>
            </w:r>
            <w:r w:rsidRPr="005735D7">
              <w:rPr>
                <w:color w:val="000000" w:themeColor="text1"/>
                <w:spacing w:val="2"/>
                <w:sz w:val="28"/>
                <w:szCs w:val="28"/>
                <w:lang w:val="kk-KZ"/>
              </w:rPr>
              <w:t>«</w:t>
            </w:r>
            <w:r w:rsidRPr="005735D7">
              <w:rPr>
                <w:color w:val="000000" w:themeColor="text1"/>
                <w:spacing w:val="2"/>
                <w:sz w:val="28"/>
                <w:szCs w:val="28"/>
              </w:rPr>
              <w:t>педагог-мастер</w:t>
            </w:r>
            <w:r w:rsidRPr="005735D7">
              <w:rPr>
                <w:color w:val="000000" w:themeColor="text1"/>
                <w:spacing w:val="2"/>
                <w:sz w:val="28"/>
                <w:szCs w:val="28"/>
                <w:lang w:val="kk-KZ"/>
              </w:rPr>
              <w:t>»</w:t>
            </w:r>
            <w:r w:rsidRPr="005735D7">
              <w:rPr>
                <w:color w:val="000000" w:themeColor="text1"/>
                <w:spacing w:val="2"/>
                <w:sz w:val="28"/>
                <w:szCs w:val="28"/>
              </w:rPr>
              <w:t xml:space="preserve"> от общего количества педагогов организации образования</w:t>
            </w:r>
          </w:p>
        </w:tc>
        <w:tc>
          <w:tcPr>
            <w:tcW w:w="237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Не менее 60%;</w:t>
            </w:r>
            <w:r w:rsidRPr="005735D7">
              <w:rPr>
                <w:color w:val="000000" w:themeColor="text1"/>
                <w:spacing w:val="2"/>
                <w:sz w:val="28"/>
                <w:szCs w:val="28"/>
              </w:rPr>
              <w:br/>
              <w:t>40 — 59%;</w:t>
            </w:r>
            <w:r w:rsidRPr="005735D7">
              <w:rPr>
                <w:color w:val="000000" w:themeColor="text1"/>
                <w:spacing w:val="2"/>
                <w:sz w:val="28"/>
                <w:szCs w:val="28"/>
              </w:rPr>
              <w:br/>
              <w:t>30 — 39%;</w:t>
            </w:r>
            <w:r w:rsidRPr="005735D7">
              <w:rPr>
                <w:color w:val="000000" w:themeColor="text1"/>
                <w:spacing w:val="2"/>
                <w:sz w:val="28"/>
                <w:szCs w:val="28"/>
              </w:rPr>
              <w:br/>
              <w:t>25 — 29%;</w:t>
            </w:r>
            <w:r w:rsidRPr="005735D7">
              <w:rPr>
                <w:color w:val="000000" w:themeColor="text1"/>
                <w:spacing w:val="2"/>
                <w:sz w:val="28"/>
                <w:szCs w:val="28"/>
              </w:rPr>
              <w:br/>
              <w:t>1 – 24%;</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отсутствует</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5 баллов</w:t>
            </w:r>
            <w:r w:rsidRPr="005735D7">
              <w:rPr>
                <w:color w:val="000000" w:themeColor="text1"/>
                <w:spacing w:val="2"/>
                <w:sz w:val="28"/>
                <w:szCs w:val="28"/>
              </w:rPr>
              <w:br/>
              <w:t>4 балла</w:t>
            </w:r>
            <w:r w:rsidRPr="005735D7">
              <w:rPr>
                <w:color w:val="000000" w:themeColor="text1"/>
                <w:spacing w:val="2"/>
                <w:sz w:val="28"/>
                <w:szCs w:val="28"/>
              </w:rPr>
              <w:br/>
              <w:t>3 балла</w:t>
            </w:r>
            <w:r w:rsidRPr="005735D7">
              <w:rPr>
                <w:color w:val="000000" w:themeColor="text1"/>
                <w:spacing w:val="2"/>
                <w:sz w:val="28"/>
                <w:szCs w:val="28"/>
              </w:rPr>
              <w:br/>
              <w:t>2 балла</w:t>
            </w:r>
            <w:r w:rsidRPr="005735D7">
              <w:rPr>
                <w:color w:val="000000" w:themeColor="text1"/>
                <w:spacing w:val="2"/>
                <w:sz w:val="28"/>
                <w:szCs w:val="28"/>
              </w:rPr>
              <w:br/>
              <w:t>1 балл</w:t>
            </w:r>
            <w:r w:rsidRPr="005735D7">
              <w:rPr>
                <w:color w:val="000000" w:themeColor="text1"/>
                <w:spacing w:val="2"/>
                <w:sz w:val="28"/>
                <w:szCs w:val="28"/>
              </w:rPr>
              <w:br/>
              <w:t>0 баллов</w:t>
            </w:r>
          </w:p>
        </w:tc>
      </w:tr>
      <w:tr w:rsidR="008E68F3" w:rsidRPr="005735D7" w:rsidTr="0001437E">
        <w:tc>
          <w:tcPr>
            <w:tcW w:w="118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w:t>
            </w:r>
          </w:p>
        </w:tc>
        <w:tc>
          <w:tcPr>
            <w:tcW w:w="391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Наличие молодых специалистов </w:t>
            </w:r>
          </w:p>
        </w:tc>
        <w:tc>
          <w:tcPr>
            <w:tcW w:w="2377" w:type="dxa"/>
            <w:tcBorders>
              <w:top w:val="single" w:sz="4" w:space="0" w:color="000000"/>
              <w:left w:val="single" w:sz="4" w:space="0" w:color="000000"/>
              <w:bottom w:val="single" w:sz="4" w:space="0" w:color="000000"/>
            </w:tcBorders>
            <w:shd w:val="clear" w:color="auto" w:fill="auto"/>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присутствует;</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r w:rsidRPr="005735D7">
              <w:rPr>
                <w:color w:val="000000" w:themeColor="text1"/>
                <w:spacing w:val="2"/>
                <w:sz w:val="28"/>
                <w:szCs w:val="28"/>
              </w:rPr>
              <w:br/>
              <w:t>0 баллов</w:t>
            </w:r>
          </w:p>
        </w:tc>
      </w:tr>
      <w:tr w:rsidR="008E68F3" w:rsidRPr="005735D7" w:rsidTr="0001437E">
        <w:tc>
          <w:tcPr>
            <w:tcW w:w="118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w:t>
            </w:r>
          </w:p>
        </w:tc>
        <w:tc>
          <w:tcPr>
            <w:tcW w:w="391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Наличие у руководителя организации образования сертификата о курсах повышения квалификации в области менеджмента</w:t>
            </w:r>
          </w:p>
        </w:tc>
        <w:tc>
          <w:tcPr>
            <w:tcW w:w="237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присутствует;</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r w:rsidRPr="005735D7">
              <w:rPr>
                <w:color w:val="000000" w:themeColor="text1"/>
                <w:spacing w:val="2"/>
                <w:sz w:val="28"/>
                <w:szCs w:val="28"/>
              </w:rPr>
              <w:br/>
              <w:t>0 баллов</w:t>
            </w:r>
          </w:p>
        </w:tc>
      </w:tr>
      <w:tr w:rsidR="008E68F3" w:rsidRPr="005735D7" w:rsidTr="0001437E">
        <w:tc>
          <w:tcPr>
            <w:tcW w:w="118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5</w:t>
            </w:r>
          </w:p>
        </w:tc>
        <w:tc>
          <w:tcPr>
            <w:tcW w:w="391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Количество педагогов, ставших победителями/призерами конкурсов профессионального мастерства </w:t>
            </w:r>
          </w:p>
        </w:tc>
        <w:tc>
          <w:tcPr>
            <w:tcW w:w="237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Международный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Республиканский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Областной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Районный уровень</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 балла</w:t>
            </w:r>
            <w:r w:rsidRPr="005735D7">
              <w:rPr>
                <w:color w:val="000000" w:themeColor="text1"/>
                <w:spacing w:val="2"/>
                <w:sz w:val="28"/>
                <w:szCs w:val="28"/>
              </w:rPr>
              <w:br/>
              <w:t>3 балла</w:t>
            </w:r>
            <w:r w:rsidRPr="005735D7">
              <w:rPr>
                <w:color w:val="000000" w:themeColor="text1"/>
                <w:spacing w:val="2"/>
                <w:sz w:val="28"/>
                <w:szCs w:val="28"/>
              </w:rPr>
              <w:br/>
              <w:t>2 балла</w:t>
            </w:r>
            <w:r w:rsidRPr="005735D7">
              <w:rPr>
                <w:color w:val="000000" w:themeColor="text1"/>
                <w:spacing w:val="2"/>
                <w:sz w:val="28"/>
                <w:szCs w:val="28"/>
              </w:rPr>
              <w:br/>
              <w:t>1 балл</w:t>
            </w:r>
          </w:p>
        </w:tc>
      </w:tr>
      <w:tr w:rsidR="008E68F3" w:rsidRPr="005735D7" w:rsidTr="0001437E">
        <w:tc>
          <w:tcPr>
            <w:tcW w:w="118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6</w:t>
            </w:r>
          </w:p>
        </w:tc>
        <w:tc>
          <w:tcPr>
            <w:tcW w:w="391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237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Республиканский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Областной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Районный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r w:rsidRPr="005735D7">
              <w:rPr>
                <w:color w:val="000000" w:themeColor="text1"/>
                <w:spacing w:val="2"/>
                <w:sz w:val="28"/>
                <w:szCs w:val="28"/>
              </w:rPr>
              <w:br/>
              <w:t xml:space="preserve">                                              2 балла</w:t>
            </w:r>
            <w:r w:rsidRPr="005735D7">
              <w:rPr>
                <w:color w:val="000000" w:themeColor="text1"/>
                <w:spacing w:val="2"/>
                <w:sz w:val="28"/>
                <w:szCs w:val="28"/>
              </w:rPr>
              <w:br/>
              <w:t>1 балл</w:t>
            </w:r>
            <w:r w:rsidRPr="005735D7">
              <w:rPr>
                <w:color w:val="000000" w:themeColor="text1"/>
                <w:spacing w:val="2"/>
                <w:sz w:val="28"/>
                <w:szCs w:val="28"/>
              </w:rPr>
              <w:br/>
              <w:t>0 баллов</w:t>
            </w:r>
          </w:p>
        </w:tc>
      </w:tr>
      <w:tr w:rsidR="008E68F3" w:rsidRPr="005735D7" w:rsidTr="0001437E">
        <w:tc>
          <w:tcPr>
            <w:tcW w:w="118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7</w:t>
            </w:r>
          </w:p>
        </w:tc>
        <w:tc>
          <w:tcPr>
            <w:tcW w:w="391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Инновационно</w:t>
            </w:r>
            <w:r w:rsidRPr="005735D7">
              <w:rPr>
                <w:color w:val="000000" w:themeColor="text1"/>
                <w:spacing w:val="2"/>
                <w:sz w:val="28"/>
                <w:szCs w:val="28"/>
              </w:rPr>
              <w:t>-экспериментальная деятельность, участие в социальных/образовательных проектах</w:t>
            </w:r>
          </w:p>
        </w:tc>
        <w:tc>
          <w:tcPr>
            <w:tcW w:w="237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Республиканский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Областной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Районный </w:t>
            </w:r>
            <w:r w:rsidRPr="005735D7">
              <w:rPr>
                <w:color w:val="000000" w:themeColor="text1"/>
                <w:spacing w:val="2"/>
                <w:sz w:val="28"/>
                <w:szCs w:val="28"/>
              </w:rPr>
              <w:lastRenderedPageBreak/>
              <w:t>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3 балла</w:t>
            </w:r>
            <w:r w:rsidRPr="005735D7">
              <w:rPr>
                <w:color w:val="000000" w:themeColor="text1"/>
                <w:spacing w:val="2"/>
                <w:sz w:val="28"/>
                <w:szCs w:val="28"/>
              </w:rPr>
              <w:br/>
              <w:t xml:space="preserve">                                              2 балла</w:t>
            </w:r>
            <w:r w:rsidRPr="005735D7">
              <w:rPr>
                <w:color w:val="000000" w:themeColor="text1"/>
                <w:spacing w:val="2"/>
                <w:sz w:val="28"/>
                <w:szCs w:val="28"/>
              </w:rPr>
              <w:br/>
              <w:t>1 балл</w:t>
            </w:r>
            <w:r w:rsidRPr="005735D7">
              <w:rPr>
                <w:color w:val="000000" w:themeColor="text1"/>
                <w:spacing w:val="2"/>
                <w:sz w:val="28"/>
                <w:szCs w:val="28"/>
              </w:rPr>
              <w:br/>
              <w:t>0 баллов</w:t>
            </w:r>
          </w:p>
        </w:tc>
      </w:tr>
      <w:tr w:rsidR="008E68F3" w:rsidRPr="005735D7" w:rsidTr="0001437E">
        <w:tc>
          <w:tcPr>
            <w:tcW w:w="118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8</w:t>
            </w:r>
          </w:p>
        </w:tc>
        <w:tc>
          <w:tcPr>
            <w:tcW w:w="391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Организация методической помощи педагогам (работа методических объединений, школа молодого педагога)</w:t>
            </w:r>
          </w:p>
          <w:p w:rsidR="008E68F3" w:rsidRPr="005735D7" w:rsidRDefault="008E68F3" w:rsidP="0001437E">
            <w:pPr>
              <w:pStyle w:val="af6"/>
              <w:jc w:val="both"/>
              <w:rPr>
                <w:color w:val="000000" w:themeColor="text1"/>
                <w:spacing w:val="2"/>
                <w:sz w:val="28"/>
                <w:szCs w:val="28"/>
              </w:rPr>
            </w:pPr>
          </w:p>
        </w:tc>
        <w:tc>
          <w:tcPr>
            <w:tcW w:w="237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присутствует;</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r w:rsidRPr="005735D7">
              <w:rPr>
                <w:color w:val="000000" w:themeColor="text1"/>
                <w:spacing w:val="2"/>
                <w:sz w:val="28"/>
                <w:szCs w:val="28"/>
              </w:rPr>
              <w:br/>
              <w:t>0 баллов</w:t>
            </w:r>
          </w:p>
        </w:tc>
      </w:tr>
      <w:tr w:rsidR="008E68F3" w:rsidRPr="005735D7" w:rsidTr="0001437E">
        <w:trPr>
          <w:gridAfter w:val="1"/>
          <w:wAfter w:w="20" w:type="dxa"/>
        </w:trPr>
        <w:tc>
          <w:tcPr>
            <w:tcW w:w="9616" w:type="dxa"/>
            <w:gridSpan w:val="4"/>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Эффективность материально — технического обеспечения (максимальное количество баллов по критерию – 4) </w:t>
            </w:r>
            <w:r w:rsidRPr="005735D7">
              <w:rPr>
                <w:color w:val="000000" w:themeColor="text1"/>
                <w:spacing w:val="2"/>
                <w:sz w:val="28"/>
                <w:szCs w:val="28"/>
                <w:lang w:val="kk-KZ"/>
              </w:rPr>
              <w:t>«</w:t>
            </w:r>
            <w:r w:rsidRPr="005735D7">
              <w:rPr>
                <w:color w:val="000000" w:themeColor="text1"/>
                <w:spacing w:val="2"/>
                <w:sz w:val="28"/>
                <w:szCs w:val="28"/>
              </w:rPr>
              <w:t>руководитель</w:t>
            </w:r>
            <w:r w:rsidRPr="005735D7">
              <w:rPr>
                <w:color w:val="000000" w:themeColor="text1"/>
                <w:spacing w:val="2"/>
                <w:sz w:val="28"/>
                <w:szCs w:val="28"/>
                <w:lang w:val="kk-KZ"/>
              </w:rPr>
              <w:t>-организатор»</w:t>
            </w:r>
            <w:r w:rsidRPr="005735D7">
              <w:rPr>
                <w:color w:val="000000" w:themeColor="text1"/>
                <w:spacing w:val="2"/>
                <w:sz w:val="28"/>
                <w:szCs w:val="28"/>
              </w:rPr>
              <w:t xml:space="preserve"> - 3 балл; </w:t>
            </w:r>
            <w:r w:rsidRPr="005735D7">
              <w:rPr>
                <w:color w:val="000000" w:themeColor="text1"/>
                <w:spacing w:val="2"/>
                <w:sz w:val="28"/>
                <w:szCs w:val="28"/>
                <w:lang w:val="kk-KZ"/>
              </w:rPr>
              <w:t>«</w:t>
            </w:r>
            <w:r w:rsidRPr="005735D7">
              <w:rPr>
                <w:color w:val="000000" w:themeColor="text1"/>
                <w:spacing w:val="2"/>
                <w:sz w:val="28"/>
                <w:szCs w:val="28"/>
              </w:rPr>
              <w:t>руководитель</w:t>
            </w:r>
            <w:r w:rsidRPr="005735D7">
              <w:rPr>
                <w:color w:val="000000" w:themeColor="text1"/>
                <w:spacing w:val="2"/>
                <w:sz w:val="28"/>
                <w:szCs w:val="28"/>
                <w:lang w:val="kk-KZ"/>
              </w:rPr>
              <w:t>-менеджер»</w:t>
            </w:r>
            <w:r w:rsidRPr="005735D7">
              <w:rPr>
                <w:color w:val="000000" w:themeColor="text1"/>
                <w:spacing w:val="2"/>
                <w:sz w:val="28"/>
                <w:szCs w:val="28"/>
              </w:rPr>
              <w:t xml:space="preserve"> - 3 балла; </w:t>
            </w:r>
            <w:r w:rsidRPr="005735D7">
              <w:rPr>
                <w:color w:val="000000" w:themeColor="text1"/>
                <w:spacing w:val="2"/>
                <w:sz w:val="28"/>
                <w:szCs w:val="28"/>
                <w:lang w:val="kk-KZ"/>
              </w:rPr>
              <w:t>«</w:t>
            </w:r>
            <w:r w:rsidRPr="005735D7">
              <w:rPr>
                <w:color w:val="000000" w:themeColor="text1"/>
                <w:spacing w:val="2"/>
                <w:sz w:val="28"/>
                <w:szCs w:val="28"/>
              </w:rPr>
              <w:t>руководитель</w:t>
            </w:r>
            <w:r w:rsidRPr="005735D7">
              <w:rPr>
                <w:color w:val="000000" w:themeColor="text1"/>
                <w:spacing w:val="2"/>
                <w:sz w:val="28"/>
                <w:szCs w:val="28"/>
                <w:lang w:val="kk-KZ"/>
              </w:rPr>
              <w:t>-лидер»</w:t>
            </w:r>
            <w:r w:rsidRPr="005735D7">
              <w:rPr>
                <w:color w:val="000000" w:themeColor="text1"/>
                <w:spacing w:val="2"/>
                <w:sz w:val="28"/>
                <w:szCs w:val="28"/>
              </w:rPr>
              <w:t xml:space="preserve"> - 4 балла;</w:t>
            </w:r>
          </w:p>
        </w:tc>
      </w:tr>
      <w:tr w:rsidR="008E68F3" w:rsidRPr="005735D7" w:rsidTr="0001437E">
        <w:tc>
          <w:tcPr>
            <w:tcW w:w="118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w:t>
            </w:r>
          </w:p>
        </w:tc>
        <w:tc>
          <w:tcPr>
            <w:tcW w:w="3911"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237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присутствует;</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Дополнительно;</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Приобретение за счет внебюджетных средств</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 балла</w:t>
            </w:r>
            <w:r w:rsidRPr="005735D7">
              <w:rPr>
                <w:color w:val="000000" w:themeColor="text1"/>
                <w:spacing w:val="2"/>
                <w:sz w:val="28"/>
                <w:szCs w:val="28"/>
              </w:rPr>
              <w:br/>
              <w:t>3 балла</w:t>
            </w:r>
            <w:r w:rsidRPr="005735D7">
              <w:rPr>
                <w:color w:val="000000" w:themeColor="text1"/>
                <w:spacing w:val="2"/>
                <w:sz w:val="28"/>
                <w:szCs w:val="28"/>
              </w:rPr>
              <w:br/>
              <w:t>2 балла</w:t>
            </w:r>
            <w:r w:rsidRPr="005735D7">
              <w:rPr>
                <w:color w:val="000000" w:themeColor="text1"/>
                <w:spacing w:val="2"/>
                <w:sz w:val="28"/>
                <w:szCs w:val="28"/>
              </w:rPr>
              <w:br/>
              <w:t>1 балл</w:t>
            </w:r>
            <w:r w:rsidRPr="005735D7">
              <w:rPr>
                <w:color w:val="000000" w:themeColor="text1"/>
                <w:spacing w:val="2"/>
                <w:sz w:val="28"/>
                <w:szCs w:val="28"/>
              </w:rPr>
              <w:br/>
              <w:t>0 баллов</w:t>
            </w:r>
          </w:p>
        </w:tc>
      </w:tr>
      <w:tr w:rsidR="008E68F3" w:rsidRPr="005735D7" w:rsidTr="0001437E">
        <w:trPr>
          <w:gridAfter w:val="1"/>
          <w:wAfter w:w="20" w:type="dxa"/>
        </w:trPr>
        <w:tc>
          <w:tcPr>
            <w:tcW w:w="9616" w:type="dxa"/>
            <w:gridSpan w:val="4"/>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Показатели снижения баллов (максимальное количество уменьшения баллов по критерию – минус 14 баллов)</w:t>
            </w:r>
          </w:p>
        </w:tc>
      </w:tr>
      <w:tr w:rsidR="008E68F3" w:rsidRPr="005735D7" w:rsidTr="0001437E">
        <w:tc>
          <w:tcPr>
            <w:tcW w:w="118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w:t>
            </w:r>
          </w:p>
        </w:tc>
        <w:tc>
          <w:tcPr>
            <w:tcW w:w="3911"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37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присутствует;</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присутствует частично</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минус 2 балла;</w:t>
            </w:r>
            <w:r w:rsidRPr="005735D7">
              <w:rPr>
                <w:color w:val="000000" w:themeColor="text1"/>
                <w:spacing w:val="2"/>
                <w:sz w:val="28"/>
                <w:szCs w:val="28"/>
              </w:rPr>
              <w:br/>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минус 1 балл</w:t>
            </w:r>
          </w:p>
        </w:tc>
      </w:tr>
      <w:tr w:rsidR="008E68F3" w:rsidRPr="005735D7" w:rsidTr="0001437E">
        <w:tc>
          <w:tcPr>
            <w:tcW w:w="118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w:t>
            </w:r>
          </w:p>
        </w:tc>
        <w:tc>
          <w:tcPr>
            <w:tcW w:w="3911"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Наличие текучести кадров</w:t>
            </w:r>
          </w:p>
        </w:tc>
        <w:tc>
          <w:tcPr>
            <w:tcW w:w="237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Текучесть свыше 20%;</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Текучесть 10 – 19%;</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Текучесть 3 – 9%</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минус 3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минус 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минус 1 балл</w:t>
            </w:r>
          </w:p>
        </w:tc>
      </w:tr>
      <w:tr w:rsidR="008E68F3" w:rsidRPr="005735D7" w:rsidTr="0001437E">
        <w:tc>
          <w:tcPr>
            <w:tcW w:w="118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w:t>
            </w:r>
          </w:p>
        </w:tc>
        <w:tc>
          <w:tcPr>
            <w:tcW w:w="3911"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Некачественное заполнение НОБД (по мониторингу областного управления образования) и форм отчетов</w:t>
            </w:r>
          </w:p>
        </w:tc>
        <w:tc>
          <w:tcPr>
            <w:tcW w:w="237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Недостоверность в данных </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минус 5 баллов</w:t>
            </w:r>
          </w:p>
        </w:tc>
      </w:tr>
      <w:tr w:rsidR="008E68F3" w:rsidRPr="005735D7" w:rsidTr="0001437E">
        <w:tc>
          <w:tcPr>
            <w:tcW w:w="118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w:t>
            </w:r>
          </w:p>
        </w:tc>
        <w:tc>
          <w:tcPr>
            <w:tcW w:w="3911"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Наличие педагогов, не прошедших курсы </w:t>
            </w:r>
            <w:r w:rsidRPr="005735D7">
              <w:rPr>
                <w:color w:val="000000" w:themeColor="text1"/>
                <w:spacing w:val="2"/>
                <w:sz w:val="28"/>
                <w:szCs w:val="28"/>
              </w:rPr>
              <w:lastRenderedPageBreak/>
              <w:t xml:space="preserve">повышения квалификации </w:t>
            </w:r>
            <w:r w:rsidRPr="005735D7">
              <w:rPr>
                <w:color w:val="000000" w:themeColor="text1"/>
                <w:spacing w:val="2"/>
                <w:sz w:val="28"/>
                <w:szCs w:val="28"/>
                <w:lang w:val="kk-KZ"/>
              </w:rPr>
              <w:t>в соответствии с</w:t>
            </w:r>
            <w:hyperlink w:anchor="z4" w:history="1">
              <w:r w:rsidRPr="005735D7">
                <w:rPr>
                  <w:color w:val="000000" w:themeColor="text1"/>
                  <w:sz w:val="28"/>
                  <w:szCs w:val="28"/>
                </w:rPr>
                <w:t>Закон</w:t>
              </w:r>
            </w:hyperlink>
            <w:r w:rsidRPr="005735D7">
              <w:rPr>
                <w:color w:val="000000" w:themeColor="text1"/>
                <w:sz w:val="28"/>
                <w:szCs w:val="28"/>
                <w:lang w:val="kk-KZ"/>
              </w:rPr>
              <w:t>ом</w:t>
            </w:r>
            <w:r w:rsidRPr="005735D7">
              <w:rPr>
                <w:color w:val="000000" w:themeColor="text1"/>
                <w:spacing w:val="2"/>
                <w:sz w:val="28"/>
                <w:szCs w:val="28"/>
              </w:rPr>
              <w:t xml:space="preserve"> РК </w:t>
            </w:r>
            <w:r w:rsidRPr="005735D7">
              <w:rPr>
                <w:color w:val="000000" w:themeColor="text1"/>
                <w:spacing w:val="2"/>
                <w:sz w:val="28"/>
                <w:szCs w:val="28"/>
                <w:lang w:val="kk-KZ"/>
              </w:rPr>
              <w:t>«</w:t>
            </w:r>
            <w:r w:rsidRPr="005735D7">
              <w:rPr>
                <w:color w:val="000000" w:themeColor="text1"/>
                <w:spacing w:val="2"/>
                <w:sz w:val="28"/>
                <w:szCs w:val="28"/>
              </w:rPr>
              <w:t>О статусе педагога</w:t>
            </w:r>
            <w:r w:rsidRPr="005735D7">
              <w:rPr>
                <w:color w:val="000000" w:themeColor="text1"/>
                <w:spacing w:val="2"/>
                <w:sz w:val="28"/>
                <w:szCs w:val="28"/>
                <w:lang w:val="kk-KZ"/>
              </w:rPr>
              <w:t>»</w:t>
            </w:r>
          </w:p>
        </w:tc>
        <w:tc>
          <w:tcPr>
            <w:tcW w:w="237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 xml:space="preserve">Оцениваемый показатель </w:t>
            </w:r>
            <w:r w:rsidRPr="005735D7">
              <w:rPr>
                <w:color w:val="000000" w:themeColor="text1"/>
                <w:spacing w:val="2"/>
                <w:sz w:val="28"/>
                <w:szCs w:val="28"/>
              </w:rPr>
              <w:lastRenderedPageBreak/>
              <w:t>присутствует</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минус 3 балла</w:t>
            </w:r>
          </w:p>
        </w:tc>
      </w:tr>
      <w:tr w:rsidR="008E68F3" w:rsidRPr="005735D7" w:rsidTr="0001437E">
        <w:trPr>
          <w:gridAfter w:val="1"/>
          <w:wAfter w:w="20" w:type="dxa"/>
        </w:trPr>
        <w:tc>
          <w:tcPr>
            <w:tcW w:w="1187" w:type="dxa"/>
            <w:tcBorders>
              <w:top w:val="single" w:sz="4" w:space="0" w:color="000000"/>
              <w:left w:val="single" w:sz="4" w:space="0" w:color="000000"/>
              <w:bottom w:val="single" w:sz="4" w:space="0" w:color="00000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ИТОГО</w:t>
            </w:r>
          </w:p>
        </w:tc>
        <w:tc>
          <w:tcPr>
            <w:tcW w:w="8429" w:type="dxa"/>
            <w:gridSpan w:val="3"/>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Для специальных организаций образования: </w:t>
            </w:r>
            <w:r w:rsidRPr="005735D7">
              <w:rPr>
                <w:color w:val="000000" w:themeColor="text1"/>
                <w:spacing w:val="2"/>
                <w:sz w:val="28"/>
                <w:szCs w:val="28"/>
                <w:lang w:val="kk-KZ"/>
              </w:rPr>
              <w:t>«</w:t>
            </w:r>
            <w:r w:rsidRPr="005735D7">
              <w:rPr>
                <w:color w:val="000000" w:themeColor="text1"/>
                <w:spacing w:val="2"/>
                <w:sz w:val="28"/>
                <w:szCs w:val="28"/>
              </w:rPr>
              <w:t>руководитель</w:t>
            </w:r>
            <w:r w:rsidRPr="005735D7">
              <w:rPr>
                <w:color w:val="000000" w:themeColor="text1"/>
                <w:spacing w:val="2"/>
                <w:sz w:val="28"/>
                <w:szCs w:val="28"/>
                <w:lang w:val="kk-KZ"/>
              </w:rPr>
              <w:t>-организатор»</w:t>
            </w:r>
            <w:r w:rsidRPr="005735D7">
              <w:rPr>
                <w:color w:val="000000" w:themeColor="text1"/>
                <w:spacing w:val="2"/>
                <w:sz w:val="28"/>
                <w:szCs w:val="28"/>
              </w:rPr>
              <w:t xml:space="preserve"> - 25 – 30 баллов; </w:t>
            </w:r>
            <w:r w:rsidRPr="005735D7">
              <w:rPr>
                <w:color w:val="000000" w:themeColor="text1"/>
                <w:spacing w:val="2"/>
                <w:sz w:val="28"/>
                <w:szCs w:val="28"/>
                <w:lang w:val="kk-KZ"/>
              </w:rPr>
              <w:t>«</w:t>
            </w:r>
            <w:r w:rsidRPr="005735D7">
              <w:rPr>
                <w:color w:val="000000" w:themeColor="text1"/>
                <w:spacing w:val="2"/>
                <w:sz w:val="28"/>
                <w:szCs w:val="28"/>
              </w:rPr>
              <w:t>руководитель</w:t>
            </w:r>
            <w:r w:rsidRPr="005735D7">
              <w:rPr>
                <w:color w:val="000000" w:themeColor="text1"/>
                <w:spacing w:val="2"/>
                <w:sz w:val="28"/>
                <w:szCs w:val="28"/>
                <w:lang w:val="kk-KZ"/>
              </w:rPr>
              <w:t>-менеджер»</w:t>
            </w:r>
            <w:r w:rsidRPr="005735D7">
              <w:rPr>
                <w:color w:val="000000" w:themeColor="text1"/>
                <w:spacing w:val="2"/>
                <w:sz w:val="28"/>
                <w:szCs w:val="28"/>
              </w:rPr>
              <w:t xml:space="preserve"> - 30-35 баллов; </w:t>
            </w:r>
            <w:r w:rsidRPr="005735D7">
              <w:rPr>
                <w:color w:val="000000" w:themeColor="text1"/>
                <w:spacing w:val="2"/>
                <w:sz w:val="28"/>
                <w:szCs w:val="28"/>
                <w:lang w:val="kk-KZ"/>
              </w:rPr>
              <w:t>«</w:t>
            </w:r>
            <w:r w:rsidRPr="005735D7">
              <w:rPr>
                <w:color w:val="000000" w:themeColor="text1"/>
                <w:spacing w:val="2"/>
                <w:sz w:val="28"/>
                <w:szCs w:val="28"/>
              </w:rPr>
              <w:t>руководитель</w:t>
            </w:r>
            <w:r w:rsidRPr="005735D7">
              <w:rPr>
                <w:color w:val="000000" w:themeColor="text1"/>
                <w:spacing w:val="2"/>
                <w:sz w:val="28"/>
                <w:szCs w:val="28"/>
                <w:lang w:val="kk-KZ"/>
              </w:rPr>
              <w:t>-лидер»</w:t>
            </w:r>
            <w:r w:rsidRPr="005735D7">
              <w:rPr>
                <w:color w:val="000000" w:themeColor="text1"/>
                <w:spacing w:val="2"/>
                <w:sz w:val="28"/>
                <w:szCs w:val="28"/>
              </w:rPr>
              <w:t xml:space="preserve"> - 35-40 баллов.</w:t>
            </w:r>
          </w:p>
        </w:tc>
      </w:tr>
    </w:tbl>
    <w:p w:rsidR="008E68F3" w:rsidRPr="007E1F54" w:rsidRDefault="008E68F3" w:rsidP="008E68F3">
      <w:pPr>
        <w:pStyle w:val="af6"/>
        <w:jc w:val="both"/>
        <w:rPr>
          <w:color w:val="000000" w:themeColor="text1"/>
          <w:spacing w:val="2"/>
          <w:sz w:val="28"/>
          <w:szCs w:val="28"/>
        </w:rPr>
      </w:pPr>
    </w:p>
    <w:p w:rsidR="008E68F3" w:rsidRPr="004D4B33" w:rsidRDefault="008E68F3" w:rsidP="008E68F3">
      <w:pPr>
        <w:pStyle w:val="af6"/>
        <w:jc w:val="center"/>
        <w:rPr>
          <w:color w:val="000000" w:themeColor="text1"/>
          <w:spacing w:val="2"/>
          <w:sz w:val="28"/>
          <w:szCs w:val="28"/>
          <w:highlight w:val="yellow"/>
        </w:rPr>
      </w:pPr>
      <w:r w:rsidRPr="004D4B33">
        <w:rPr>
          <w:color w:val="000000" w:themeColor="text1"/>
          <w:spacing w:val="2"/>
          <w:sz w:val="28"/>
          <w:szCs w:val="28"/>
          <w:highlight w:val="yellow"/>
        </w:rPr>
        <w:t>Показатели эффективности</w:t>
      </w:r>
    </w:p>
    <w:p w:rsidR="008E68F3" w:rsidRPr="004D4B33" w:rsidRDefault="008E68F3" w:rsidP="008E68F3">
      <w:pPr>
        <w:pStyle w:val="af6"/>
        <w:jc w:val="center"/>
        <w:rPr>
          <w:color w:val="000000" w:themeColor="text1"/>
          <w:spacing w:val="2"/>
          <w:sz w:val="28"/>
          <w:szCs w:val="28"/>
          <w:highlight w:val="yellow"/>
        </w:rPr>
      </w:pPr>
      <w:r w:rsidRPr="004D4B33">
        <w:rPr>
          <w:color w:val="000000" w:themeColor="text1"/>
          <w:spacing w:val="2"/>
          <w:sz w:val="28"/>
          <w:szCs w:val="28"/>
          <w:highlight w:val="yellow"/>
        </w:rPr>
        <w:t xml:space="preserve">деятельности руководителя организации образования, реализующей образовательные программы технического и профессионального, </w:t>
      </w:r>
      <w:r w:rsidRPr="004D4B33">
        <w:rPr>
          <w:color w:val="000000" w:themeColor="text1"/>
          <w:spacing w:val="2"/>
          <w:sz w:val="28"/>
          <w:szCs w:val="28"/>
          <w:highlight w:val="yellow"/>
          <w:lang w:val="kk-KZ"/>
        </w:rPr>
        <w:t>послесреднего</w:t>
      </w:r>
      <w:r w:rsidRPr="004D4B33">
        <w:rPr>
          <w:color w:val="000000" w:themeColor="text1"/>
          <w:spacing w:val="2"/>
          <w:sz w:val="28"/>
          <w:szCs w:val="28"/>
          <w:highlight w:val="yellow"/>
        </w:rPr>
        <w:t xml:space="preserve"> образования</w:t>
      </w:r>
    </w:p>
    <w:p w:rsidR="008E68F3" w:rsidRPr="004D4B33" w:rsidRDefault="008E68F3" w:rsidP="008E68F3">
      <w:pPr>
        <w:pStyle w:val="af6"/>
        <w:jc w:val="both"/>
        <w:rPr>
          <w:color w:val="000000" w:themeColor="text1"/>
          <w:spacing w:val="2"/>
          <w:sz w:val="28"/>
          <w:szCs w:val="28"/>
          <w:highlight w:val="yellow"/>
        </w:rPr>
      </w:pPr>
    </w:p>
    <w:p w:rsidR="008E68F3" w:rsidRPr="004D4B33" w:rsidRDefault="008E68F3" w:rsidP="008E68F3">
      <w:pPr>
        <w:pStyle w:val="af6"/>
        <w:jc w:val="both"/>
        <w:rPr>
          <w:color w:val="000000" w:themeColor="text1"/>
          <w:spacing w:val="2"/>
          <w:sz w:val="28"/>
          <w:szCs w:val="28"/>
          <w:highlight w:val="yellow"/>
        </w:rPr>
      </w:pPr>
    </w:p>
    <w:tbl>
      <w:tblPr>
        <w:tblW w:w="1102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261"/>
        <w:gridCol w:w="2268"/>
        <w:gridCol w:w="1282"/>
        <w:gridCol w:w="1808"/>
        <w:gridCol w:w="850"/>
        <w:gridCol w:w="992"/>
      </w:tblGrid>
      <w:tr w:rsidR="008E68F3" w:rsidRPr="004D4B33" w:rsidTr="0001437E">
        <w:tc>
          <w:tcPr>
            <w:tcW w:w="567"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w:t>
            </w:r>
          </w:p>
        </w:tc>
        <w:tc>
          <w:tcPr>
            <w:tcW w:w="3261"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Критерий</w:t>
            </w: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Показатели</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Баллы</w:t>
            </w:r>
          </w:p>
        </w:tc>
        <w:tc>
          <w:tcPr>
            <w:tcW w:w="180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Доказательство (материалы представляются в портфолио) </w:t>
            </w:r>
          </w:p>
        </w:tc>
        <w:tc>
          <w:tcPr>
            <w:tcW w:w="850"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Самооценка </w:t>
            </w:r>
          </w:p>
        </w:tc>
        <w:tc>
          <w:tcPr>
            <w:tcW w:w="992" w:type="dxa"/>
          </w:tcPr>
          <w:p w:rsidR="008E68F3" w:rsidRPr="004D4B33" w:rsidRDefault="008E68F3" w:rsidP="0001437E">
            <w:pPr>
              <w:pStyle w:val="af6"/>
              <w:spacing w:line="100" w:lineRule="atLeast"/>
              <w:ind w:right="205"/>
              <w:jc w:val="both"/>
              <w:rPr>
                <w:color w:val="000000" w:themeColor="text1"/>
                <w:spacing w:val="2"/>
                <w:sz w:val="28"/>
                <w:szCs w:val="28"/>
                <w:highlight w:val="yellow"/>
              </w:rPr>
            </w:pPr>
            <w:r w:rsidRPr="004D4B33">
              <w:rPr>
                <w:color w:val="000000" w:themeColor="text1"/>
                <w:spacing w:val="2"/>
                <w:sz w:val="28"/>
                <w:szCs w:val="28"/>
                <w:highlight w:val="yellow"/>
              </w:rPr>
              <w:t>Баллы членов комиссии</w:t>
            </w:r>
          </w:p>
        </w:tc>
      </w:tr>
      <w:tr w:rsidR="008E68F3" w:rsidRPr="004D4B33" w:rsidTr="0001437E">
        <w:tc>
          <w:tcPr>
            <w:tcW w:w="11028" w:type="dxa"/>
            <w:gridSpan w:val="7"/>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Эффективность обеспечения доступности качественного </w:t>
            </w: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образования (максимальное количество баллов по критерию – 3</w:t>
            </w:r>
            <w:r w:rsidRPr="004D4B33">
              <w:rPr>
                <w:color w:val="000000" w:themeColor="text1"/>
                <w:spacing w:val="2"/>
                <w:sz w:val="28"/>
                <w:szCs w:val="28"/>
                <w:highlight w:val="yellow"/>
                <w:lang w:val="kk-KZ"/>
              </w:rPr>
              <w:t>0 баллов</w:t>
            </w:r>
            <w:r w:rsidRPr="004D4B33">
              <w:rPr>
                <w:color w:val="000000" w:themeColor="text1"/>
                <w:spacing w:val="2"/>
                <w:sz w:val="28"/>
                <w:szCs w:val="28"/>
                <w:highlight w:val="yellow"/>
              </w:rPr>
              <w:t>)</w:t>
            </w:r>
          </w:p>
        </w:tc>
      </w:tr>
      <w:tr w:rsidR="008E68F3" w:rsidRPr="004D4B33" w:rsidTr="0001437E">
        <w:tc>
          <w:tcPr>
            <w:tcW w:w="11028" w:type="dxa"/>
            <w:gridSpan w:val="7"/>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«руководитель третьей категории» 5 - 6 баллов;</w:t>
            </w: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«руководитель второй категории» - 7-9 баллов;</w:t>
            </w: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«руководитель первой категории» - 10- 30 баллов</w:t>
            </w:r>
          </w:p>
        </w:tc>
      </w:tr>
      <w:tr w:rsidR="008E68F3" w:rsidRPr="004D4B33" w:rsidTr="0001437E">
        <w:tc>
          <w:tcPr>
            <w:tcW w:w="567"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1.</w:t>
            </w:r>
          </w:p>
        </w:tc>
        <w:tc>
          <w:tcPr>
            <w:tcW w:w="3261"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Открытость организации образования:</w:t>
            </w: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 наличие сайта (web – страницы), </w:t>
            </w: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наличие страницы в социальных сетях, обновляемых еженедельно</w:t>
            </w: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Оцениваемый показатель присутствует</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1 балл</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ссылки</w:t>
            </w:r>
          </w:p>
        </w:tc>
        <w:tc>
          <w:tcPr>
            <w:tcW w:w="850"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Оцениваемый показатель частично присутствует</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0,5 баллов</w:t>
            </w: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Оцениваемый показатель отсутствует</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0 баллов</w:t>
            </w: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2</w:t>
            </w:r>
          </w:p>
        </w:tc>
        <w:tc>
          <w:tcPr>
            <w:tcW w:w="3261"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Контингент обучающихся</w:t>
            </w: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Свыше 1000 обучающихся</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5 баллов</w:t>
            </w:r>
          </w:p>
        </w:tc>
        <w:tc>
          <w:tcPr>
            <w:tcW w:w="1808"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Выгрузка из НОБД</w:t>
            </w:r>
          </w:p>
        </w:tc>
        <w:tc>
          <w:tcPr>
            <w:tcW w:w="850"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501–1000 обучающихся</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4 балла</w:t>
            </w: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менее 500 обучающихся</w:t>
            </w:r>
          </w:p>
        </w:tc>
        <w:tc>
          <w:tcPr>
            <w:tcW w:w="1282" w:type="dxa"/>
          </w:tcPr>
          <w:p w:rsidR="008E68F3" w:rsidRPr="004D4B33" w:rsidRDefault="008E68F3" w:rsidP="0001437E">
            <w:pPr>
              <w:pStyle w:val="af6"/>
              <w:spacing w:line="100" w:lineRule="atLeast"/>
              <w:jc w:val="center"/>
              <w:rPr>
                <w:color w:val="000000" w:themeColor="text1"/>
                <w:spacing w:val="2"/>
                <w:sz w:val="28"/>
                <w:szCs w:val="28"/>
                <w:highlight w:val="yellow"/>
              </w:rPr>
            </w:pPr>
            <w:r w:rsidRPr="004D4B33">
              <w:rPr>
                <w:color w:val="000000" w:themeColor="text1"/>
                <w:spacing w:val="2"/>
                <w:sz w:val="28"/>
                <w:szCs w:val="28"/>
                <w:highlight w:val="yellow"/>
              </w:rPr>
              <w:t>3 балла</w:t>
            </w: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tcPr>
          <w:p w:rsidR="008E68F3" w:rsidRPr="004D4B33" w:rsidRDefault="008E68F3" w:rsidP="0001437E">
            <w:pPr>
              <w:pStyle w:val="af6"/>
              <w:spacing w:line="100" w:lineRule="atLeast"/>
              <w:jc w:val="both"/>
              <w:rPr>
                <w:color w:val="000000" w:themeColor="text1"/>
                <w:spacing w:val="2"/>
                <w:sz w:val="28"/>
                <w:szCs w:val="28"/>
                <w:highlight w:val="yellow"/>
                <w:lang w:val="en-US"/>
              </w:rPr>
            </w:pPr>
            <w:r w:rsidRPr="004D4B33">
              <w:rPr>
                <w:color w:val="000000" w:themeColor="text1"/>
                <w:spacing w:val="2"/>
                <w:sz w:val="28"/>
                <w:szCs w:val="28"/>
                <w:highlight w:val="yellow"/>
                <w:lang w:val="en-US"/>
              </w:rPr>
              <w:t>3</w:t>
            </w:r>
          </w:p>
        </w:tc>
        <w:tc>
          <w:tcPr>
            <w:tcW w:w="3261"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Наличие специальных условий в соответствии с контингентом детей с особыми образовательными </w:t>
            </w:r>
            <w:r w:rsidRPr="004D4B33">
              <w:rPr>
                <w:color w:val="000000" w:themeColor="text1"/>
                <w:spacing w:val="2"/>
                <w:sz w:val="28"/>
                <w:szCs w:val="28"/>
                <w:highlight w:val="yellow"/>
              </w:rPr>
              <w:lastRenderedPageBreak/>
              <w:t>потребностями:</w:t>
            </w: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Выгрузка из НОБД, информация, </w:t>
            </w:r>
            <w:r w:rsidRPr="004D4B33">
              <w:rPr>
                <w:color w:val="000000" w:themeColor="text1"/>
                <w:sz w:val="28"/>
                <w:szCs w:val="28"/>
                <w:highlight w:val="yellow"/>
              </w:rPr>
              <w:t xml:space="preserve">заверенная подписью </w:t>
            </w:r>
            <w:r w:rsidRPr="004D4B33">
              <w:rPr>
                <w:color w:val="000000" w:themeColor="text1"/>
                <w:sz w:val="28"/>
                <w:szCs w:val="28"/>
                <w:highlight w:val="yellow"/>
              </w:rPr>
              <w:lastRenderedPageBreak/>
              <w:t>руководителя с приложением ФОТО, схем и т.д.</w:t>
            </w:r>
          </w:p>
        </w:tc>
        <w:tc>
          <w:tcPr>
            <w:tcW w:w="850" w:type="dxa"/>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3.1. Доля обучающихся с особыми образовательными потребностями от общего количества обучаемых (контингент)</w:t>
            </w:r>
          </w:p>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Не имеется</w:t>
            </w:r>
          </w:p>
        </w:tc>
        <w:tc>
          <w:tcPr>
            <w:tcW w:w="1282" w:type="dxa"/>
          </w:tcPr>
          <w:p w:rsidR="008E68F3" w:rsidRPr="004D4B33" w:rsidRDefault="008E68F3" w:rsidP="0001437E">
            <w:pPr>
              <w:pStyle w:val="af6"/>
              <w:spacing w:line="100" w:lineRule="atLeast"/>
              <w:jc w:val="center"/>
              <w:rPr>
                <w:color w:val="000000" w:themeColor="text1"/>
                <w:spacing w:val="2"/>
                <w:sz w:val="28"/>
                <w:szCs w:val="28"/>
                <w:highlight w:val="yellow"/>
              </w:rPr>
            </w:pPr>
            <w:r w:rsidRPr="004D4B33">
              <w:rPr>
                <w:color w:val="000000" w:themeColor="text1"/>
                <w:spacing w:val="2"/>
                <w:sz w:val="28"/>
                <w:szCs w:val="28"/>
                <w:highlight w:val="yellow"/>
              </w:rPr>
              <w:t>0 баллов</w:t>
            </w: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1% от общего количества обучающихся</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1 балл</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Более 1 % от общего количества обучающихся</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2 и более баллов</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val="restart"/>
          </w:tcPr>
          <w:p w:rsidR="008E68F3" w:rsidRPr="004D4B33" w:rsidRDefault="008E68F3" w:rsidP="0001437E">
            <w:pPr>
              <w:pStyle w:val="af6"/>
              <w:spacing w:line="100" w:lineRule="atLeast"/>
              <w:jc w:val="both"/>
              <w:rPr>
                <w:color w:val="000000" w:themeColor="text1"/>
                <w:spacing w:val="2"/>
                <w:sz w:val="28"/>
                <w:szCs w:val="28"/>
                <w:highlight w:val="yellow"/>
                <w:lang w:val="kk-KZ"/>
              </w:rPr>
            </w:pPr>
            <w:r w:rsidRPr="004D4B33">
              <w:rPr>
                <w:color w:val="000000" w:themeColor="text1"/>
                <w:spacing w:val="2"/>
                <w:sz w:val="28"/>
                <w:szCs w:val="28"/>
                <w:highlight w:val="yellow"/>
              </w:rPr>
              <w:t>3</w:t>
            </w:r>
            <w:r w:rsidRPr="004D4B33">
              <w:rPr>
                <w:color w:val="000000" w:themeColor="text1"/>
                <w:spacing w:val="2"/>
                <w:sz w:val="28"/>
                <w:szCs w:val="28"/>
                <w:highlight w:val="yellow"/>
                <w:lang w:val="kk-KZ"/>
              </w:rPr>
              <w:t xml:space="preserve">.2. </w:t>
            </w:r>
            <w:r w:rsidRPr="004D4B33">
              <w:rPr>
                <w:color w:val="000000" w:themeColor="text1"/>
                <w:spacing w:val="2"/>
                <w:sz w:val="28"/>
                <w:szCs w:val="28"/>
                <w:highlight w:val="yellow"/>
              </w:rPr>
              <w:t>Наличие безбарьерной среды: пандус, лифт-подъемник, входная группа, кнопка вызова, оборудованная санитарно-гигиеническая комната, система ориентирования для поддержки мобильности, светосигнал, тактильные дорожки, таблички Брайля</w:t>
            </w:r>
          </w:p>
        </w:tc>
        <w:tc>
          <w:tcPr>
            <w:tcW w:w="2268" w:type="dxa"/>
          </w:tcPr>
          <w:p w:rsidR="008E68F3" w:rsidRPr="004D4B33" w:rsidRDefault="008E68F3" w:rsidP="0001437E">
            <w:pPr>
              <w:pStyle w:val="af6"/>
              <w:spacing w:line="100" w:lineRule="atLeast"/>
              <w:jc w:val="center"/>
              <w:rPr>
                <w:color w:val="000000" w:themeColor="text1"/>
                <w:spacing w:val="2"/>
                <w:sz w:val="28"/>
                <w:szCs w:val="28"/>
                <w:highlight w:val="yellow"/>
                <w:lang w:val="kk-KZ"/>
              </w:rPr>
            </w:pPr>
          </w:p>
          <w:p w:rsidR="008E68F3" w:rsidRPr="004D4B33" w:rsidRDefault="008E68F3" w:rsidP="0001437E">
            <w:pPr>
              <w:pStyle w:val="af6"/>
              <w:spacing w:line="100" w:lineRule="atLeast"/>
              <w:jc w:val="center"/>
              <w:rPr>
                <w:color w:val="000000" w:themeColor="text1"/>
                <w:spacing w:val="2"/>
                <w:sz w:val="28"/>
                <w:szCs w:val="28"/>
                <w:highlight w:val="yellow"/>
              </w:rPr>
            </w:pPr>
            <w:r w:rsidRPr="004D4B33">
              <w:rPr>
                <w:color w:val="000000" w:themeColor="text1"/>
                <w:spacing w:val="2"/>
                <w:sz w:val="28"/>
                <w:szCs w:val="28"/>
                <w:highlight w:val="yellow"/>
              </w:rPr>
              <w:t>Не имеется</w:t>
            </w:r>
          </w:p>
          <w:p w:rsidR="008E68F3" w:rsidRPr="004D4B33" w:rsidRDefault="008E68F3" w:rsidP="0001437E">
            <w:pPr>
              <w:pStyle w:val="af6"/>
              <w:spacing w:line="100" w:lineRule="atLeast"/>
              <w:jc w:val="center"/>
              <w:rPr>
                <w:color w:val="000000" w:themeColor="text1"/>
                <w:spacing w:val="2"/>
                <w:sz w:val="28"/>
                <w:szCs w:val="28"/>
                <w:highlight w:val="yellow"/>
              </w:rPr>
            </w:pP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0 баллов</w:t>
            </w:r>
          </w:p>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center"/>
              <w:rPr>
                <w:color w:val="000000" w:themeColor="text1"/>
                <w:spacing w:val="2"/>
                <w:sz w:val="28"/>
                <w:szCs w:val="28"/>
                <w:highlight w:val="yellow"/>
              </w:rPr>
            </w:pPr>
          </w:p>
          <w:p w:rsidR="008E68F3" w:rsidRPr="004D4B33" w:rsidRDefault="008E68F3" w:rsidP="0001437E">
            <w:pPr>
              <w:pStyle w:val="af6"/>
              <w:spacing w:line="100" w:lineRule="atLeast"/>
              <w:jc w:val="center"/>
              <w:rPr>
                <w:color w:val="000000" w:themeColor="text1"/>
                <w:spacing w:val="2"/>
                <w:sz w:val="28"/>
                <w:szCs w:val="28"/>
                <w:highlight w:val="yellow"/>
              </w:rPr>
            </w:pPr>
          </w:p>
          <w:p w:rsidR="008E68F3" w:rsidRPr="004D4B33" w:rsidRDefault="008E68F3" w:rsidP="0001437E">
            <w:pPr>
              <w:pStyle w:val="af6"/>
              <w:spacing w:line="100" w:lineRule="atLeast"/>
              <w:jc w:val="center"/>
              <w:rPr>
                <w:color w:val="000000" w:themeColor="text1"/>
                <w:spacing w:val="2"/>
                <w:sz w:val="28"/>
                <w:szCs w:val="28"/>
                <w:highlight w:val="yellow"/>
              </w:rPr>
            </w:pPr>
          </w:p>
          <w:p w:rsidR="008E68F3" w:rsidRPr="004D4B33" w:rsidRDefault="008E68F3" w:rsidP="0001437E">
            <w:pPr>
              <w:pStyle w:val="af6"/>
              <w:spacing w:line="100" w:lineRule="atLeast"/>
              <w:jc w:val="center"/>
              <w:rPr>
                <w:color w:val="000000" w:themeColor="text1"/>
                <w:spacing w:val="2"/>
                <w:sz w:val="28"/>
                <w:szCs w:val="28"/>
                <w:highlight w:val="yellow"/>
              </w:rPr>
            </w:pPr>
          </w:p>
          <w:p w:rsidR="008E68F3" w:rsidRPr="004D4B33" w:rsidRDefault="008E68F3" w:rsidP="0001437E">
            <w:pPr>
              <w:pStyle w:val="af6"/>
              <w:spacing w:line="100" w:lineRule="atLeast"/>
              <w:jc w:val="center"/>
              <w:rPr>
                <w:color w:val="000000" w:themeColor="text1"/>
                <w:spacing w:val="2"/>
                <w:sz w:val="28"/>
                <w:szCs w:val="28"/>
                <w:highlight w:val="yellow"/>
              </w:rPr>
            </w:pPr>
            <w:r w:rsidRPr="004D4B33">
              <w:rPr>
                <w:color w:val="000000" w:themeColor="text1"/>
                <w:spacing w:val="2"/>
                <w:sz w:val="28"/>
                <w:szCs w:val="28"/>
                <w:highlight w:val="yellow"/>
              </w:rPr>
              <w:t>Имеется</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по 1 баллу в зависимости от наличия</w:t>
            </w:r>
          </w:p>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lang w:val="kk-KZ"/>
              </w:rPr>
              <w:t xml:space="preserve">3.3. </w:t>
            </w:r>
            <w:r w:rsidRPr="004D4B33">
              <w:rPr>
                <w:color w:val="000000" w:themeColor="text1"/>
                <w:spacing w:val="2"/>
                <w:sz w:val="28"/>
                <w:szCs w:val="28"/>
                <w:highlight w:val="yellow"/>
              </w:rPr>
              <w:t>Доля педагогов, прошедших курсы повышения квалификации по инклюзивному образованию, от общего количества педагогов</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Не имеется</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0 баллов</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до 5% от общего количества</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1 балл</w:t>
            </w: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более 5% от общего количества </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2 балла</w:t>
            </w: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lang w:val="kk-KZ"/>
              </w:rPr>
              <w:t>3.4.</w:t>
            </w:r>
            <w:r w:rsidRPr="004D4B33">
              <w:rPr>
                <w:color w:val="000000" w:themeColor="text1"/>
                <w:spacing w:val="2"/>
                <w:sz w:val="28"/>
                <w:szCs w:val="28"/>
                <w:highlight w:val="yellow"/>
              </w:rPr>
              <w:t xml:space="preserve"> Досуг для детей с особыми образовательными потребностями (с учетом индивидуальных физических особенностей) </w:t>
            </w: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Не имеется </w:t>
            </w:r>
          </w:p>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0 баллов</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Имеется </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1 балл</w:t>
            </w: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lang w:val="kk-KZ"/>
              </w:rPr>
              <w:t xml:space="preserve">3.5. </w:t>
            </w:r>
            <w:r w:rsidRPr="004D4B33">
              <w:rPr>
                <w:color w:val="000000" w:themeColor="text1"/>
                <w:spacing w:val="2"/>
                <w:sz w:val="28"/>
                <w:szCs w:val="28"/>
                <w:highlight w:val="yellow"/>
              </w:rPr>
              <w:t>Взаимодействие с неправительственными организациями|:</w:t>
            </w: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организация обучающих семинаров</w:t>
            </w: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обмен опытом (мастер-классы)</w:t>
            </w: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 организация </w:t>
            </w:r>
            <w:r w:rsidRPr="004D4B33">
              <w:rPr>
                <w:color w:val="000000" w:themeColor="text1"/>
                <w:spacing w:val="2"/>
                <w:sz w:val="28"/>
                <w:szCs w:val="28"/>
                <w:highlight w:val="yellow"/>
              </w:rPr>
              <w:lastRenderedPageBreak/>
              <w:t>культурно-массовых мероприятий</w:t>
            </w: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организация творческих работ детей (ярмарки, выставки, музеи)</w:t>
            </w: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Не имеется</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0 баллов</w:t>
            </w:r>
          </w:p>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Имеется </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по 1 баллу в </w:t>
            </w:r>
            <w:r w:rsidRPr="004D4B33">
              <w:rPr>
                <w:color w:val="000000" w:themeColor="text1"/>
                <w:spacing w:val="2"/>
                <w:sz w:val="28"/>
                <w:szCs w:val="28"/>
                <w:highlight w:val="yellow"/>
              </w:rPr>
              <w:lastRenderedPageBreak/>
              <w:t>зависимости от наличия</w:t>
            </w: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rPr>
          <w:trHeight w:val="1064"/>
        </w:trPr>
        <w:tc>
          <w:tcPr>
            <w:tcW w:w="567" w:type="dxa"/>
            <w:vMerge w:val="restart"/>
          </w:tcPr>
          <w:p w:rsidR="008E68F3" w:rsidRPr="004D4B33" w:rsidRDefault="008E68F3" w:rsidP="0001437E">
            <w:pPr>
              <w:pStyle w:val="af6"/>
              <w:spacing w:line="100" w:lineRule="atLeast"/>
              <w:jc w:val="both"/>
              <w:rPr>
                <w:color w:val="000000" w:themeColor="text1"/>
                <w:spacing w:val="2"/>
                <w:sz w:val="28"/>
                <w:szCs w:val="28"/>
                <w:highlight w:val="yellow"/>
                <w:lang w:val="en-US"/>
              </w:rPr>
            </w:pPr>
            <w:r w:rsidRPr="004D4B33">
              <w:rPr>
                <w:color w:val="000000" w:themeColor="text1"/>
                <w:spacing w:val="2"/>
                <w:sz w:val="28"/>
                <w:szCs w:val="28"/>
                <w:highlight w:val="yellow"/>
                <w:lang w:val="en-US"/>
              </w:rPr>
              <w:lastRenderedPageBreak/>
              <w:t>4</w:t>
            </w:r>
          </w:p>
        </w:tc>
        <w:tc>
          <w:tcPr>
            <w:tcW w:w="3261"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Создание комфортных условий и безопасной среды:</w:t>
            </w: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Не имеется </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0 баллов</w:t>
            </w:r>
          </w:p>
        </w:tc>
        <w:tc>
          <w:tcPr>
            <w:tcW w:w="1808" w:type="dxa"/>
            <w:vMerge w:val="restart"/>
            <w:vAlign w:val="center"/>
          </w:tcPr>
          <w:p w:rsidR="008E68F3" w:rsidRPr="004D4B33" w:rsidRDefault="008E68F3" w:rsidP="0001437E">
            <w:pPr>
              <w:pStyle w:val="af6"/>
              <w:spacing w:line="100" w:lineRule="atLeast"/>
              <w:jc w:val="center"/>
              <w:rPr>
                <w:color w:val="000000" w:themeColor="text1"/>
                <w:sz w:val="28"/>
                <w:szCs w:val="28"/>
                <w:highlight w:val="yellow"/>
              </w:rPr>
            </w:pPr>
            <w:r w:rsidRPr="004D4B33">
              <w:rPr>
                <w:color w:val="000000" w:themeColor="text1"/>
                <w:spacing w:val="2"/>
                <w:sz w:val="28"/>
                <w:szCs w:val="28"/>
                <w:highlight w:val="yellow"/>
              </w:rPr>
              <w:t xml:space="preserve">Выгрузка  НОБД, информация, </w:t>
            </w:r>
            <w:r w:rsidRPr="004D4B33">
              <w:rPr>
                <w:color w:val="000000" w:themeColor="text1"/>
                <w:sz w:val="28"/>
                <w:szCs w:val="28"/>
                <w:highlight w:val="yellow"/>
              </w:rPr>
              <w:t>заверенная подписью руководителя</w:t>
            </w:r>
          </w:p>
          <w:p w:rsidR="008E68F3" w:rsidRPr="004D4B33" w:rsidRDefault="008E68F3" w:rsidP="0001437E">
            <w:pPr>
              <w:pStyle w:val="af6"/>
              <w:spacing w:line="100" w:lineRule="atLeast"/>
              <w:jc w:val="center"/>
              <w:rPr>
                <w:color w:val="000000" w:themeColor="text1"/>
                <w:spacing w:val="2"/>
                <w:sz w:val="28"/>
                <w:szCs w:val="28"/>
                <w:highlight w:val="yellow"/>
              </w:rPr>
            </w:pPr>
          </w:p>
        </w:tc>
        <w:tc>
          <w:tcPr>
            <w:tcW w:w="850"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rPr>
          <w:trHeight w:val="681"/>
        </w:trPr>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 обеспеченность видеонаблюдением </w:t>
            </w:r>
          </w:p>
        </w:tc>
        <w:tc>
          <w:tcPr>
            <w:tcW w:w="2268" w:type="dxa"/>
            <w:vMerge w:val="restart"/>
            <w:vAlign w:val="center"/>
          </w:tcPr>
          <w:p w:rsidR="008E68F3" w:rsidRPr="004D4B33" w:rsidRDefault="008E68F3" w:rsidP="0001437E">
            <w:pPr>
              <w:pStyle w:val="af6"/>
              <w:spacing w:line="100" w:lineRule="atLeast"/>
              <w:jc w:val="center"/>
              <w:rPr>
                <w:color w:val="000000" w:themeColor="text1"/>
                <w:spacing w:val="2"/>
                <w:sz w:val="28"/>
                <w:szCs w:val="28"/>
                <w:highlight w:val="yellow"/>
              </w:rPr>
            </w:pPr>
          </w:p>
          <w:p w:rsidR="008E68F3" w:rsidRPr="004D4B33" w:rsidRDefault="008E68F3" w:rsidP="0001437E">
            <w:pPr>
              <w:pStyle w:val="af6"/>
              <w:spacing w:line="100" w:lineRule="atLeast"/>
              <w:jc w:val="center"/>
              <w:rPr>
                <w:color w:val="000000" w:themeColor="text1"/>
                <w:spacing w:val="2"/>
                <w:sz w:val="28"/>
                <w:szCs w:val="28"/>
                <w:highlight w:val="yellow"/>
              </w:rPr>
            </w:pPr>
          </w:p>
          <w:p w:rsidR="008E68F3" w:rsidRPr="004D4B33" w:rsidRDefault="008E68F3" w:rsidP="0001437E">
            <w:pPr>
              <w:pStyle w:val="af6"/>
              <w:spacing w:line="100" w:lineRule="atLeast"/>
              <w:jc w:val="center"/>
              <w:rPr>
                <w:color w:val="000000" w:themeColor="text1"/>
                <w:spacing w:val="2"/>
                <w:sz w:val="28"/>
                <w:szCs w:val="28"/>
                <w:highlight w:val="yellow"/>
              </w:rPr>
            </w:pPr>
            <w:r w:rsidRPr="004D4B33">
              <w:rPr>
                <w:color w:val="000000" w:themeColor="text1"/>
                <w:spacing w:val="2"/>
                <w:sz w:val="28"/>
                <w:szCs w:val="28"/>
                <w:highlight w:val="yellow"/>
              </w:rPr>
              <w:t>Имеется</w:t>
            </w:r>
          </w:p>
          <w:p w:rsidR="008E68F3" w:rsidRPr="004D4B33" w:rsidRDefault="008E68F3" w:rsidP="0001437E">
            <w:pPr>
              <w:pStyle w:val="af6"/>
              <w:spacing w:line="100" w:lineRule="atLeast"/>
              <w:jc w:val="center"/>
              <w:rPr>
                <w:color w:val="000000" w:themeColor="text1"/>
                <w:spacing w:val="2"/>
                <w:sz w:val="28"/>
                <w:szCs w:val="28"/>
                <w:highlight w:val="yellow"/>
              </w:rPr>
            </w:pPr>
          </w:p>
        </w:tc>
        <w:tc>
          <w:tcPr>
            <w:tcW w:w="1282" w:type="dxa"/>
            <w:vMerge w:val="restart"/>
            <w:vAlign w:val="center"/>
          </w:tcPr>
          <w:p w:rsidR="008E68F3" w:rsidRPr="004D4B33" w:rsidRDefault="008E68F3" w:rsidP="0001437E">
            <w:pPr>
              <w:pStyle w:val="af6"/>
              <w:spacing w:line="100" w:lineRule="atLeast"/>
              <w:jc w:val="center"/>
              <w:rPr>
                <w:color w:val="000000" w:themeColor="text1"/>
                <w:spacing w:val="2"/>
                <w:sz w:val="28"/>
                <w:szCs w:val="28"/>
                <w:highlight w:val="yellow"/>
              </w:rPr>
            </w:pPr>
          </w:p>
          <w:p w:rsidR="008E68F3" w:rsidRPr="004D4B33" w:rsidRDefault="008E68F3" w:rsidP="0001437E">
            <w:pPr>
              <w:pStyle w:val="af6"/>
              <w:spacing w:line="100" w:lineRule="atLeast"/>
              <w:jc w:val="center"/>
              <w:rPr>
                <w:color w:val="000000" w:themeColor="text1"/>
                <w:spacing w:val="2"/>
                <w:sz w:val="28"/>
                <w:szCs w:val="28"/>
                <w:highlight w:val="yellow"/>
              </w:rPr>
            </w:pPr>
            <w:r w:rsidRPr="004D4B33">
              <w:rPr>
                <w:color w:val="000000" w:themeColor="text1"/>
                <w:spacing w:val="2"/>
                <w:sz w:val="28"/>
                <w:szCs w:val="28"/>
                <w:highlight w:val="yellow"/>
              </w:rPr>
              <w:t>по 1 баллу в зависимости от наличия</w:t>
            </w:r>
          </w:p>
          <w:p w:rsidR="008E68F3" w:rsidRPr="004D4B33" w:rsidRDefault="008E68F3" w:rsidP="0001437E">
            <w:pPr>
              <w:pStyle w:val="af6"/>
              <w:spacing w:line="100" w:lineRule="atLeast"/>
              <w:jc w:val="center"/>
              <w:rPr>
                <w:color w:val="000000" w:themeColor="text1"/>
                <w:spacing w:val="2"/>
                <w:sz w:val="28"/>
                <w:szCs w:val="28"/>
                <w:highlight w:val="yellow"/>
              </w:rPr>
            </w:pP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rPr>
          <w:trHeight w:val="1883"/>
        </w:trPr>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возможность контроля и наблюдения за студентами в местах массового скопления (соответствие с ППРК № 191 от 3.04.2015 г.)</w:t>
            </w:r>
          </w:p>
        </w:tc>
        <w:tc>
          <w:tcPr>
            <w:tcW w:w="2268" w:type="dxa"/>
            <w:vMerge/>
            <w:vAlign w:val="center"/>
          </w:tcPr>
          <w:p w:rsidR="008E68F3" w:rsidRPr="004D4B33" w:rsidRDefault="008E68F3" w:rsidP="0001437E">
            <w:pPr>
              <w:pStyle w:val="af6"/>
              <w:spacing w:line="100" w:lineRule="atLeast"/>
              <w:jc w:val="center"/>
              <w:rPr>
                <w:color w:val="000000" w:themeColor="text1"/>
                <w:spacing w:val="2"/>
                <w:sz w:val="28"/>
                <w:szCs w:val="28"/>
                <w:highlight w:val="yellow"/>
              </w:rPr>
            </w:pPr>
          </w:p>
        </w:tc>
        <w:tc>
          <w:tcPr>
            <w:tcW w:w="1282" w:type="dxa"/>
            <w:vMerge/>
            <w:vAlign w:val="center"/>
          </w:tcPr>
          <w:p w:rsidR="008E68F3" w:rsidRPr="004D4B33" w:rsidRDefault="008E68F3" w:rsidP="0001437E">
            <w:pPr>
              <w:pStyle w:val="af6"/>
              <w:spacing w:line="100" w:lineRule="atLeast"/>
              <w:jc w:val="center"/>
              <w:rPr>
                <w:color w:val="000000" w:themeColor="text1"/>
                <w:spacing w:val="2"/>
                <w:sz w:val="28"/>
                <w:szCs w:val="28"/>
                <w:highlight w:val="yellow"/>
              </w:rPr>
            </w:pP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-отсутствие камер, вышедших из строя</w:t>
            </w:r>
          </w:p>
        </w:tc>
        <w:tc>
          <w:tcPr>
            <w:tcW w:w="226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128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отсутствие краж и взломов</w:t>
            </w:r>
          </w:p>
        </w:tc>
        <w:tc>
          <w:tcPr>
            <w:tcW w:w="226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1282" w:type="dxa"/>
            <w:vMerge/>
          </w:tcPr>
          <w:p w:rsidR="008E68F3" w:rsidRPr="004D4B33" w:rsidRDefault="008E68F3" w:rsidP="0001437E">
            <w:pPr>
              <w:pStyle w:val="af6"/>
              <w:spacing w:line="100" w:lineRule="atLeast"/>
              <w:jc w:val="both"/>
              <w:rPr>
                <w:color w:val="000000" w:themeColor="text1"/>
                <w:spacing w:val="2"/>
                <w:sz w:val="28"/>
                <w:szCs w:val="28"/>
                <w:highlight w:val="yellow"/>
                <w:lang w:val="en-US"/>
              </w:rPr>
            </w:pP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отсутствие штрафных санкций со стороны других государственных органов(по мониторингу ДВД и ДЧС)</w:t>
            </w:r>
          </w:p>
        </w:tc>
        <w:tc>
          <w:tcPr>
            <w:tcW w:w="226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128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5.</w:t>
            </w:r>
          </w:p>
        </w:tc>
        <w:tc>
          <w:tcPr>
            <w:tcW w:w="3261"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Доля рабочих учебных планов, согласованных с работодателями</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имеется по всем специальностям</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2 балла</w:t>
            </w:r>
          </w:p>
        </w:tc>
        <w:tc>
          <w:tcPr>
            <w:tcW w:w="1808" w:type="dxa"/>
            <w:vMerge w:val="restart"/>
          </w:tcPr>
          <w:p w:rsidR="008E68F3" w:rsidRPr="004D4B33" w:rsidRDefault="008E68F3" w:rsidP="0001437E">
            <w:pPr>
              <w:pStyle w:val="af6"/>
              <w:spacing w:line="100" w:lineRule="atLeast"/>
              <w:jc w:val="both"/>
              <w:rPr>
                <w:color w:val="000000" w:themeColor="text1"/>
                <w:sz w:val="28"/>
                <w:szCs w:val="28"/>
                <w:highlight w:val="yellow"/>
              </w:rPr>
            </w:pPr>
            <w:r w:rsidRPr="004D4B33">
              <w:rPr>
                <w:color w:val="000000" w:themeColor="text1"/>
                <w:spacing w:val="2"/>
                <w:sz w:val="28"/>
                <w:szCs w:val="28"/>
                <w:highlight w:val="yellow"/>
              </w:rPr>
              <w:t xml:space="preserve">Информаци, </w:t>
            </w:r>
            <w:r w:rsidRPr="004D4B33">
              <w:rPr>
                <w:color w:val="000000" w:themeColor="text1"/>
                <w:sz w:val="28"/>
                <w:szCs w:val="28"/>
                <w:highlight w:val="yellow"/>
              </w:rPr>
              <w:t>заверенная подписью руководителя</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lang w:val="en-US"/>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имеется по нескольким специальностям</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1 балл</w:t>
            </w:r>
          </w:p>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оцениваемый показатель отсутствует</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0 баллов</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11028" w:type="dxa"/>
            <w:gridSpan w:val="7"/>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Эффективность обеспечения качества образования </w:t>
            </w: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(максимальное количество баллов по критерию – </w:t>
            </w:r>
            <w:r w:rsidRPr="004D4B33">
              <w:rPr>
                <w:color w:val="000000" w:themeColor="text1"/>
                <w:spacing w:val="2"/>
                <w:sz w:val="28"/>
                <w:szCs w:val="28"/>
                <w:highlight w:val="yellow"/>
                <w:lang w:val="kk-KZ"/>
              </w:rPr>
              <w:t>32</w:t>
            </w:r>
            <w:r w:rsidRPr="004D4B33">
              <w:rPr>
                <w:color w:val="000000" w:themeColor="text1"/>
                <w:spacing w:val="2"/>
                <w:sz w:val="28"/>
                <w:szCs w:val="28"/>
                <w:highlight w:val="yellow"/>
              </w:rPr>
              <w:t>баллов)</w:t>
            </w:r>
          </w:p>
        </w:tc>
      </w:tr>
      <w:tr w:rsidR="008E68F3" w:rsidRPr="004D4B33" w:rsidTr="0001437E">
        <w:tc>
          <w:tcPr>
            <w:tcW w:w="11028" w:type="dxa"/>
            <w:gridSpan w:val="7"/>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«руководитель третьей категории» - 15-20 баллов;</w:t>
            </w: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«руководитель второй категории» - 20-25 баллов;</w:t>
            </w: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«руководитель первой категории» - 25-32 баллов.</w:t>
            </w:r>
          </w:p>
        </w:tc>
      </w:tr>
      <w:tr w:rsidR="008E68F3" w:rsidRPr="004D4B33" w:rsidTr="0001437E">
        <w:tc>
          <w:tcPr>
            <w:tcW w:w="567" w:type="dxa"/>
            <w:vMerge w:val="restart"/>
          </w:tcPr>
          <w:p w:rsidR="008E68F3" w:rsidRPr="004D4B33" w:rsidRDefault="008E68F3" w:rsidP="0001437E">
            <w:pPr>
              <w:pStyle w:val="af6"/>
              <w:spacing w:line="100" w:lineRule="atLeast"/>
              <w:jc w:val="both"/>
              <w:rPr>
                <w:color w:val="000000" w:themeColor="text1"/>
                <w:spacing w:val="2"/>
                <w:sz w:val="28"/>
                <w:szCs w:val="28"/>
                <w:highlight w:val="yellow"/>
                <w:lang w:val="en-US"/>
              </w:rPr>
            </w:pPr>
            <w:r w:rsidRPr="004D4B33">
              <w:rPr>
                <w:color w:val="000000" w:themeColor="text1"/>
                <w:spacing w:val="2"/>
                <w:sz w:val="28"/>
                <w:szCs w:val="28"/>
                <w:highlight w:val="yellow"/>
                <w:lang w:val="en-US"/>
              </w:rPr>
              <w:t>6</w:t>
            </w:r>
          </w:p>
        </w:tc>
        <w:tc>
          <w:tcPr>
            <w:tcW w:w="3261"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Доля занятых и трудоустроенных выпускников предыдущего учебного года от их общего количества </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lastRenderedPageBreak/>
              <w:t>Трудоустроены и заняты – 95%</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5 баллов</w:t>
            </w:r>
          </w:p>
        </w:tc>
        <w:tc>
          <w:tcPr>
            <w:tcW w:w="1808" w:type="dxa"/>
            <w:vMerge w:val="restart"/>
          </w:tcPr>
          <w:p w:rsidR="008E68F3" w:rsidRPr="004D4B33" w:rsidRDefault="008E68F3" w:rsidP="0001437E">
            <w:pPr>
              <w:pStyle w:val="af6"/>
              <w:spacing w:line="100" w:lineRule="atLeast"/>
              <w:jc w:val="both"/>
              <w:rPr>
                <w:color w:val="000000" w:themeColor="text1"/>
                <w:sz w:val="28"/>
                <w:szCs w:val="28"/>
                <w:highlight w:val="yellow"/>
              </w:rPr>
            </w:pPr>
            <w:r w:rsidRPr="004D4B33">
              <w:rPr>
                <w:color w:val="000000" w:themeColor="text1"/>
                <w:spacing w:val="2"/>
                <w:sz w:val="28"/>
                <w:szCs w:val="28"/>
                <w:highlight w:val="yellow"/>
              </w:rPr>
              <w:t xml:space="preserve">Выгрузка из НОБД, информация, </w:t>
            </w:r>
            <w:r w:rsidRPr="004D4B33">
              <w:rPr>
                <w:color w:val="000000" w:themeColor="text1"/>
                <w:sz w:val="28"/>
                <w:szCs w:val="28"/>
                <w:highlight w:val="yellow"/>
              </w:rPr>
              <w:t>заверенная подписью руководител</w:t>
            </w:r>
            <w:r w:rsidRPr="004D4B33">
              <w:rPr>
                <w:color w:val="000000" w:themeColor="text1"/>
                <w:sz w:val="28"/>
                <w:szCs w:val="28"/>
                <w:highlight w:val="yellow"/>
              </w:rPr>
              <w:lastRenderedPageBreak/>
              <w:t>я</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Трудоустроены и заняты – 75%</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4 балла</w:t>
            </w: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Трудоустроены и заняты – 60%</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3 балла</w:t>
            </w: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Трудоустроены и заняты – ниже  60% </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2 балла</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val="restart"/>
          </w:tcPr>
          <w:p w:rsidR="008E68F3" w:rsidRPr="004D4B33" w:rsidRDefault="008E68F3" w:rsidP="0001437E">
            <w:pPr>
              <w:pStyle w:val="af6"/>
              <w:spacing w:line="100" w:lineRule="atLeast"/>
              <w:jc w:val="both"/>
              <w:rPr>
                <w:color w:val="000000" w:themeColor="text1"/>
                <w:spacing w:val="2"/>
                <w:sz w:val="28"/>
                <w:szCs w:val="28"/>
                <w:highlight w:val="yellow"/>
                <w:lang w:val="en-US"/>
              </w:rPr>
            </w:pPr>
            <w:r w:rsidRPr="004D4B33">
              <w:rPr>
                <w:color w:val="000000" w:themeColor="text1"/>
                <w:spacing w:val="2"/>
                <w:sz w:val="28"/>
                <w:szCs w:val="28"/>
                <w:highlight w:val="yellow"/>
                <w:lang w:val="en-US"/>
              </w:rPr>
              <w:lastRenderedPageBreak/>
              <w:t>7</w:t>
            </w:r>
          </w:p>
        </w:tc>
        <w:tc>
          <w:tcPr>
            <w:tcW w:w="3261"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Динамика качества знаний</w:t>
            </w:r>
          </w:p>
        </w:tc>
        <w:tc>
          <w:tcPr>
            <w:tcW w:w="2268" w:type="dxa"/>
          </w:tcPr>
          <w:p w:rsidR="008E68F3" w:rsidRPr="004D4B33" w:rsidRDefault="008E68F3" w:rsidP="0001437E">
            <w:pPr>
              <w:pStyle w:val="af6"/>
              <w:spacing w:line="100" w:lineRule="atLeast"/>
              <w:jc w:val="both"/>
              <w:rPr>
                <w:strike/>
                <w:color w:val="000000" w:themeColor="text1"/>
                <w:spacing w:val="2"/>
                <w:sz w:val="28"/>
                <w:szCs w:val="28"/>
                <w:highlight w:val="yellow"/>
              </w:rPr>
            </w:pPr>
            <w:r w:rsidRPr="004D4B33">
              <w:rPr>
                <w:color w:val="000000" w:themeColor="text1"/>
                <w:spacing w:val="2"/>
                <w:sz w:val="28"/>
                <w:szCs w:val="28"/>
                <w:highlight w:val="yellow"/>
              </w:rPr>
              <w:t>Повышение более чем на 10%</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5 балла</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val="restart"/>
          </w:tcPr>
          <w:p w:rsidR="008E68F3" w:rsidRPr="004D4B33" w:rsidRDefault="008E68F3" w:rsidP="0001437E">
            <w:pPr>
              <w:pStyle w:val="af6"/>
              <w:spacing w:line="100" w:lineRule="atLeast"/>
              <w:jc w:val="both"/>
              <w:rPr>
                <w:color w:val="000000" w:themeColor="text1"/>
                <w:sz w:val="28"/>
                <w:szCs w:val="28"/>
                <w:highlight w:val="yellow"/>
              </w:rPr>
            </w:pPr>
            <w:r w:rsidRPr="004D4B33">
              <w:rPr>
                <w:color w:val="000000" w:themeColor="text1"/>
                <w:spacing w:val="2"/>
                <w:sz w:val="28"/>
                <w:szCs w:val="28"/>
                <w:highlight w:val="yellow"/>
              </w:rPr>
              <w:t xml:space="preserve">Информаци, </w:t>
            </w:r>
            <w:r w:rsidRPr="004D4B33">
              <w:rPr>
                <w:color w:val="000000" w:themeColor="text1"/>
                <w:sz w:val="28"/>
                <w:szCs w:val="28"/>
                <w:highlight w:val="yellow"/>
              </w:rPr>
              <w:t>заверенная подписью руководителя</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В соответствии с уровнем прошлого года</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3 балла</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rPr>
          <w:trHeight w:val="643"/>
        </w:trPr>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highlight w:val="yellow"/>
              </w:rPr>
            </w:pPr>
            <w:r w:rsidRPr="004D4B33">
              <w:rPr>
                <w:color w:val="000000" w:themeColor="text1"/>
                <w:spacing w:val="2"/>
                <w:sz w:val="28"/>
                <w:szCs w:val="28"/>
                <w:highlight w:val="yellow"/>
              </w:rPr>
              <w:t>Ниже прошлого уровня</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0 баллов</w:t>
            </w: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val="restart"/>
          </w:tcPr>
          <w:p w:rsidR="008E68F3" w:rsidRPr="004D4B33" w:rsidRDefault="008E68F3" w:rsidP="0001437E">
            <w:pPr>
              <w:pStyle w:val="af6"/>
              <w:spacing w:line="100" w:lineRule="atLeast"/>
              <w:jc w:val="both"/>
              <w:rPr>
                <w:color w:val="000000" w:themeColor="text1"/>
                <w:spacing w:val="2"/>
                <w:sz w:val="28"/>
                <w:szCs w:val="28"/>
                <w:highlight w:val="yellow"/>
                <w:lang w:val="en-US"/>
              </w:rPr>
            </w:pPr>
            <w:r w:rsidRPr="004D4B33">
              <w:rPr>
                <w:color w:val="000000" w:themeColor="text1"/>
                <w:spacing w:val="2"/>
                <w:sz w:val="28"/>
                <w:szCs w:val="28"/>
                <w:highlight w:val="yellow"/>
                <w:lang w:val="en-US"/>
              </w:rPr>
              <w:t>8</w:t>
            </w:r>
          </w:p>
        </w:tc>
        <w:tc>
          <w:tcPr>
            <w:tcW w:w="3261"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Доля увеличения обучающихся по дуальной форме обучения</w:t>
            </w: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Повышение на 5%</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5 балла</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val="restart"/>
          </w:tcPr>
          <w:p w:rsidR="008E68F3" w:rsidRPr="004D4B33" w:rsidRDefault="008E68F3" w:rsidP="0001437E">
            <w:pPr>
              <w:pStyle w:val="af6"/>
              <w:spacing w:line="100" w:lineRule="atLeast"/>
              <w:jc w:val="both"/>
              <w:rPr>
                <w:color w:val="000000" w:themeColor="text1"/>
                <w:sz w:val="28"/>
                <w:szCs w:val="28"/>
                <w:highlight w:val="yellow"/>
              </w:rPr>
            </w:pPr>
            <w:r w:rsidRPr="004D4B33">
              <w:rPr>
                <w:color w:val="000000" w:themeColor="text1"/>
                <w:spacing w:val="2"/>
                <w:sz w:val="28"/>
                <w:szCs w:val="28"/>
                <w:highlight w:val="yellow"/>
              </w:rPr>
              <w:t xml:space="preserve">Выгрузка из НОБД, информация, </w:t>
            </w:r>
            <w:r w:rsidRPr="004D4B33">
              <w:rPr>
                <w:color w:val="000000" w:themeColor="text1"/>
                <w:sz w:val="28"/>
                <w:szCs w:val="28"/>
                <w:highlight w:val="yellow"/>
              </w:rPr>
              <w:t>заверенная подписью руководителя</w:t>
            </w:r>
          </w:p>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Повышение на 3%</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3 балла</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В соответствии с уровнем прошлого года</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1 балл</w:t>
            </w:r>
          </w:p>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Оцениваемый показатель отсутствует </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0 баллов</w:t>
            </w: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val="restart"/>
          </w:tcPr>
          <w:p w:rsidR="008E68F3" w:rsidRPr="004D4B33" w:rsidRDefault="008E68F3" w:rsidP="0001437E">
            <w:pPr>
              <w:pStyle w:val="af6"/>
              <w:spacing w:line="100" w:lineRule="atLeast"/>
              <w:jc w:val="both"/>
              <w:rPr>
                <w:color w:val="000000" w:themeColor="text1"/>
                <w:spacing w:val="2"/>
                <w:sz w:val="28"/>
                <w:szCs w:val="28"/>
                <w:highlight w:val="yellow"/>
                <w:lang w:val="en-US"/>
              </w:rPr>
            </w:pPr>
            <w:r w:rsidRPr="004D4B33">
              <w:rPr>
                <w:color w:val="000000" w:themeColor="text1"/>
                <w:spacing w:val="2"/>
                <w:sz w:val="28"/>
                <w:szCs w:val="28"/>
                <w:highlight w:val="yellow"/>
                <w:lang w:val="en-US"/>
              </w:rPr>
              <w:t>9</w:t>
            </w:r>
          </w:p>
        </w:tc>
        <w:tc>
          <w:tcPr>
            <w:tcW w:w="3261"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Сохранность контингента на конец учебного года</w:t>
            </w: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Контингент на конец учебного года – 90%</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5 балла</w:t>
            </w:r>
          </w:p>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val="restart"/>
          </w:tcPr>
          <w:p w:rsidR="008E68F3" w:rsidRPr="004D4B33" w:rsidRDefault="008E68F3" w:rsidP="0001437E">
            <w:pPr>
              <w:pStyle w:val="af6"/>
              <w:spacing w:line="100" w:lineRule="atLeast"/>
              <w:jc w:val="both"/>
              <w:rPr>
                <w:color w:val="000000" w:themeColor="text1"/>
                <w:sz w:val="28"/>
                <w:szCs w:val="28"/>
                <w:highlight w:val="yellow"/>
              </w:rPr>
            </w:pPr>
            <w:r w:rsidRPr="004D4B33">
              <w:rPr>
                <w:color w:val="000000" w:themeColor="text1"/>
                <w:spacing w:val="2"/>
                <w:sz w:val="28"/>
                <w:szCs w:val="28"/>
                <w:highlight w:val="yellow"/>
              </w:rPr>
              <w:t>Информаци</w:t>
            </w:r>
            <w:r w:rsidRPr="004D4B33">
              <w:rPr>
                <w:color w:val="000000" w:themeColor="text1"/>
                <w:spacing w:val="2"/>
                <w:sz w:val="28"/>
                <w:szCs w:val="28"/>
                <w:highlight w:val="yellow"/>
                <w:lang w:val="kk-KZ"/>
              </w:rPr>
              <w:t>я</w:t>
            </w:r>
            <w:r w:rsidRPr="004D4B33">
              <w:rPr>
                <w:color w:val="000000" w:themeColor="text1"/>
                <w:spacing w:val="2"/>
                <w:sz w:val="28"/>
                <w:szCs w:val="28"/>
                <w:highlight w:val="yellow"/>
              </w:rPr>
              <w:t xml:space="preserve">, </w:t>
            </w:r>
            <w:r w:rsidRPr="004D4B33">
              <w:rPr>
                <w:color w:val="000000" w:themeColor="text1"/>
                <w:sz w:val="28"/>
                <w:szCs w:val="28"/>
                <w:highlight w:val="yellow"/>
              </w:rPr>
              <w:t>заверенная подписью руководителя</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Контингент на конец учебного года – 80%</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3 балла</w:t>
            </w: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Контингент на конец учебного года – 70% и ниже</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0 баллов</w:t>
            </w: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val="restart"/>
          </w:tcPr>
          <w:p w:rsidR="008E68F3" w:rsidRPr="004D4B33" w:rsidRDefault="008E68F3" w:rsidP="0001437E">
            <w:pPr>
              <w:pStyle w:val="af6"/>
              <w:spacing w:line="100" w:lineRule="atLeast"/>
              <w:jc w:val="both"/>
              <w:rPr>
                <w:color w:val="000000" w:themeColor="text1"/>
                <w:spacing w:val="2"/>
                <w:sz w:val="28"/>
                <w:szCs w:val="28"/>
                <w:highlight w:val="yellow"/>
                <w:lang w:val="en-US"/>
              </w:rPr>
            </w:pPr>
            <w:r w:rsidRPr="004D4B33">
              <w:rPr>
                <w:color w:val="000000" w:themeColor="text1"/>
                <w:spacing w:val="2"/>
                <w:sz w:val="28"/>
                <w:szCs w:val="28"/>
                <w:highlight w:val="yellow"/>
                <w:lang w:val="en-US"/>
              </w:rPr>
              <w:t>10</w:t>
            </w:r>
          </w:p>
        </w:tc>
        <w:tc>
          <w:tcPr>
            <w:tcW w:w="3261"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Количество обучающихся, ставших победителями (призерами): </w:t>
            </w: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областных, </w:t>
            </w: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республиканских, международных олимпиад, конкурсов, соревнований </w:t>
            </w:r>
          </w:p>
          <w:p w:rsidR="008E68F3" w:rsidRPr="004D4B33" w:rsidRDefault="008E68F3" w:rsidP="0001437E">
            <w:pPr>
              <w:pStyle w:val="af6"/>
              <w:spacing w:line="100" w:lineRule="atLeast"/>
              <w:jc w:val="both"/>
              <w:rPr>
                <w:rFonts w:eastAsia="Calibri"/>
                <w:color w:val="000000" w:themeColor="text1"/>
                <w:sz w:val="28"/>
                <w:szCs w:val="28"/>
                <w:highlight w:val="yellow"/>
              </w:rPr>
            </w:pPr>
            <w:r w:rsidRPr="004D4B33">
              <w:rPr>
                <w:rFonts w:eastAsia="Calibri"/>
                <w:color w:val="000000" w:themeColor="text1"/>
                <w:sz w:val="28"/>
                <w:szCs w:val="28"/>
                <w:highlight w:val="yellow"/>
              </w:rPr>
              <w:t>*примечание:</w:t>
            </w:r>
          </w:p>
          <w:p w:rsidR="008E68F3" w:rsidRPr="004D4B33" w:rsidRDefault="008E68F3" w:rsidP="0001437E">
            <w:pPr>
              <w:pStyle w:val="af6"/>
              <w:spacing w:line="100" w:lineRule="atLeast"/>
              <w:jc w:val="both"/>
              <w:rPr>
                <w:rFonts w:eastAsia="Calibri"/>
                <w:i/>
                <w:color w:val="000000" w:themeColor="text1"/>
                <w:highlight w:val="yellow"/>
              </w:rPr>
            </w:pPr>
            <w:r w:rsidRPr="004D4B33">
              <w:rPr>
                <w:rFonts w:eastAsia="Calibri"/>
                <w:i/>
                <w:color w:val="000000" w:themeColor="text1"/>
                <w:highlight w:val="yellow"/>
              </w:rPr>
              <w:t>баллы присваиваются за каждый уровень отдельно независимо от количества победителей и призеров</w:t>
            </w: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Международный </w:t>
            </w: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Уровень</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4 балла</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val="restart"/>
          </w:tcPr>
          <w:p w:rsidR="008E68F3" w:rsidRPr="004D4B33" w:rsidRDefault="008E68F3" w:rsidP="0001437E">
            <w:pPr>
              <w:pStyle w:val="af6"/>
              <w:spacing w:line="100" w:lineRule="atLeast"/>
              <w:jc w:val="both"/>
              <w:rPr>
                <w:color w:val="000000" w:themeColor="text1"/>
                <w:sz w:val="28"/>
                <w:szCs w:val="28"/>
                <w:highlight w:val="yellow"/>
              </w:rPr>
            </w:pPr>
            <w:r w:rsidRPr="004D4B33">
              <w:rPr>
                <w:color w:val="000000" w:themeColor="text1"/>
                <w:spacing w:val="2"/>
                <w:sz w:val="28"/>
                <w:szCs w:val="28"/>
                <w:highlight w:val="yellow"/>
              </w:rPr>
              <w:t xml:space="preserve">Информаци, </w:t>
            </w:r>
            <w:r w:rsidRPr="004D4B33">
              <w:rPr>
                <w:color w:val="000000" w:themeColor="text1"/>
                <w:sz w:val="28"/>
                <w:szCs w:val="28"/>
                <w:highlight w:val="yellow"/>
              </w:rPr>
              <w:t>заверенная подписью руководителя с приложением подтверждающих материалов</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Республиканский уровень</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3 балла</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Областной уровень</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2 балла</w:t>
            </w:r>
          </w:p>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rPr>
          <w:trHeight w:val="1188"/>
        </w:trPr>
        <w:tc>
          <w:tcPr>
            <w:tcW w:w="567" w:type="dxa"/>
            <w:vMerge w:val="restart"/>
          </w:tcPr>
          <w:p w:rsidR="008E68F3" w:rsidRPr="004D4B33" w:rsidRDefault="008E68F3" w:rsidP="0001437E">
            <w:pPr>
              <w:pStyle w:val="af6"/>
              <w:spacing w:line="100" w:lineRule="atLeast"/>
              <w:jc w:val="both"/>
              <w:rPr>
                <w:color w:val="000000" w:themeColor="text1"/>
                <w:spacing w:val="2"/>
                <w:sz w:val="28"/>
                <w:szCs w:val="28"/>
                <w:highlight w:val="yellow"/>
                <w:lang w:val="en-US"/>
              </w:rPr>
            </w:pPr>
            <w:r w:rsidRPr="004D4B33">
              <w:rPr>
                <w:color w:val="000000" w:themeColor="text1"/>
                <w:spacing w:val="2"/>
                <w:sz w:val="28"/>
                <w:szCs w:val="28"/>
                <w:highlight w:val="yellow"/>
                <w:lang w:val="en-US"/>
              </w:rPr>
              <w:lastRenderedPageBreak/>
              <w:t>11</w:t>
            </w:r>
          </w:p>
        </w:tc>
        <w:tc>
          <w:tcPr>
            <w:tcW w:w="3261"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Участие организации образования в международных проектах</w:t>
            </w: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Участие в проектах</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За каждый проект</w:t>
            </w: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3 балла</w:t>
            </w:r>
          </w:p>
        </w:tc>
        <w:tc>
          <w:tcPr>
            <w:tcW w:w="1808"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Информаци, </w:t>
            </w:r>
            <w:r w:rsidRPr="004D4B33">
              <w:rPr>
                <w:color w:val="000000" w:themeColor="text1"/>
                <w:sz w:val="28"/>
                <w:szCs w:val="28"/>
                <w:highlight w:val="yellow"/>
              </w:rPr>
              <w:t>заверенная подписью руководителя с приложением подтверждающих материалов</w:t>
            </w:r>
          </w:p>
        </w:tc>
        <w:tc>
          <w:tcPr>
            <w:tcW w:w="850"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Оцениваемый показатель отсутствует</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0 баллов</w:t>
            </w:r>
          </w:p>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11028" w:type="dxa"/>
            <w:gridSpan w:val="7"/>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Эффективность развития кадрового потенциала, инновационной деятельности (максимальное количество баллов по критерию – </w:t>
            </w:r>
            <w:r w:rsidRPr="004D4B33">
              <w:rPr>
                <w:color w:val="000000" w:themeColor="text1"/>
                <w:spacing w:val="2"/>
                <w:sz w:val="28"/>
                <w:szCs w:val="28"/>
                <w:highlight w:val="yellow"/>
                <w:lang w:val="kk-KZ"/>
              </w:rPr>
              <w:t>33 балла</w:t>
            </w:r>
            <w:r w:rsidRPr="004D4B33">
              <w:rPr>
                <w:color w:val="000000" w:themeColor="text1"/>
                <w:spacing w:val="2"/>
                <w:sz w:val="28"/>
                <w:szCs w:val="28"/>
                <w:highlight w:val="yellow"/>
              </w:rPr>
              <w:t>)</w:t>
            </w:r>
          </w:p>
        </w:tc>
      </w:tr>
      <w:tr w:rsidR="008E68F3" w:rsidRPr="004D4B33" w:rsidTr="0001437E">
        <w:tc>
          <w:tcPr>
            <w:tcW w:w="11028" w:type="dxa"/>
            <w:gridSpan w:val="7"/>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«руководитель третьей категории» - 10-15 баллов;</w:t>
            </w: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«руководитель второй категории» - 16-20 баллов;</w:t>
            </w: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«руководитель первой категории» - 21-33 балла.</w:t>
            </w:r>
          </w:p>
        </w:tc>
      </w:tr>
      <w:tr w:rsidR="008E68F3" w:rsidRPr="004D4B33" w:rsidTr="0001437E">
        <w:trPr>
          <w:trHeight w:val="410"/>
        </w:trPr>
        <w:tc>
          <w:tcPr>
            <w:tcW w:w="567"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12</w:t>
            </w:r>
          </w:p>
        </w:tc>
        <w:tc>
          <w:tcPr>
            <w:tcW w:w="3261"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Доля педагогов с высшим педагогическим и профессиональным образованием от общего количества педагогов организации образования</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91 - 100%</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4 балла</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val="restart"/>
          </w:tcPr>
          <w:p w:rsidR="008E68F3" w:rsidRPr="004D4B33" w:rsidRDefault="008E68F3" w:rsidP="0001437E">
            <w:pPr>
              <w:pStyle w:val="af6"/>
              <w:spacing w:line="100" w:lineRule="atLeast"/>
              <w:jc w:val="both"/>
              <w:rPr>
                <w:color w:val="000000" w:themeColor="text1"/>
                <w:sz w:val="28"/>
                <w:szCs w:val="28"/>
                <w:highlight w:val="yellow"/>
              </w:rPr>
            </w:pPr>
            <w:r w:rsidRPr="004D4B33">
              <w:rPr>
                <w:color w:val="000000" w:themeColor="text1"/>
                <w:spacing w:val="2"/>
                <w:sz w:val="28"/>
                <w:szCs w:val="28"/>
                <w:highlight w:val="yellow"/>
              </w:rPr>
              <w:t xml:space="preserve">Выгрузка из НОБД, информация, </w:t>
            </w:r>
            <w:r w:rsidRPr="004D4B33">
              <w:rPr>
                <w:color w:val="000000" w:themeColor="text1"/>
                <w:sz w:val="28"/>
                <w:szCs w:val="28"/>
                <w:highlight w:val="yellow"/>
              </w:rPr>
              <w:t>заверенная подписью руководителя</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81 – 90%</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3 балла</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70 – 80%</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2 балла</w:t>
            </w: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Ниже 70% </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0 баллов</w:t>
            </w: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13</w:t>
            </w:r>
          </w:p>
        </w:tc>
        <w:tc>
          <w:tcPr>
            <w:tcW w:w="3261"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Доля педагогов, имеющих ученую/академическую степень</w:t>
            </w: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Не менее 30%</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4 балла</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Выгрузка из НОБД, информация, </w:t>
            </w:r>
            <w:r w:rsidRPr="004D4B33">
              <w:rPr>
                <w:color w:val="000000" w:themeColor="text1"/>
                <w:sz w:val="28"/>
                <w:szCs w:val="28"/>
                <w:highlight w:val="yellow"/>
              </w:rPr>
              <w:t>заверенная подписью руководител</w:t>
            </w:r>
          </w:p>
        </w:tc>
        <w:tc>
          <w:tcPr>
            <w:tcW w:w="850"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20-29%</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3 балла</w:t>
            </w: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15 — 19%</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2 балла</w:t>
            </w: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10 — 14%</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1 балл</w:t>
            </w: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Ниже 10% </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0 баллов</w:t>
            </w: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14</w:t>
            </w:r>
          </w:p>
        </w:tc>
        <w:tc>
          <w:tcPr>
            <w:tcW w:w="3261"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Доля педагогов, имеющих квалификационную категорию «педагог-исследователь», «педагог-мастер» (высшая категория), педагог-эксперт (первая категория) от общего количества педагогов организации образования</w:t>
            </w: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Не менее 60%</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4 балла</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val="restart"/>
          </w:tcPr>
          <w:p w:rsidR="008E68F3" w:rsidRPr="004D4B33" w:rsidRDefault="008E68F3" w:rsidP="0001437E">
            <w:pPr>
              <w:pStyle w:val="af6"/>
              <w:spacing w:line="100" w:lineRule="atLeast"/>
              <w:jc w:val="both"/>
              <w:rPr>
                <w:color w:val="000000" w:themeColor="text1"/>
                <w:sz w:val="28"/>
                <w:szCs w:val="28"/>
                <w:highlight w:val="yellow"/>
              </w:rPr>
            </w:pPr>
            <w:r w:rsidRPr="004D4B33">
              <w:rPr>
                <w:color w:val="000000" w:themeColor="text1"/>
                <w:spacing w:val="2"/>
                <w:sz w:val="28"/>
                <w:szCs w:val="28"/>
                <w:highlight w:val="yellow"/>
              </w:rPr>
              <w:t xml:space="preserve">Выгрузка из НОБД, информация, </w:t>
            </w:r>
            <w:r w:rsidRPr="004D4B33">
              <w:rPr>
                <w:color w:val="000000" w:themeColor="text1"/>
                <w:sz w:val="28"/>
                <w:szCs w:val="28"/>
                <w:highlight w:val="yellow"/>
              </w:rPr>
              <w:t>заверенная подписью руководителя</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40 — 59%</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3 балла</w:t>
            </w: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30 — 39%</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2 балла</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25 — 29%</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1 балл</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Ниже 25% </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0 баллов</w:t>
            </w: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15</w:t>
            </w:r>
          </w:p>
        </w:tc>
        <w:tc>
          <w:tcPr>
            <w:tcW w:w="3261"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Наличие молодых специалистов педагогов</w:t>
            </w: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Оцениваемый показатель присутствует</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1 балл</w:t>
            </w:r>
          </w:p>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val="restart"/>
          </w:tcPr>
          <w:p w:rsidR="008E68F3" w:rsidRPr="004D4B33" w:rsidRDefault="008E68F3" w:rsidP="0001437E">
            <w:pPr>
              <w:pStyle w:val="af6"/>
              <w:spacing w:line="100" w:lineRule="atLeast"/>
              <w:jc w:val="both"/>
              <w:rPr>
                <w:color w:val="000000" w:themeColor="text1"/>
                <w:sz w:val="28"/>
                <w:szCs w:val="28"/>
                <w:highlight w:val="yellow"/>
              </w:rPr>
            </w:pPr>
            <w:r w:rsidRPr="004D4B33">
              <w:rPr>
                <w:color w:val="000000" w:themeColor="text1"/>
                <w:spacing w:val="2"/>
                <w:sz w:val="28"/>
                <w:szCs w:val="28"/>
                <w:highlight w:val="yellow"/>
              </w:rPr>
              <w:t>Информаци</w:t>
            </w:r>
            <w:r w:rsidRPr="004D4B33">
              <w:rPr>
                <w:color w:val="000000" w:themeColor="text1"/>
                <w:spacing w:val="2"/>
                <w:sz w:val="28"/>
                <w:szCs w:val="28"/>
                <w:highlight w:val="yellow"/>
                <w:lang w:val="kk-KZ"/>
              </w:rPr>
              <w:t>я</w:t>
            </w:r>
            <w:r w:rsidRPr="004D4B33">
              <w:rPr>
                <w:color w:val="000000" w:themeColor="text1"/>
                <w:spacing w:val="2"/>
                <w:sz w:val="28"/>
                <w:szCs w:val="28"/>
                <w:highlight w:val="yellow"/>
              </w:rPr>
              <w:t xml:space="preserve">, </w:t>
            </w:r>
            <w:r w:rsidRPr="004D4B33">
              <w:rPr>
                <w:color w:val="000000" w:themeColor="text1"/>
                <w:sz w:val="28"/>
                <w:szCs w:val="28"/>
                <w:highlight w:val="yellow"/>
              </w:rPr>
              <w:t>заверенная подписью руководителя</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Оцениваемый показатель </w:t>
            </w:r>
            <w:r w:rsidRPr="004D4B33">
              <w:rPr>
                <w:color w:val="000000" w:themeColor="text1"/>
                <w:spacing w:val="2"/>
                <w:sz w:val="28"/>
                <w:szCs w:val="28"/>
                <w:highlight w:val="yellow"/>
              </w:rPr>
              <w:lastRenderedPageBreak/>
              <w:t>отсутствует</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lastRenderedPageBreak/>
              <w:t>0 баллов</w:t>
            </w: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lastRenderedPageBreak/>
              <w:t>16</w:t>
            </w:r>
          </w:p>
        </w:tc>
        <w:tc>
          <w:tcPr>
            <w:tcW w:w="3261"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Наличие у руководителя организации образования сертификата о курсах повышения квалификации в области менеджмента (по управленческой деятельности) не менее 72 часов</w:t>
            </w: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Оцениваемый показатель присутствует</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1 балл</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val="restart"/>
          </w:tcPr>
          <w:p w:rsidR="008E68F3" w:rsidRPr="004D4B33" w:rsidRDefault="008E68F3" w:rsidP="0001437E">
            <w:pPr>
              <w:pStyle w:val="af6"/>
              <w:spacing w:line="100" w:lineRule="atLeast"/>
              <w:jc w:val="both"/>
              <w:rPr>
                <w:color w:val="000000" w:themeColor="text1"/>
                <w:sz w:val="28"/>
                <w:szCs w:val="28"/>
                <w:highlight w:val="yellow"/>
              </w:rPr>
            </w:pPr>
            <w:r w:rsidRPr="004D4B33">
              <w:rPr>
                <w:color w:val="000000" w:themeColor="text1"/>
                <w:spacing w:val="2"/>
                <w:sz w:val="28"/>
                <w:szCs w:val="28"/>
                <w:highlight w:val="yellow"/>
              </w:rPr>
              <w:t>Информаци</w:t>
            </w:r>
            <w:r w:rsidRPr="004D4B33">
              <w:rPr>
                <w:color w:val="000000" w:themeColor="text1"/>
                <w:spacing w:val="2"/>
                <w:sz w:val="28"/>
                <w:szCs w:val="28"/>
                <w:highlight w:val="yellow"/>
                <w:lang w:val="kk-KZ"/>
              </w:rPr>
              <w:t>я</w:t>
            </w:r>
            <w:r w:rsidRPr="004D4B33">
              <w:rPr>
                <w:color w:val="000000" w:themeColor="text1"/>
                <w:spacing w:val="2"/>
                <w:sz w:val="28"/>
                <w:szCs w:val="28"/>
                <w:highlight w:val="yellow"/>
              </w:rPr>
              <w:t xml:space="preserve">, </w:t>
            </w:r>
            <w:r w:rsidRPr="004D4B33">
              <w:rPr>
                <w:color w:val="000000" w:themeColor="text1"/>
                <w:sz w:val="28"/>
                <w:szCs w:val="28"/>
                <w:highlight w:val="yellow"/>
              </w:rPr>
              <w:t>заверенная подписью руководителя</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Оцениваемый показатель отсутствует</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0 баллов</w:t>
            </w: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17</w:t>
            </w:r>
          </w:p>
        </w:tc>
        <w:tc>
          <w:tcPr>
            <w:tcW w:w="3261"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Количество педагогов, ставших победителями/призерами конкурсов профессионального мастерства</w:t>
            </w:r>
          </w:p>
          <w:p w:rsidR="008E68F3" w:rsidRPr="004D4B33" w:rsidRDefault="008E68F3" w:rsidP="0001437E">
            <w:pPr>
              <w:pStyle w:val="af6"/>
              <w:spacing w:line="100" w:lineRule="atLeast"/>
              <w:jc w:val="both"/>
              <w:rPr>
                <w:rFonts w:eastAsia="Calibri"/>
                <w:color w:val="000000" w:themeColor="text1"/>
                <w:sz w:val="28"/>
                <w:szCs w:val="28"/>
                <w:highlight w:val="yellow"/>
              </w:rPr>
            </w:pPr>
            <w:r w:rsidRPr="004D4B33">
              <w:rPr>
                <w:rFonts w:eastAsia="Calibri"/>
                <w:color w:val="000000" w:themeColor="text1"/>
                <w:sz w:val="28"/>
                <w:szCs w:val="28"/>
                <w:highlight w:val="yellow"/>
              </w:rPr>
              <w:t>*примечание:</w:t>
            </w:r>
          </w:p>
          <w:p w:rsidR="008E68F3" w:rsidRPr="004D4B33" w:rsidRDefault="008E68F3" w:rsidP="0001437E">
            <w:pPr>
              <w:pStyle w:val="af6"/>
              <w:spacing w:line="100" w:lineRule="atLeast"/>
              <w:jc w:val="both"/>
              <w:rPr>
                <w:rFonts w:eastAsia="Calibri"/>
                <w:i/>
                <w:color w:val="000000" w:themeColor="text1"/>
                <w:highlight w:val="yellow"/>
              </w:rPr>
            </w:pPr>
            <w:r w:rsidRPr="004D4B33">
              <w:rPr>
                <w:rFonts w:eastAsia="Calibri"/>
                <w:i/>
                <w:color w:val="000000" w:themeColor="text1"/>
                <w:highlight w:val="yellow"/>
              </w:rPr>
              <w:t>баллы присваиваются за каждый уровень отдельно независимо от количества победителей и призеров</w:t>
            </w: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Международный уровень</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4 балла</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val="restart"/>
          </w:tcPr>
          <w:p w:rsidR="008E68F3" w:rsidRPr="004D4B33" w:rsidRDefault="008E68F3" w:rsidP="0001437E">
            <w:pPr>
              <w:pStyle w:val="af6"/>
              <w:spacing w:line="100" w:lineRule="atLeast"/>
              <w:jc w:val="both"/>
              <w:rPr>
                <w:color w:val="000000" w:themeColor="text1"/>
                <w:sz w:val="28"/>
                <w:szCs w:val="28"/>
                <w:highlight w:val="yellow"/>
              </w:rPr>
            </w:pPr>
            <w:r w:rsidRPr="004D4B33">
              <w:rPr>
                <w:color w:val="000000" w:themeColor="text1"/>
                <w:spacing w:val="2"/>
                <w:sz w:val="28"/>
                <w:szCs w:val="28"/>
                <w:highlight w:val="yellow"/>
              </w:rPr>
              <w:t>Информаци</w:t>
            </w:r>
            <w:r w:rsidRPr="004D4B33">
              <w:rPr>
                <w:color w:val="000000" w:themeColor="text1"/>
                <w:spacing w:val="2"/>
                <w:sz w:val="28"/>
                <w:szCs w:val="28"/>
                <w:highlight w:val="yellow"/>
                <w:lang w:val="kk-KZ"/>
              </w:rPr>
              <w:t>я</w:t>
            </w:r>
            <w:r w:rsidRPr="004D4B33">
              <w:rPr>
                <w:color w:val="000000" w:themeColor="text1"/>
                <w:spacing w:val="2"/>
                <w:sz w:val="28"/>
                <w:szCs w:val="28"/>
                <w:highlight w:val="yellow"/>
              </w:rPr>
              <w:t xml:space="preserve">, </w:t>
            </w:r>
            <w:r w:rsidRPr="004D4B33">
              <w:rPr>
                <w:color w:val="000000" w:themeColor="text1"/>
                <w:sz w:val="28"/>
                <w:szCs w:val="28"/>
                <w:highlight w:val="yellow"/>
              </w:rPr>
              <w:t>заверенная подписью руководителя</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Республиканский уровень</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3 балла</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Областной уровень</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2 балла</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18</w:t>
            </w:r>
          </w:p>
        </w:tc>
        <w:tc>
          <w:tcPr>
            <w:tcW w:w="3261"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Наличие разработанных программ, учебно-методических комплексов, методических рекомендаций/пособий, одобренных учебно-методическим советом </w:t>
            </w:r>
          </w:p>
          <w:p w:rsidR="008E68F3" w:rsidRPr="004D4B33" w:rsidRDefault="008E68F3" w:rsidP="0001437E">
            <w:pPr>
              <w:pStyle w:val="af6"/>
              <w:spacing w:line="100" w:lineRule="atLeast"/>
              <w:jc w:val="both"/>
              <w:rPr>
                <w:rFonts w:eastAsia="Calibri"/>
                <w:color w:val="000000" w:themeColor="text1"/>
                <w:sz w:val="28"/>
                <w:szCs w:val="28"/>
                <w:highlight w:val="yellow"/>
              </w:rPr>
            </w:pPr>
            <w:r w:rsidRPr="004D4B33">
              <w:rPr>
                <w:rFonts w:eastAsia="Calibri"/>
                <w:color w:val="000000" w:themeColor="text1"/>
                <w:sz w:val="28"/>
                <w:szCs w:val="28"/>
                <w:highlight w:val="yellow"/>
              </w:rPr>
              <w:t>*примечание:</w:t>
            </w:r>
          </w:p>
          <w:p w:rsidR="008E68F3" w:rsidRPr="004D4B33" w:rsidRDefault="008E68F3" w:rsidP="0001437E">
            <w:pPr>
              <w:pStyle w:val="af6"/>
              <w:spacing w:line="100" w:lineRule="atLeast"/>
              <w:jc w:val="both"/>
              <w:rPr>
                <w:rFonts w:eastAsia="Calibri"/>
                <w:i/>
                <w:color w:val="000000" w:themeColor="text1"/>
                <w:highlight w:val="yellow"/>
              </w:rPr>
            </w:pPr>
            <w:r w:rsidRPr="004D4B33">
              <w:rPr>
                <w:rFonts w:eastAsia="Calibri"/>
                <w:i/>
                <w:color w:val="000000" w:themeColor="text1"/>
                <w:highlight w:val="yellow"/>
              </w:rPr>
              <w:t>баллы присваиваются за каждый уровень отдельно независимо от количества победителей и призеров</w:t>
            </w: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Республиканский уровень</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3 балла</w:t>
            </w:r>
          </w:p>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val="restart"/>
          </w:tcPr>
          <w:p w:rsidR="008E68F3" w:rsidRPr="004D4B33" w:rsidRDefault="008E68F3" w:rsidP="0001437E">
            <w:pPr>
              <w:pStyle w:val="af6"/>
              <w:spacing w:line="100" w:lineRule="atLeast"/>
              <w:jc w:val="both"/>
              <w:rPr>
                <w:color w:val="000000" w:themeColor="text1"/>
                <w:sz w:val="28"/>
                <w:szCs w:val="28"/>
                <w:highlight w:val="yellow"/>
              </w:rPr>
            </w:pPr>
            <w:r w:rsidRPr="004D4B33">
              <w:rPr>
                <w:color w:val="000000" w:themeColor="text1"/>
                <w:spacing w:val="2"/>
                <w:sz w:val="28"/>
                <w:szCs w:val="28"/>
                <w:highlight w:val="yellow"/>
              </w:rPr>
              <w:t>Информаци</w:t>
            </w:r>
            <w:r w:rsidRPr="004D4B33">
              <w:rPr>
                <w:color w:val="000000" w:themeColor="text1"/>
                <w:spacing w:val="2"/>
                <w:sz w:val="28"/>
                <w:szCs w:val="28"/>
                <w:highlight w:val="yellow"/>
                <w:lang w:val="kk-KZ"/>
              </w:rPr>
              <w:t>я</w:t>
            </w:r>
            <w:r w:rsidRPr="004D4B33">
              <w:rPr>
                <w:color w:val="000000" w:themeColor="text1"/>
                <w:spacing w:val="2"/>
                <w:sz w:val="28"/>
                <w:szCs w:val="28"/>
                <w:highlight w:val="yellow"/>
              </w:rPr>
              <w:t xml:space="preserve">, </w:t>
            </w:r>
            <w:r w:rsidRPr="004D4B33">
              <w:rPr>
                <w:color w:val="000000" w:themeColor="text1"/>
                <w:sz w:val="28"/>
                <w:szCs w:val="28"/>
                <w:highlight w:val="yellow"/>
              </w:rPr>
              <w:t>заверенная подписью руководителя</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Областной уровень</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2 балла</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Оцениваемый показатель отсутствует </w:t>
            </w:r>
          </w:p>
          <w:p w:rsidR="008E68F3" w:rsidRPr="004D4B33" w:rsidRDefault="008E68F3" w:rsidP="0001437E">
            <w:pPr>
              <w:rPr>
                <w:color w:val="000000" w:themeColor="text1"/>
                <w:highlight w:val="yellow"/>
              </w:rPr>
            </w:pPr>
          </w:p>
          <w:p w:rsidR="008E68F3" w:rsidRPr="004D4B33" w:rsidRDefault="008E68F3" w:rsidP="0001437E">
            <w:pPr>
              <w:rPr>
                <w:color w:val="000000" w:themeColor="text1"/>
                <w:highlight w:val="yellow"/>
              </w:rPr>
            </w:pPr>
          </w:p>
          <w:p w:rsidR="008E68F3" w:rsidRPr="004D4B33" w:rsidRDefault="008E68F3" w:rsidP="0001437E">
            <w:pPr>
              <w:rPr>
                <w:color w:val="000000" w:themeColor="text1"/>
                <w:highlight w:val="yellow"/>
              </w:rPr>
            </w:pPr>
          </w:p>
          <w:p w:rsidR="008E68F3" w:rsidRPr="004D4B33" w:rsidRDefault="008E68F3" w:rsidP="0001437E">
            <w:pPr>
              <w:jc w:val="right"/>
              <w:rPr>
                <w:color w:val="000000" w:themeColor="text1"/>
                <w:highlight w:val="yellow"/>
              </w:rPr>
            </w:pP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0 баллов</w:t>
            </w: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19</w:t>
            </w:r>
          </w:p>
        </w:tc>
        <w:tc>
          <w:tcPr>
            <w:tcW w:w="3261" w:type="dxa"/>
            <w:vMerge w:val="restart"/>
          </w:tcPr>
          <w:p w:rsidR="008E68F3" w:rsidRPr="004D4B33" w:rsidRDefault="008E68F3" w:rsidP="0001437E">
            <w:pPr>
              <w:pStyle w:val="af6"/>
              <w:spacing w:line="100" w:lineRule="atLeast"/>
              <w:rPr>
                <w:color w:val="000000" w:themeColor="text1"/>
                <w:spacing w:val="2"/>
                <w:sz w:val="28"/>
                <w:szCs w:val="28"/>
                <w:highlight w:val="yellow"/>
              </w:rPr>
            </w:pPr>
            <w:r w:rsidRPr="004D4B33">
              <w:rPr>
                <w:color w:val="000000" w:themeColor="text1"/>
                <w:spacing w:val="2"/>
                <w:sz w:val="28"/>
                <w:szCs w:val="28"/>
                <w:highlight w:val="yellow"/>
              </w:rPr>
              <w:t>Инновационно-экспериментальная деятельность, участие в социальных/образовательных проектах</w:t>
            </w: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Республиканский уровень</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3 балла</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val="restart"/>
          </w:tcPr>
          <w:p w:rsidR="008E68F3" w:rsidRPr="004D4B33" w:rsidRDefault="008E68F3" w:rsidP="0001437E">
            <w:pPr>
              <w:pStyle w:val="af6"/>
              <w:spacing w:line="100" w:lineRule="atLeast"/>
              <w:jc w:val="both"/>
              <w:rPr>
                <w:color w:val="000000" w:themeColor="text1"/>
                <w:sz w:val="28"/>
                <w:szCs w:val="28"/>
                <w:highlight w:val="yellow"/>
              </w:rPr>
            </w:pPr>
            <w:r w:rsidRPr="004D4B33">
              <w:rPr>
                <w:color w:val="000000" w:themeColor="text1"/>
                <w:spacing w:val="2"/>
                <w:sz w:val="28"/>
                <w:szCs w:val="28"/>
                <w:highlight w:val="yellow"/>
              </w:rPr>
              <w:t>Информаци</w:t>
            </w:r>
            <w:r w:rsidRPr="004D4B33">
              <w:rPr>
                <w:color w:val="000000" w:themeColor="text1"/>
                <w:spacing w:val="2"/>
                <w:sz w:val="28"/>
                <w:szCs w:val="28"/>
                <w:highlight w:val="yellow"/>
                <w:lang w:val="kk-KZ"/>
              </w:rPr>
              <w:t>я</w:t>
            </w:r>
            <w:r w:rsidRPr="004D4B33">
              <w:rPr>
                <w:color w:val="000000" w:themeColor="text1"/>
                <w:spacing w:val="2"/>
                <w:sz w:val="28"/>
                <w:szCs w:val="28"/>
                <w:highlight w:val="yellow"/>
              </w:rPr>
              <w:t xml:space="preserve">, </w:t>
            </w:r>
            <w:r w:rsidRPr="004D4B33">
              <w:rPr>
                <w:color w:val="000000" w:themeColor="text1"/>
                <w:sz w:val="28"/>
                <w:szCs w:val="28"/>
                <w:highlight w:val="yellow"/>
              </w:rPr>
              <w:t>заверенная подписью руководителя</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Областной уровень</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2 балла</w:t>
            </w: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Оцениваемый показатель отсутствует </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0 баллов</w:t>
            </w: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11028" w:type="dxa"/>
            <w:gridSpan w:val="7"/>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Эффективность материально — технического обеспечения</w:t>
            </w: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(максимальное количество баллов по критерию – 4 балла)</w:t>
            </w:r>
          </w:p>
        </w:tc>
      </w:tr>
      <w:tr w:rsidR="008E68F3" w:rsidRPr="004D4B33" w:rsidTr="0001437E">
        <w:tc>
          <w:tcPr>
            <w:tcW w:w="11028" w:type="dxa"/>
            <w:gridSpan w:val="7"/>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«руководитель третьей категории» - 3 балл;</w:t>
            </w: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«руководитель второй категории» - 3 балла;</w:t>
            </w: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«руководитель первой категории» - 4 балла.</w:t>
            </w:r>
          </w:p>
        </w:tc>
      </w:tr>
      <w:tr w:rsidR="008E68F3" w:rsidRPr="004D4B33" w:rsidTr="0001437E">
        <w:tc>
          <w:tcPr>
            <w:tcW w:w="567"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20</w:t>
            </w:r>
          </w:p>
        </w:tc>
        <w:tc>
          <w:tcPr>
            <w:tcW w:w="3261"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Улучшение </w:t>
            </w:r>
            <w:r w:rsidRPr="004D4B33">
              <w:rPr>
                <w:color w:val="000000" w:themeColor="text1"/>
                <w:spacing w:val="2"/>
                <w:sz w:val="28"/>
                <w:szCs w:val="28"/>
                <w:highlight w:val="yellow"/>
              </w:rPr>
              <w:lastRenderedPageBreak/>
              <w:t>материально-технической базы (приобретение современного оборудования, цифровых лабораторий, интерактивного оборудования, учебных кабинетов и т.д.)</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lastRenderedPageBreak/>
              <w:t xml:space="preserve">Оцениваемый </w:t>
            </w:r>
            <w:r w:rsidRPr="004D4B33">
              <w:rPr>
                <w:color w:val="000000" w:themeColor="text1"/>
                <w:spacing w:val="2"/>
                <w:sz w:val="28"/>
                <w:szCs w:val="28"/>
                <w:highlight w:val="yellow"/>
              </w:rPr>
              <w:lastRenderedPageBreak/>
              <w:t xml:space="preserve">показатель присутствует </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3 балла</w:t>
            </w:r>
          </w:p>
        </w:tc>
        <w:tc>
          <w:tcPr>
            <w:tcW w:w="1808" w:type="dxa"/>
            <w:vMerge w:val="restart"/>
          </w:tcPr>
          <w:p w:rsidR="008E68F3" w:rsidRPr="004D4B33" w:rsidRDefault="008E68F3" w:rsidP="0001437E">
            <w:pPr>
              <w:pStyle w:val="af6"/>
              <w:spacing w:line="100" w:lineRule="atLeast"/>
              <w:jc w:val="both"/>
              <w:rPr>
                <w:color w:val="000000" w:themeColor="text1"/>
                <w:sz w:val="28"/>
                <w:szCs w:val="28"/>
                <w:highlight w:val="yellow"/>
              </w:rPr>
            </w:pPr>
            <w:r w:rsidRPr="004D4B33">
              <w:rPr>
                <w:color w:val="000000" w:themeColor="text1"/>
                <w:spacing w:val="2"/>
                <w:sz w:val="28"/>
                <w:szCs w:val="28"/>
                <w:highlight w:val="yellow"/>
              </w:rPr>
              <w:lastRenderedPageBreak/>
              <w:t>Информаци</w:t>
            </w:r>
            <w:r w:rsidRPr="004D4B33">
              <w:rPr>
                <w:color w:val="000000" w:themeColor="text1"/>
                <w:spacing w:val="2"/>
                <w:sz w:val="28"/>
                <w:szCs w:val="28"/>
                <w:highlight w:val="yellow"/>
                <w:lang w:val="kk-KZ"/>
              </w:rPr>
              <w:t>я</w:t>
            </w:r>
            <w:r w:rsidRPr="004D4B33">
              <w:rPr>
                <w:color w:val="000000" w:themeColor="text1"/>
                <w:spacing w:val="2"/>
                <w:sz w:val="28"/>
                <w:szCs w:val="28"/>
                <w:highlight w:val="yellow"/>
              </w:rPr>
              <w:lastRenderedPageBreak/>
              <w:t xml:space="preserve">, </w:t>
            </w:r>
            <w:r w:rsidRPr="004D4B33">
              <w:rPr>
                <w:color w:val="000000" w:themeColor="text1"/>
                <w:sz w:val="28"/>
                <w:szCs w:val="28"/>
                <w:highlight w:val="yellow"/>
              </w:rPr>
              <w:t>заверенная подписью руководителя</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Оцениваемый показатель отсутствует</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0 баллов</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Дополнительное</w:t>
            </w: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приобретение за счет внебюджетных средств </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1 балл</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11028" w:type="dxa"/>
            <w:gridSpan w:val="7"/>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Показатели снижения баллов</w:t>
            </w: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(максимальное количество уменьшения баллов по критерию – минус </w:t>
            </w:r>
            <w:r w:rsidRPr="004D4B33">
              <w:rPr>
                <w:color w:val="000000" w:themeColor="text1"/>
                <w:spacing w:val="2"/>
                <w:sz w:val="28"/>
                <w:szCs w:val="28"/>
                <w:highlight w:val="yellow"/>
                <w:lang w:val="kk-KZ"/>
              </w:rPr>
              <w:t>19</w:t>
            </w:r>
            <w:r w:rsidRPr="004D4B33">
              <w:rPr>
                <w:color w:val="000000" w:themeColor="text1"/>
                <w:spacing w:val="2"/>
                <w:sz w:val="28"/>
                <w:szCs w:val="28"/>
                <w:highlight w:val="yellow"/>
              </w:rPr>
              <w:t xml:space="preserve"> баллов)</w:t>
            </w:r>
          </w:p>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21</w:t>
            </w:r>
          </w:p>
        </w:tc>
        <w:tc>
          <w:tcPr>
            <w:tcW w:w="3261"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Оцениваемый показатель присутствует </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минус 2 балла</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Оцениваемый показатель присутствует частично </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минус 1 балл</w:t>
            </w: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22</w:t>
            </w:r>
          </w:p>
        </w:tc>
        <w:tc>
          <w:tcPr>
            <w:tcW w:w="3261"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Наличие случаев суицида</w:t>
            </w: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Завершенный суицид</w:t>
            </w:r>
          </w:p>
        </w:tc>
        <w:tc>
          <w:tcPr>
            <w:tcW w:w="1282" w:type="dxa"/>
          </w:tcPr>
          <w:p w:rsidR="008E68F3" w:rsidRPr="004D4B33" w:rsidRDefault="008E68F3" w:rsidP="0001437E">
            <w:pPr>
              <w:pStyle w:val="af6"/>
              <w:spacing w:line="100" w:lineRule="atLeast"/>
              <w:jc w:val="both"/>
              <w:rPr>
                <w:strike/>
                <w:color w:val="000000" w:themeColor="text1"/>
                <w:spacing w:val="2"/>
                <w:sz w:val="28"/>
                <w:szCs w:val="28"/>
                <w:highlight w:val="yellow"/>
              </w:rPr>
            </w:pPr>
            <w:r w:rsidRPr="004D4B33">
              <w:rPr>
                <w:color w:val="000000" w:themeColor="text1"/>
                <w:spacing w:val="2"/>
                <w:sz w:val="28"/>
                <w:szCs w:val="28"/>
                <w:highlight w:val="yellow"/>
              </w:rPr>
              <w:t>минус 2 балла</w:t>
            </w:r>
          </w:p>
        </w:tc>
        <w:tc>
          <w:tcPr>
            <w:tcW w:w="1808" w:type="dxa"/>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Попытка суицида </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минус 1 балл</w:t>
            </w:r>
          </w:p>
        </w:tc>
        <w:tc>
          <w:tcPr>
            <w:tcW w:w="1808" w:type="dxa"/>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23</w:t>
            </w:r>
          </w:p>
        </w:tc>
        <w:tc>
          <w:tcPr>
            <w:tcW w:w="3261"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Наличие преступлений, правонарушений</w:t>
            </w: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Оцениваемый показатель присутствует</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минус 2 балла</w:t>
            </w:r>
          </w:p>
        </w:tc>
        <w:tc>
          <w:tcPr>
            <w:tcW w:w="1808" w:type="dxa"/>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Оцениваемый показатель присутствует частично </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минус 1 балл</w:t>
            </w:r>
          </w:p>
        </w:tc>
        <w:tc>
          <w:tcPr>
            <w:tcW w:w="1808" w:type="dxa"/>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24</w:t>
            </w:r>
          </w:p>
        </w:tc>
        <w:tc>
          <w:tcPr>
            <w:tcW w:w="3261"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Отсутствие комфортных условий и безопасной среды:</w:t>
            </w: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отсутствие видеонаблюдения</w:t>
            </w: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Оцениваемый показатель присутствует</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минус 2</w:t>
            </w:r>
          </w:p>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 отсутствие возможности контроля и наблюдения за детьми в местах массового скопления (соответствие </w:t>
            </w:r>
            <w:r w:rsidRPr="004D4B33">
              <w:rPr>
                <w:color w:val="000000" w:themeColor="text1"/>
                <w:spacing w:val="2"/>
                <w:sz w:val="28"/>
                <w:szCs w:val="28"/>
                <w:highlight w:val="yellow"/>
              </w:rPr>
              <w:lastRenderedPageBreak/>
              <w:t>с ППРК № 191 от 3.04.2015 г.)</w:t>
            </w: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lastRenderedPageBreak/>
              <w:t>Оцениваемый показатель присутствует</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минус 1</w:t>
            </w:r>
          </w:p>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tcPr>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наличие камер, вышедших из строя;</w:t>
            </w: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Оцениваемый показатель присутствует</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минус 1</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наличие краж и взломов;</w:t>
            </w: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Оцениваемый показатель присутствует</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минус 1</w:t>
            </w: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наличие штрафных санкций со стороны других государственных органов (по мониторингу ДВД и ДЧС)</w:t>
            </w: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Оцениваемый показатель присутствует</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 минус 1</w:t>
            </w:r>
          </w:p>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25</w:t>
            </w:r>
          </w:p>
        </w:tc>
        <w:tc>
          <w:tcPr>
            <w:tcW w:w="3261"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Наличие текучести кадров</w:t>
            </w: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Текучесть свыше 20%</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минус 3 балла</w:t>
            </w:r>
          </w:p>
        </w:tc>
        <w:tc>
          <w:tcPr>
            <w:tcW w:w="1808"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val="restart"/>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Текучесть 10 – 19%</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минус 2 балла</w:t>
            </w: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3261"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Текучесть 3 – 9% </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минус 1 балл</w:t>
            </w:r>
          </w:p>
        </w:tc>
        <w:tc>
          <w:tcPr>
            <w:tcW w:w="1808"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vMerge/>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26</w:t>
            </w:r>
          </w:p>
        </w:tc>
        <w:tc>
          <w:tcPr>
            <w:tcW w:w="3261"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Некачественное заполнения НОБД</w:t>
            </w: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Отсутствие достоверности в количественных показателях </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минус 3 балла</w:t>
            </w:r>
          </w:p>
          <w:p w:rsidR="008E68F3" w:rsidRPr="004D4B33" w:rsidRDefault="008E68F3" w:rsidP="0001437E">
            <w:pPr>
              <w:pStyle w:val="af6"/>
              <w:spacing w:line="100" w:lineRule="atLeast"/>
              <w:jc w:val="both"/>
              <w:rPr>
                <w:color w:val="000000" w:themeColor="text1"/>
                <w:spacing w:val="2"/>
                <w:sz w:val="28"/>
                <w:szCs w:val="28"/>
                <w:highlight w:val="yellow"/>
              </w:rPr>
            </w:pPr>
          </w:p>
          <w:p w:rsidR="008E68F3" w:rsidRPr="004D4B33" w:rsidRDefault="008E68F3" w:rsidP="0001437E">
            <w:pPr>
              <w:pStyle w:val="af6"/>
              <w:spacing w:line="100" w:lineRule="atLeast"/>
              <w:jc w:val="both"/>
              <w:rPr>
                <w:color w:val="000000" w:themeColor="text1"/>
                <w:spacing w:val="2"/>
                <w:sz w:val="28"/>
                <w:szCs w:val="28"/>
                <w:highlight w:val="yellow"/>
              </w:rPr>
            </w:pPr>
          </w:p>
        </w:tc>
        <w:tc>
          <w:tcPr>
            <w:tcW w:w="1808" w:type="dxa"/>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c>
          <w:tcPr>
            <w:tcW w:w="567"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27</w:t>
            </w:r>
          </w:p>
        </w:tc>
        <w:tc>
          <w:tcPr>
            <w:tcW w:w="3261"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Наличие педагогов, не прошедших курсы повышения квалификации </w:t>
            </w:r>
            <w:r w:rsidRPr="004D4B33">
              <w:rPr>
                <w:color w:val="000000" w:themeColor="text1"/>
                <w:spacing w:val="2"/>
                <w:sz w:val="28"/>
                <w:szCs w:val="28"/>
                <w:highlight w:val="yellow"/>
                <w:lang w:val="kk-KZ"/>
              </w:rPr>
              <w:t>в соответствии с</w:t>
            </w:r>
            <w:r w:rsidRPr="004D4B33">
              <w:rPr>
                <w:color w:val="000000" w:themeColor="text1"/>
                <w:spacing w:val="2"/>
                <w:sz w:val="28"/>
                <w:szCs w:val="28"/>
                <w:highlight w:val="yellow"/>
              </w:rPr>
              <w:t xml:space="preserve"> Закон</w:t>
            </w:r>
            <w:r w:rsidRPr="004D4B33">
              <w:rPr>
                <w:color w:val="000000" w:themeColor="text1"/>
                <w:spacing w:val="2"/>
                <w:sz w:val="28"/>
                <w:szCs w:val="28"/>
                <w:highlight w:val="yellow"/>
                <w:lang w:val="kk-KZ"/>
              </w:rPr>
              <w:t>ом</w:t>
            </w:r>
            <w:r w:rsidRPr="004D4B33">
              <w:rPr>
                <w:color w:val="000000" w:themeColor="text1"/>
                <w:spacing w:val="2"/>
                <w:sz w:val="28"/>
                <w:szCs w:val="28"/>
                <w:highlight w:val="yellow"/>
              </w:rPr>
              <w:t xml:space="preserve"> РК «О статусе педагога»</w:t>
            </w:r>
          </w:p>
        </w:tc>
        <w:tc>
          <w:tcPr>
            <w:tcW w:w="2268"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Оцениваемый показатель присутствует </w:t>
            </w:r>
          </w:p>
        </w:tc>
        <w:tc>
          <w:tcPr>
            <w:tcW w:w="1282" w:type="dxa"/>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минус 1 балл</w:t>
            </w:r>
          </w:p>
        </w:tc>
        <w:tc>
          <w:tcPr>
            <w:tcW w:w="1808" w:type="dxa"/>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850" w:type="dxa"/>
          </w:tcPr>
          <w:p w:rsidR="008E68F3" w:rsidRPr="004D4B33" w:rsidRDefault="008E68F3" w:rsidP="0001437E">
            <w:pPr>
              <w:pStyle w:val="af6"/>
              <w:spacing w:line="100" w:lineRule="atLeast"/>
              <w:jc w:val="both"/>
              <w:rPr>
                <w:color w:val="000000" w:themeColor="text1"/>
                <w:spacing w:val="2"/>
                <w:sz w:val="28"/>
                <w:szCs w:val="28"/>
                <w:highlight w:val="yellow"/>
              </w:rPr>
            </w:pPr>
          </w:p>
        </w:tc>
        <w:tc>
          <w:tcPr>
            <w:tcW w:w="992" w:type="dxa"/>
          </w:tcPr>
          <w:p w:rsidR="008E68F3" w:rsidRPr="004D4B33" w:rsidRDefault="008E68F3" w:rsidP="0001437E">
            <w:pPr>
              <w:pStyle w:val="af6"/>
              <w:spacing w:line="100" w:lineRule="atLeast"/>
              <w:jc w:val="both"/>
              <w:rPr>
                <w:color w:val="000000" w:themeColor="text1"/>
                <w:spacing w:val="2"/>
                <w:sz w:val="28"/>
                <w:szCs w:val="28"/>
                <w:highlight w:val="yellow"/>
              </w:rPr>
            </w:pPr>
          </w:p>
        </w:tc>
      </w:tr>
      <w:tr w:rsidR="008E68F3" w:rsidRPr="004D4B33" w:rsidTr="0001437E">
        <w:trPr>
          <w:trHeight w:val="70"/>
        </w:trPr>
        <w:tc>
          <w:tcPr>
            <w:tcW w:w="11028" w:type="dxa"/>
            <w:gridSpan w:val="7"/>
          </w:tcPr>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ИТОГО: «руководитель третьей категории» - 33 – 44 баллов;</w:t>
            </w: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              «руководитель второй категории» - 45-55 баллов;</w:t>
            </w:r>
          </w:p>
          <w:p w:rsidR="008E68F3" w:rsidRPr="004D4B33" w:rsidRDefault="008E68F3" w:rsidP="0001437E">
            <w:pPr>
              <w:pStyle w:val="af6"/>
              <w:spacing w:line="100" w:lineRule="atLeast"/>
              <w:jc w:val="both"/>
              <w:rPr>
                <w:color w:val="000000" w:themeColor="text1"/>
                <w:spacing w:val="2"/>
                <w:sz w:val="28"/>
                <w:szCs w:val="28"/>
                <w:highlight w:val="yellow"/>
              </w:rPr>
            </w:pPr>
            <w:r w:rsidRPr="004D4B33">
              <w:rPr>
                <w:color w:val="000000" w:themeColor="text1"/>
                <w:spacing w:val="2"/>
                <w:sz w:val="28"/>
                <w:szCs w:val="28"/>
                <w:highlight w:val="yellow"/>
              </w:rPr>
              <w:t xml:space="preserve">              «руководитель первой категории» - 56-78 балла.</w:t>
            </w:r>
          </w:p>
        </w:tc>
      </w:tr>
    </w:tbl>
    <w:p w:rsidR="008E68F3" w:rsidRPr="007E1F54" w:rsidRDefault="008E68F3" w:rsidP="008E68F3">
      <w:pPr>
        <w:pStyle w:val="af6"/>
        <w:jc w:val="both"/>
        <w:rPr>
          <w:color w:val="000000" w:themeColor="text1"/>
          <w:spacing w:val="2"/>
          <w:sz w:val="28"/>
          <w:szCs w:val="28"/>
          <w:lang w:val="kk-KZ"/>
        </w:rPr>
      </w:pPr>
      <w:r w:rsidRPr="004D4B33">
        <w:rPr>
          <w:i/>
          <w:color w:val="000000" w:themeColor="text1"/>
          <w:spacing w:val="2"/>
          <w:sz w:val="28"/>
          <w:szCs w:val="28"/>
          <w:highlight w:val="yellow"/>
        </w:rPr>
        <w:t xml:space="preserve">*Достижение показателей учитываются за </w:t>
      </w:r>
      <w:r w:rsidRPr="004D4B33">
        <w:rPr>
          <w:i/>
          <w:color w:val="000000" w:themeColor="text1"/>
          <w:spacing w:val="2"/>
          <w:sz w:val="28"/>
          <w:szCs w:val="28"/>
          <w:highlight w:val="yellow"/>
          <w:lang w:val="kk-KZ"/>
        </w:rPr>
        <w:t>межаттестационный</w:t>
      </w:r>
      <w:r w:rsidRPr="004D4B33">
        <w:rPr>
          <w:i/>
          <w:color w:val="000000" w:themeColor="text1"/>
          <w:spacing w:val="2"/>
          <w:sz w:val="28"/>
          <w:szCs w:val="28"/>
          <w:highlight w:val="yellow"/>
        </w:rPr>
        <w:t xml:space="preserve"> период (период между аттестациями)</w:t>
      </w:r>
    </w:p>
    <w:p w:rsidR="008E68F3" w:rsidRPr="007E1F54" w:rsidRDefault="008E68F3" w:rsidP="008E68F3">
      <w:pPr>
        <w:pStyle w:val="af6"/>
        <w:jc w:val="center"/>
        <w:rPr>
          <w:color w:val="000000" w:themeColor="text1"/>
          <w:spacing w:val="2"/>
          <w:sz w:val="28"/>
          <w:szCs w:val="28"/>
          <w:lang w:val="kk-KZ"/>
        </w:rPr>
      </w:pP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Показатели эффективности</w:t>
      </w: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 xml:space="preserve">деятельности руководителя (заместителя руководителя) методического кабинета (центра) </w:t>
      </w:r>
    </w:p>
    <w:p w:rsidR="008E68F3" w:rsidRPr="007E1F54" w:rsidRDefault="008E68F3" w:rsidP="008E68F3">
      <w:pPr>
        <w:pStyle w:val="af6"/>
        <w:jc w:val="both"/>
        <w:rPr>
          <w:color w:val="000000" w:themeColor="text1"/>
          <w:spacing w:val="2"/>
          <w:sz w:val="28"/>
          <w:szCs w:val="28"/>
        </w:rPr>
      </w:pPr>
    </w:p>
    <w:tbl>
      <w:tblPr>
        <w:tblW w:w="10166" w:type="dxa"/>
        <w:tblInd w:w="-10" w:type="dxa"/>
        <w:tblLayout w:type="fixed"/>
        <w:tblLook w:val="0000"/>
      </w:tblPr>
      <w:tblGrid>
        <w:gridCol w:w="539"/>
        <w:gridCol w:w="2976"/>
        <w:gridCol w:w="2490"/>
        <w:gridCol w:w="1175"/>
        <w:gridCol w:w="992"/>
        <w:gridCol w:w="992"/>
        <w:gridCol w:w="1002"/>
      </w:tblGrid>
      <w:tr w:rsidR="008E68F3" w:rsidRPr="005735D7" w:rsidTr="0001437E">
        <w:tc>
          <w:tcPr>
            <w:tcW w:w="539"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w:t>
            </w:r>
          </w:p>
        </w:tc>
        <w:tc>
          <w:tcPr>
            <w:tcW w:w="2976"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Критерий</w:t>
            </w:r>
          </w:p>
        </w:tc>
        <w:tc>
          <w:tcPr>
            <w:tcW w:w="2490"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Показатели</w:t>
            </w:r>
          </w:p>
        </w:tc>
        <w:tc>
          <w:tcPr>
            <w:tcW w:w="117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Баллы</w:t>
            </w:r>
          </w:p>
        </w:tc>
        <w:tc>
          <w:tcPr>
            <w:tcW w:w="992"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Доказательство (материалы предс</w:t>
            </w:r>
            <w:r w:rsidRPr="005735D7">
              <w:rPr>
                <w:color w:val="000000" w:themeColor="text1"/>
                <w:spacing w:val="2"/>
                <w:sz w:val="28"/>
                <w:szCs w:val="28"/>
              </w:rPr>
              <w:lastRenderedPageBreak/>
              <w:t xml:space="preserve">тавляются в портфолио) </w:t>
            </w:r>
          </w:p>
        </w:tc>
        <w:tc>
          <w:tcPr>
            <w:tcW w:w="992"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 xml:space="preserve">Самооценка </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jc w:val="both"/>
              <w:rPr>
                <w:color w:val="000000" w:themeColor="text1"/>
              </w:rPr>
            </w:pPr>
            <w:r w:rsidRPr="005735D7">
              <w:rPr>
                <w:color w:val="000000" w:themeColor="text1"/>
                <w:spacing w:val="2"/>
                <w:sz w:val="28"/>
                <w:szCs w:val="28"/>
              </w:rPr>
              <w:t>Баллы членов комиссии</w:t>
            </w:r>
          </w:p>
        </w:tc>
      </w:tr>
      <w:tr w:rsidR="008E68F3" w:rsidRPr="005735D7" w:rsidTr="0001437E">
        <w:tc>
          <w:tcPr>
            <w:tcW w:w="539" w:type="dxa"/>
            <w:vMerge w:val="restart"/>
            <w:tcBorders>
              <w:top w:val="single" w:sz="4" w:space="0" w:color="000000"/>
              <w:left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1.</w:t>
            </w:r>
          </w:p>
        </w:tc>
        <w:tc>
          <w:tcPr>
            <w:tcW w:w="2976"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Открытость организации образования:</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наличие сайта (</w:t>
            </w:r>
            <w:r w:rsidRPr="005735D7">
              <w:rPr>
                <w:color w:val="000000" w:themeColor="text1"/>
                <w:spacing w:val="2"/>
                <w:sz w:val="28"/>
                <w:szCs w:val="28"/>
                <w:lang w:val="en-US"/>
              </w:rPr>
              <w:t>web</w:t>
            </w:r>
            <w:r w:rsidRPr="005735D7">
              <w:rPr>
                <w:color w:val="000000" w:themeColor="text1"/>
                <w:spacing w:val="2"/>
                <w:sz w:val="28"/>
                <w:szCs w:val="28"/>
              </w:rPr>
              <w:t xml:space="preserve"> – страницы),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обновляемых еженедельно</w:t>
            </w:r>
          </w:p>
        </w:tc>
        <w:tc>
          <w:tcPr>
            <w:tcW w:w="2490"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Оцениваемый показатель присутствует;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Оцениваемый показатель частично присутствует;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tc>
        <w:tc>
          <w:tcPr>
            <w:tcW w:w="117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0,5 баллов</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992"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Ссылка на web-страницу</w:t>
            </w:r>
          </w:p>
        </w:tc>
        <w:tc>
          <w:tcPr>
            <w:tcW w:w="992"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1002" w:type="dxa"/>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c>
          <w:tcPr>
            <w:tcW w:w="539" w:type="dxa"/>
            <w:vMerge/>
            <w:tcBorders>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2976"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-наличие страницы в социальных сетях, обновляемых еженедельно</w:t>
            </w:r>
          </w:p>
        </w:tc>
        <w:tc>
          <w:tcPr>
            <w:tcW w:w="2490"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Оцениваемый показатель присутствует;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Оцениваемый показатель частично присутствует;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tc>
        <w:tc>
          <w:tcPr>
            <w:tcW w:w="117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0,5 баллов</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992"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Ссылка на web-страницу</w:t>
            </w:r>
          </w:p>
        </w:tc>
        <w:tc>
          <w:tcPr>
            <w:tcW w:w="992"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1002" w:type="dxa"/>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c>
          <w:tcPr>
            <w:tcW w:w="539" w:type="dxa"/>
            <w:tcBorders>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lang w:val="kk-KZ"/>
              </w:rPr>
            </w:pPr>
            <w:r w:rsidRPr="005735D7">
              <w:rPr>
                <w:color w:val="000000" w:themeColor="text1"/>
                <w:spacing w:val="2"/>
                <w:sz w:val="28"/>
                <w:szCs w:val="28"/>
                <w:lang w:val="kk-KZ"/>
              </w:rPr>
              <w:t>2.</w:t>
            </w:r>
          </w:p>
        </w:tc>
        <w:tc>
          <w:tcPr>
            <w:tcW w:w="2976"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lang w:val="kk-KZ"/>
              </w:rPr>
            </w:pPr>
            <w:r w:rsidRPr="005735D7">
              <w:rPr>
                <w:color w:val="000000" w:themeColor="text1"/>
                <w:spacing w:val="2"/>
                <w:sz w:val="28"/>
                <w:szCs w:val="28"/>
                <w:lang w:val="kk-KZ"/>
              </w:rPr>
              <w:t>Наличие ученой или академической степени</w:t>
            </w:r>
          </w:p>
        </w:tc>
        <w:tc>
          <w:tcPr>
            <w:tcW w:w="2490"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Ученая степень;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Академическая степень;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Оцениваемый показатель отсутствует </w:t>
            </w:r>
          </w:p>
        </w:tc>
        <w:tc>
          <w:tcPr>
            <w:tcW w:w="1175"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992"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Информация</w:t>
            </w:r>
          </w:p>
        </w:tc>
        <w:tc>
          <w:tcPr>
            <w:tcW w:w="992"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1002" w:type="dxa"/>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c>
          <w:tcPr>
            <w:tcW w:w="539" w:type="dxa"/>
            <w:tcBorders>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w:t>
            </w:r>
          </w:p>
        </w:tc>
        <w:tc>
          <w:tcPr>
            <w:tcW w:w="2976"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Доля методистов с ученой/академической степенью от количества методистов</w:t>
            </w:r>
          </w:p>
        </w:tc>
        <w:tc>
          <w:tcPr>
            <w:tcW w:w="2490"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20 — 30%;</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15 — 19%;</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10 — 14%;</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до 9%;</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tc>
        <w:tc>
          <w:tcPr>
            <w:tcW w:w="1175"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992"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Информация</w:t>
            </w:r>
          </w:p>
        </w:tc>
        <w:tc>
          <w:tcPr>
            <w:tcW w:w="992" w:type="dxa"/>
            <w:tcBorders>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1002" w:type="dxa"/>
            <w:tcBorders>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c>
          <w:tcPr>
            <w:tcW w:w="539" w:type="dxa"/>
            <w:tcBorders>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w:t>
            </w:r>
          </w:p>
        </w:tc>
        <w:tc>
          <w:tcPr>
            <w:tcW w:w="2976"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Доля методистов с квалификационной категорией «педагог-исследователь», «педагог-мастер» от </w:t>
            </w:r>
            <w:r w:rsidRPr="005735D7">
              <w:rPr>
                <w:color w:val="000000" w:themeColor="text1"/>
                <w:spacing w:val="2"/>
                <w:sz w:val="28"/>
                <w:szCs w:val="28"/>
              </w:rPr>
              <w:lastRenderedPageBreak/>
              <w:t>количества методистов</w:t>
            </w:r>
          </w:p>
        </w:tc>
        <w:tc>
          <w:tcPr>
            <w:tcW w:w="2490"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Не менее 70%;</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60 — 69%;</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50 — 59%;</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40 — 49%;</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Ниже 40% </w:t>
            </w:r>
          </w:p>
        </w:tc>
        <w:tc>
          <w:tcPr>
            <w:tcW w:w="1175"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0 </w:t>
            </w:r>
            <w:r w:rsidRPr="005735D7">
              <w:rPr>
                <w:color w:val="000000" w:themeColor="text1"/>
                <w:spacing w:val="2"/>
                <w:sz w:val="28"/>
                <w:szCs w:val="28"/>
              </w:rPr>
              <w:lastRenderedPageBreak/>
              <w:t>баллов</w:t>
            </w:r>
          </w:p>
        </w:tc>
        <w:tc>
          <w:tcPr>
            <w:tcW w:w="992"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Информация</w:t>
            </w:r>
          </w:p>
        </w:tc>
        <w:tc>
          <w:tcPr>
            <w:tcW w:w="992" w:type="dxa"/>
            <w:tcBorders>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1002" w:type="dxa"/>
            <w:tcBorders>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c>
          <w:tcPr>
            <w:tcW w:w="539" w:type="dxa"/>
            <w:tcBorders>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5.</w:t>
            </w:r>
          </w:p>
        </w:tc>
        <w:tc>
          <w:tcPr>
            <w:tcW w:w="2976"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Проведение/выступление руководителя (заместителя руководителя) на   республиканских/международных мероприятиях по трансляции опыта методической работы</w:t>
            </w:r>
          </w:p>
        </w:tc>
        <w:tc>
          <w:tcPr>
            <w:tcW w:w="2490"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Международный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Республиканский уровень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Оцениваемый показатель отсутствует </w:t>
            </w:r>
          </w:p>
        </w:tc>
        <w:tc>
          <w:tcPr>
            <w:tcW w:w="1175"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992"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Программа, публикация в сборнике мероприятия</w:t>
            </w:r>
          </w:p>
        </w:tc>
        <w:tc>
          <w:tcPr>
            <w:tcW w:w="992" w:type="dxa"/>
            <w:tcBorders>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1002" w:type="dxa"/>
            <w:tcBorders>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c>
          <w:tcPr>
            <w:tcW w:w="539" w:type="dxa"/>
            <w:tcBorders>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6.</w:t>
            </w:r>
          </w:p>
        </w:tc>
        <w:tc>
          <w:tcPr>
            <w:tcW w:w="2976"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Автор/соавтор разработанных программ, учебно-методического комплекса, методических рекомендаций/пособия по методической работе, одобренных учебно-методическим советом или имеющих свидетельство об авторском праве</w:t>
            </w:r>
          </w:p>
        </w:tc>
        <w:tc>
          <w:tcPr>
            <w:tcW w:w="2490"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присутствует;</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Оцениваемый показатель отсутствует </w:t>
            </w:r>
          </w:p>
        </w:tc>
        <w:tc>
          <w:tcPr>
            <w:tcW w:w="1175" w:type="dxa"/>
            <w:tcBorders>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992"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Копия документа</w:t>
            </w:r>
          </w:p>
        </w:tc>
        <w:tc>
          <w:tcPr>
            <w:tcW w:w="992" w:type="dxa"/>
            <w:tcBorders>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1002" w:type="dxa"/>
            <w:tcBorders>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c>
          <w:tcPr>
            <w:tcW w:w="539" w:type="dxa"/>
            <w:tcBorders>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7.</w:t>
            </w:r>
          </w:p>
        </w:tc>
        <w:tc>
          <w:tcPr>
            <w:tcW w:w="2976"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Количество методистов, ставших победителями/призерами в профессиональных конкурсах ИЛИ участвовавших в социальных/образовательных проектах</w:t>
            </w:r>
          </w:p>
        </w:tc>
        <w:tc>
          <w:tcPr>
            <w:tcW w:w="2490"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Международный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Республиканский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Областной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Оцениваемый показатель отсутствует </w:t>
            </w:r>
          </w:p>
        </w:tc>
        <w:tc>
          <w:tcPr>
            <w:tcW w:w="1175"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992"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Информация, копия документов</w:t>
            </w:r>
          </w:p>
        </w:tc>
        <w:tc>
          <w:tcPr>
            <w:tcW w:w="992" w:type="dxa"/>
            <w:tcBorders>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1002" w:type="dxa"/>
            <w:tcBorders>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c>
          <w:tcPr>
            <w:tcW w:w="539" w:type="dxa"/>
            <w:tcBorders>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8.</w:t>
            </w:r>
          </w:p>
        </w:tc>
        <w:tc>
          <w:tcPr>
            <w:tcW w:w="2976"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Наличие сертификата о курсах повышения квалификации по методической работе</w:t>
            </w:r>
          </w:p>
        </w:tc>
        <w:tc>
          <w:tcPr>
            <w:tcW w:w="2490"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присутствует;</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Оцениваемый показатель отсутствует </w:t>
            </w:r>
          </w:p>
        </w:tc>
        <w:tc>
          <w:tcPr>
            <w:tcW w:w="1175"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992" w:type="dxa"/>
            <w:tcBorders>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992" w:type="dxa"/>
            <w:tcBorders>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1002" w:type="dxa"/>
            <w:tcBorders>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c>
          <w:tcPr>
            <w:tcW w:w="539" w:type="dxa"/>
            <w:tcBorders>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9.</w:t>
            </w:r>
          </w:p>
        </w:tc>
        <w:tc>
          <w:tcPr>
            <w:tcW w:w="2976"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Количество активно действующих ассоциаций педагогов-предметников</w:t>
            </w:r>
          </w:p>
          <w:p w:rsidR="008E68F3" w:rsidRPr="005735D7" w:rsidRDefault="008E68F3" w:rsidP="0001437E">
            <w:pPr>
              <w:pStyle w:val="af6"/>
              <w:jc w:val="both"/>
              <w:rPr>
                <w:color w:val="000000" w:themeColor="text1"/>
                <w:spacing w:val="2"/>
                <w:sz w:val="28"/>
                <w:szCs w:val="28"/>
              </w:rPr>
            </w:pPr>
          </w:p>
        </w:tc>
        <w:tc>
          <w:tcPr>
            <w:tcW w:w="2490"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Не менее 6 ассоциаций;</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3-5 ассоциаций;</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Менее 3-х ассоциаций </w:t>
            </w:r>
          </w:p>
        </w:tc>
        <w:tc>
          <w:tcPr>
            <w:tcW w:w="1175"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992"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информация</w:t>
            </w:r>
          </w:p>
        </w:tc>
        <w:tc>
          <w:tcPr>
            <w:tcW w:w="992" w:type="dxa"/>
            <w:tcBorders>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1002" w:type="dxa"/>
            <w:tcBorders>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c>
          <w:tcPr>
            <w:tcW w:w="539" w:type="dxa"/>
            <w:tcBorders>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10.</w:t>
            </w:r>
          </w:p>
        </w:tc>
        <w:tc>
          <w:tcPr>
            <w:tcW w:w="2976"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 xml:space="preserve">Участие руководителя </w:t>
            </w:r>
            <w:r w:rsidRPr="005735D7">
              <w:rPr>
                <w:color w:val="000000" w:themeColor="text1"/>
                <w:spacing w:val="2"/>
                <w:sz w:val="28"/>
                <w:szCs w:val="28"/>
              </w:rPr>
              <w:lastRenderedPageBreak/>
              <w:t xml:space="preserve">(заместителя руководителя) методического кабинета (центра) в рабочих или экспертных группах </w:t>
            </w:r>
          </w:p>
          <w:p w:rsidR="008E68F3" w:rsidRPr="005735D7" w:rsidRDefault="008E68F3" w:rsidP="0001437E">
            <w:pPr>
              <w:pStyle w:val="af6"/>
              <w:jc w:val="both"/>
              <w:rPr>
                <w:color w:val="000000" w:themeColor="text1"/>
                <w:spacing w:val="2"/>
                <w:sz w:val="28"/>
                <w:szCs w:val="28"/>
              </w:rPr>
            </w:pPr>
          </w:p>
        </w:tc>
        <w:tc>
          <w:tcPr>
            <w:tcW w:w="2490"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 xml:space="preserve">Республиканский </w:t>
            </w:r>
            <w:r w:rsidRPr="005735D7">
              <w:rPr>
                <w:color w:val="000000" w:themeColor="text1"/>
                <w:spacing w:val="2"/>
                <w:sz w:val="28"/>
                <w:szCs w:val="28"/>
              </w:rPr>
              <w:lastRenderedPageBreak/>
              <w:t>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Областной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Оцениваемый показатель отсутствует </w:t>
            </w:r>
          </w:p>
        </w:tc>
        <w:tc>
          <w:tcPr>
            <w:tcW w:w="1175"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2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992" w:type="dxa"/>
            <w:tcBorders>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Инфо</w:t>
            </w:r>
            <w:r w:rsidRPr="005735D7">
              <w:rPr>
                <w:color w:val="000000" w:themeColor="text1"/>
                <w:spacing w:val="2"/>
                <w:sz w:val="28"/>
                <w:szCs w:val="28"/>
              </w:rPr>
              <w:lastRenderedPageBreak/>
              <w:t>рмация6 подтверждающие документы</w:t>
            </w:r>
          </w:p>
        </w:tc>
        <w:tc>
          <w:tcPr>
            <w:tcW w:w="992" w:type="dxa"/>
            <w:tcBorders>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1002" w:type="dxa"/>
            <w:tcBorders>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c>
          <w:tcPr>
            <w:tcW w:w="10166" w:type="dxa"/>
            <w:gridSpan w:val="7"/>
            <w:tcBorders>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Итого</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«руководитель</w:t>
            </w:r>
            <w:r w:rsidRPr="005735D7">
              <w:rPr>
                <w:color w:val="000000" w:themeColor="text1"/>
                <w:spacing w:val="2"/>
                <w:sz w:val="28"/>
                <w:szCs w:val="28"/>
                <w:lang w:val="kk-KZ"/>
              </w:rPr>
              <w:t>-организатор</w:t>
            </w:r>
            <w:r w:rsidRPr="005735D7">
              <w:rPr>
                <w:color w:val="000000" w:themeColor="text1"/>
                <w:spacing w:val="2"/>
                <w:sz w:val="28"/>
                <w:szCs w:val="28"/>
              </w:rPr>
              <w:t>» - 7-9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«руководитель</w:t>
            </w:r>
            <w:r w:rsidRPr="005735D7">
              <w:rPr>
                <w:color w:val="000000" w:themeColor="text1"/>
                <w:spacing w:val="2"/>
                <w:sz w:val="28"/>
                <w:szCs w:val="28"/>
                <w:lang w:val="kk-KZ"/>
              </w:rPr>
              <w:t>-менеджер</w:t>
            </w:r>
            <w:r w:rsidRPr="005735D7">
              <w:rPr>
                <w:color w:val="000000" w:themeColor="text1"/>
                <w:spacing w:val="2"/>
                <w:sz w:val="28"/>
                <w:szCs w:val="28"/>
              </w:rPr>
              <w:t>» - 10-16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«руководитель</w:t>
            </w:r>
            <w:r w:rsidRPr="005735D7">
              <w:rPr>
                <w:color w:val="000000" w:themeColor="text1"/>
                <w:spacing w:val="2"/>
                <w:sz w:val="28"/>
                <w:szCs w:val="28"/>
                <w:lang w:val="kk-KZ"/>
              </w:rPr>
              <w:t>-лидер</w:t>
            </w:r>
            <w:r w:rsidRPr="005735D7">
              <w:rPr>
                <w:color w:val="000000" w:themeColor="text1"/>
                <w:spacing w:val="2"/>
                <w:sz w:val="28"/>
                <w:szCs w:val="28"/>
              </w:rPr>
              <w:t xml:space="preserve">» - 17-23 балла.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«заместитель руководителя третьей категории» - 7-9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«заместитель руководителя второй категории» - 10-16 баллов;</w:t>
            </w:r>
          </w:p>
          <w:p w:rsidR="008E68F3" w:rsidRPr="005735D7" w:rsidRDefault="008E68F3" w:rsidP="0001437E">
            <w:pPr>
              <w:pStyle w:val="af6"/>
              <w:jc w:val="both"/>
              <w:rPr>
                <w:color w:val="000000" w:themeColor="text1"/>
              </w:rPr>
            </w:pPr>
            <w:r w:rsidRPr="005735D7">
              <w:rPr>
                <w:color w:val="000000" w:themeColor="text1"/>
                <w:spacing w:val="2"/>
                <w:sz w:val="28"/>
                <w:szCs w:val="28"/>
              </w:rPr>
              <w:t>«заместитель руководителя первой категории» - 17-23 балла</w:t>
            </w:r>
          </w:p>
        </w:tc>
      </w:tr>
    </w:tbl>
    <w:p w:rsidR="008E68F3" w:rsidRPr="007E1F54" w:rsidRDefault="008E68F3" w:rsidP="008E68F3">
      <w:pPr>
        <w:pStyle w:val="af6"/>
        <w:jc w:val="both"/>
        <w:rPr>
          <w:color w:val="000000" w:themeColor="text1"/>
          <w:spacing w:val="2"/>
          <w:sz w:val="28"/>
          <w:szCs w:val="28"/>
        </w:rPr>
      </w:pPr>
      <w:r w:rsidRPr="007E1F54">
        <w:rPr>
          <w:i/>
          <w:color w:val="000000" w:themeColor="text1"/>
          <w:spacing w:val="2"/>
          <w:sz w:val="28"/>
          <w:szCs w:val="28"/>
        </w:rPr>
        <w:t xml:space="preserve">*Достижение показателей учитываются за </w:t>
      </w:r>
      <w:r w:rsidRPr="007E1F54">
        <w:rPr>
          <w:i/>
          <w:color w:val="000000" w:themeColor="text1"/>
          <w:spacing w:val="2"/>
          <w:sz w:val="28"/>
          <w:szCs w:val="28"/>
          <w:lang w:val="kk-KZ"/>
        </w:rPr>
        <w:t>межаттестационный</w:t>
      </w:r>
      <w:r w:rsidRPr="007E1F54">
        <w:rPr>
          <w:i/>
          <w:color w:val="000000" w:themeColor="text1"/>
          <w:spacing w:val="2"/>
          <w:sz w:val="28"/>
          <w:szCs w:val="28"/>
        </w:rPr>
        <w:t xml:space="preserve"> период (период между аттестациями)</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 xml:space="preserve">Приложение </w:t>
      </w:r>
      <w:r w:rsidRPr="007E1F54">
        <w:rPr>
          <w:color w:val="000000" w:themeColor="text1"/>
          <w:spacing w:val="2"/>
          <w:sz w:val="28"/>
          <w:szCs w:val="28"/>
          <w:lang w:val="kk-KZ"/>
        </w:rPr>
        <w:t>2</w:t>
      </w:r>
      <w:r w:rsidRPr="007E1F54">
        <w:rPr>
          <w:color w:val="000000" w:themeColor="text1"/>
          <w:spacing w:val="2"/>
          <w:sz w:val="28"/>
          <w:szCs w:val="28"/>
        </w:rPr>
        <w:t>4</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 xml:space="preserve">к Правилам и условиям </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проведения аттестации педагогов</w:t>
      </w:r>
    </w:p>
    <w:p w:rsidR="008E68F3" w:rsidRPr="007E1F54" w:rsidRDefault="008E68F3" w:rsidP="008E68F3">
      <w:pPr>
        <w:pStyle w:val="af6"/>
        <w:jc w:val="both"/>
        <w:rPr>
          <w:color w:val="000000" w:themeColor="text1"/>
          <w:spacing w:val="2"/>
          <w:sz w:val="28"/>
          <w:szCs w:val="28"/>
        </w:rPr>
      </w:pP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Показатели эффективности деятельности заместителя руководителя по учебной работе</w:t>
      </w:r>
    </w:p>
    <w:p w:rsidR="008E68F3" w:rsidRPr="005735D7" w:rsidRDefault="008E68F3" w:rsidP="008E68F3">
      <w:pPr>
        <w:pStyle w:val="af6"/>
        <w:jc w:val="center"/>
        <w:rPr>
          <w:color w:val="000000" w:themeColor="text1"/>
          <w:spacing w:val="2"/>
          <w:sz w:val="28"/>
          <w:szCs w:val="28"/>
        </w:rPr>
      </w:pPr>
    </w:p>
    <w:tbl>
      <w:tblPr>
        <w:tblW w:w="0" w:type="auto"/>
        <w:tblInd w:w="-10" w:type="dxa"/>
        <w:tblLayout w:type="fixed"/>
        <w:tblCellMar>
          <w:left w:w="0" w:type="dxa"/>
          <w:right w:w="0" w:type="dxa"/>
        </w:tblCellMar>
        <w:tblLook w:val="0000"/>
      </w:tblPr>
      <w:tblGrid>
        <w:gridCol w:w="552"/>
        <w:gridCol w:w="3453"/>
        <w:gridCol w:w="2126"/>
        <w:gridCol w:w="1228"/>
        <w:gridCol w:w="1133"/>
        <w:gridCol w:w="821"/>
        <w:gridCol w:w="866"/>
        <w:gridCol w:w="48"/>
      </w:tblGrid>
      <w:tr w:rsidR="008E68F3" w:rsidRPr="005735D7" w:rsidTr="0001437E">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w:t>
            </w:r>
          </w:p>
        </w:tc>
        <w:tc>
          <w:tcPr>
            <w:tcW w:w="3453"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Критерий</w:t>
            </w:r>
          </w:p>
        </w:tc>
        <w:tc>
          <w:tcPr>
            <w:tcW w:w="2126"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Показатели</w:t>
            </w:r>
          </w:p>
        </w:tc>
        <w:tc>
          <w:tcPr>
            <w:tcW w:w="122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Баллы</w:t>
            </w:r>
          </w:p>
        </w:tc>
        <w:tc>
          <w:tcPr>
            <w:tcW w:w="113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ind w:left="169" w:right="113"/>
              <w:jc w:val="both"/>
              <w:rPr>
                <w:color w:val="000000" w:themeColor="text1"/>
                <w:spacing w:val="2"/>
                <w:sz w:val="28"/>
                <w:szCs w:val="28"/>
              </w:rPr>
            </w:pPr>
            <w:r w:rsidRPr="005735D7">
              <w:rPr>
                <w:color w:val="000000" w:themeColor="text1"/>
                <w:spacing w:val="2"/>
                <w:sz w:val="28"/>
                <w:szCs w:val="28"/>
              </w:rPr>
              <w:t xml:space="preserve">Доказательство (материалы представляются в портфолио) </w:t>
            </w:r>
          </w:p>
        </w:tc>
        <w:tc>
          <w:tcPr>
            <w:tcW w:w="821"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ind w:left="169" w:right="113"/>
              <w:jc w:val="both"/>
              <w:rPr>
                <w:color w:val="000000" w:themeColor="text1"/>
                <w:spacing w:val="2"/>
                <w:sz w:val="28"/>
                <w:szCs w:val="28"/>
              </w:rPr>
            </w:pPr>
            <w:r w:rsidRPr="005735D7">
              <w:rPr>
                <w:color w:val="000000" w:themeColor="text1"/>
                <w:spacing w:val="2"/>
                <w:sz w:val="28"/>
                <w:szCs w:val="28"/>
              </w:rPr>
              <w:t xml:space="preserve">Самооценка </w:t>
            </w: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ind w:left="169" w:right="113"/>
              <w:jc w:val="both"/>
              <w:rPr>
                <w:color w:val="000000" w:themeColor="text1"/>
                <w:spacing w:val="2"/>
                <w:sz w:val="28"/>
                <w:szCs w:val="28"/>
              </w:rPr>
            </w:pPr>
            <w:r w:rsidRPr="005735D7">
              <w:rPr>
                <w:color w:val="000000" w:themeColor="text1"/>
                <w:spacing w:val="2"/>
                <w:sz w:val="28"/>
                <w:szCs w:val="28"/>
              </w:rPr>
              <w:t>Баллы членов комиссии</w:t>
            </w: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blPrEx>
          <w:tblCellMar>
            <w:left w:w="108" w:type="dxa"/>
            <w:right w:w="108" w:type="dxa"/>
          </w:tblCellMar>
        </w:tblPrEx>
        <w:trPr>
          <w:trHeight w:val="30"/>
        </w:trPr>
        <w:tc>
          <w:tcPr>
            <w:tcW w:w="10227" w:type="dxa"/>
            <w:gridSpan w:val="8"/>
            <w:tcBorders>
              <w:top w:val="single" w:sz="4" w:space="0" w:color="C0C0C0"/>
              <w:left w:val="single" w:sz="4" w:space="0" w:color="C0C0C0"/>
              <w:bottom w:val="single" w:sz="4" w:space="0" w:color="C0C0C0"/>
              <w:right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Эффективность обеспечения открытости организации образования (максимальное количество баллов по критерию – 2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lastRenderedPageBreak/>
              <w:t>«</w:t>
            </w:r>
            <w:r w:rsidRPr="005735D7">
              <w:rPr>
                <w:color w:val="000000" w:themeColor="text1"/>
                <w:spacing w:val="2"/>
                <w:sz w:val="28"/>
                <w:szCs w:val="28"/>
              </w:rPr>
              <w:t>заместитель руководителя третьей категории</w:t>
            </w:r>
            <w:r w:rsidRPr="005735D7">
              <w:rPr>
                <w:color w:val="000000" w:themeColor="text1"/>
                <w:spacing w:val="2"/>
                <w:sz w:val="28"/>
                <w:szCs w:val="28"/>
                <w:lang w:val="kk-KZ"/>
              </w:rPr>
              <w:t>»</w:t>
            </w:r>
            <w:r w:rsidRPr="005735D7">
              <w:rPr>
                <w:color w:val="000000" w:themeColor="text1"/>
                <w:spacing w:val="2"/>
                <w:sz w:val="28"/>
                <w:szCs w:val="28"/>
              </w:rPr>
              <w:t xml:space="preserve"> - 1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второй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1,5 баллов; </w:t>
            </w:r>
          </w:p>
          <w:p w:rsidR="008E68F3" w:rsidRPr="005735D7" w:rsidRDefault="008E68F3" w:rsidP="0001437E">
            <w:pPr>
              <w:pStyle w:val="af6"/>
              <w:jc w:val="both"/>
              <w:rPr>
                <w:color w:val="000000" w:themeColor="text1"/>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первой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2 балла</w:t>
            </w:r>
          </w:p>
        </w:tc>
      </w:tr>
      <w:tr w:rsidR="008E68F3" w:rsidRPr="005735D7" w:rsidTr="0001437E">
        <w:trPr>
          <w:trHeight w:val="30"/>
        </w:trPr>
        <w:tc>
          <w:tcPr>
            <w:tcW w:w="552" w:type="dxa"/>
            <w:vMerge w:val="restart"/>
            <w:tcBorders>
              <w:top w:val="single" w:sz="4" w:space="0" w:color="C0C0C0"/>
              <w:left w:val="single" w:sz="4" w:space="0" w:color="C0C0C0"/>
            </w:tcBorders>
            <w:shd w:val="clear" w:color="auto" w:fill="FFFFFF"/>
          </w:tcPr>
          <w:p w:rsidR="008E68F3" w:rsidRPr="005735D7" w:rsidRDefault="008E68F3" w:rsidP="0001437E">
            <w:pPr>
              <w:pStyle w:val="af6"/>
              <w:rPr>
                <w:color w:val="000000" w:themeColor="text1"/>
                <w:spacing w:val="2"/>
                <w:sz w:val="28"/>
                <w:szCs w:val="28"/>
              </w:rPr>
            </w:pPr>
            <w:r w:rsidRPr="005735D7">
              <w:rPr>
                <w:color w:val="000000" w:themeColor="text1"/>
                <w:spacing w:val="2"/>
                <w:sz w:val="28"/>
                <w:szCs w:val="28"/>
              </w:rPr>
              <w:lastRenderedPageBreak/>
              <w:t>1.</w:t>
            </w:r>
          </w:p>
          <w:p w:rsidR="008E68F3" w:rsidRPr="005735D7" w:rsidRDefault="008E68F3" w:rsidP="0001437E">
            <w:pPr>
              <w:pStyle w:val="af6"/>
              <w:rPr>
                <w:color w:val="000000" w:themeColor="text1"/>
                <w:spacing w:val="2"/>
                <w:sz w:val="28"/>
                <w:szCs w:val="28"/>
              </w:rPr>
            </w:pPr>
          </w:p>
        </w:tc>
        <w:tc>
          <w:tcPr>
            <w:tcW w:w="345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ind w:left="172" w:right="162"/>
              <w:rPr>
                <w:color w:val="000000" w:themeColor="text1"/>
                <w:spacing w:val="2"/>
                <w:sz w:val="28"/>
                <w:szCs w:val="28"/>
              </w:rPr>
            </w:pPr>
            <w:r w:rsidRPr="005735D7">
              <w:rPr>
                <w:color w:val="000000" w:themeColor="text1"/>
                <w:spacing w:val="2"/>
                <w:sz w:val="28"/>
                <w:szCs w:val="28"/>
              </w:rPr>
              <w:t>Открытость организации образования:</w:t>
            </w:r>
          </w:p>
          <w:p w:rsidR="008E68F3" w:rsidRPr="005735D7" w:rsidRDefault="008E68F3" w:rsidP="0001437E">
            <w:pPr>
              <w:pStyle w:val="af6"/>
              <w:ind w:left="172" w:right="162"/>
              <w:rPr>
                <w:color w:val="000000" w:themeColor="text1"/>
                <w:spacing w:val="2"/>
                <w:sz w:val="28"/>
                <w:szCs w:val="28"/>
              </w:rPr>
            </w:pPr>
            <w:r w:rsidRPr="005735D7">
              <w:rPr>
                <w:color w:val="000000" w:themeColor="text1"/>
                <w:spacing w:val="2"/>
                <w:sz w:val="28"/>
                <w:szCs w:val="28"/>
              </w:rPr>
              <w:t>- еженедельное размещение на сайте информации по курируемому направлению,</w:t>
            </w:r>
            <w:r w:rsidRPr="005735D7">
              <w:rPr>
                <w:color w:val="000000" w:themeColor="text1"/>
                <w:spacing w:val="2"/>
                <w:sz w:val="28"/>
                <w:szCs w:val="28"/>
              </w:rPr>
              <w:br/>
            </w:r>
          </w:p>
        </w:tc>
        <w:tc>
          <w:tcPr>
            <w:tcW w:w="2126"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72" w:right="162"/>
              <w:jc w:val="both"/>
              <w:rPr>
                <w:color w:val="000000" w:themeColor="text1"/>
                <w:spacing w:val="2"/>
                <w:sz w:val="28"/>
                <w:szCs w:val="28"/>
              </w:rPr>
            </w:pPr>
            <w:r w:rsidRPr="005735D7">
              <w:rPr>
                <w:color w:val="000000" w:themeColor="text1"/>
                <w:spacing w:val="2"/>
                <w:sz w:val="28"/>
                <w:szCs w:val="28"/>
              </w:rPr>
              <w:t xml:space="preserve"> Оцениваемый показатель присутствует; </w:t>
            </w:r>
            <w:r w:rsidRPr="005735D7">
              <w:rPr>
                <w:color w:val="000000" w:themeColor="text1"/>
                <w:spacing w:val="2"/>
                <w:sz w:val="28"/>
                <w:szCs w:val="28"/>
              </w:rPr>
              <w:br/>
              <w:t xml:space="preserve">Оцениваемый показатель частично присутствует; </w:t>
            </w:r>
            <w:r w:rsidRPr="005735D7">
              <w:rPr>
                <w:color w:val="000000" w:themeColor="text1"/>
                <w:spacing w:val="2"/>
                <w:sz w:val="28"/>
                <w:szCs w:val="28"/>
              </w:rPr>
              <w:br/>
              <w:t>Оцениваемый показатель отсутствует.</w:t>
            </w:r>
          </w:p>
        </w:tc>
        <w:tc>
          <w:tcPr>
            <w:tcW w:w="122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snapToGrid w:val="0"/>
              <w:ind w:left="172" w:right="162"/>
              <w:jc w:val="both"/>
              <w:rPr>
                <w:color w:val="000000" w:themeColor="text1"/>
                <w:spacing w:val="2"/>
                <w:sz w:val="28"/>
                <w:szCs w:val="28"/>
              </w:rPr>
            </w:pPr>
          </w:p>
          <w:p w:rsidR="008E68F3" w:rsidRPr="005735D7" w:rsidRDefault="008E68F3" w:rsidP="0001437E">
            <w:pPr>
              <w:pStyle w:val="af6"/>
              <w:ind w:left="172" w:right="162"/>
              <w:jc w:val="both"/>
              <w:rPr>
                <w:color w:val="000000" w:themeColor="text1"/>
                <w:spacing w:val="2"/>
                <w:sz w:val="28"/>
                <w:szCs w:val="28"/>
              </w:rPr>
            </w:pPr>
            <w:r w:rsidRPr="005735D7">
              <w:rPr>
                <w:color w:val="000000" w:themeColor="text1"/>
                <w:spacing w:val="2"/>
                <w:sz w:val="28"/>
                <w:szCs w:val="28"/>
              </w:rPr>
              <w:t>1 балл</w:t>
            </w:r>
            <w:r w:rsidRPr="005735D7">
              <w:rPr>
                <w:color w:val="000000" w:themeColor="text1"/>
                <w:spacing w:val="2"/>
                <w:sz w:val="28"/>
                <w:szCs w:val="28"/>
              </w:rPr>
              <w:br/>
            </w:r>
          </w:p>
          <w:p w:rsidR="008E68F3" w:rsidRPr="005735D7" w:rsidRDefault="008E68F3" w:rsidP="0001437E">
            <w:pPr>
              <w:pStyle w:val="af6"/>
              <w:ind w:left="172" w:right="162"/>
              <w:jc w:val="both"/>
              <w:rPr>
                <w:color w:val="000000" w:themeColor="text1"/>
                <w:spacing w:val="2"/>
                <w:sz w:val="28"/>
                <w:szCs w:val="28"/>
              </w:rPr>
            </w:pPr>
            <w:r w:rsidRPr="005735D7">
              <w:rPr>
                <w:color w:val="000000" w:themeColor="text1"/>
                <w:spacing w:val="2"/>
                <w:sz w:val="28"/>
                <w:szCs w:val="28"/>
              </w:rPr>
              <w:t>0,5 баллов</w:t>
            </w:r>
          </w:p>
          <w:p w:rsidR="008E68F3" w:rsidRPr="005735D7" w:rsidRDefault="008E68F3" w:rsidP="0001437E">
            <w:pPr>
              <w:pStyle w:val="af6"/>
              <w:ind w:left="172" w:right="162"/>
              <w:jc w:val="both"/>
              <w:rPr>
                <w:color w:val="000000" w:themeColor="text1"/>
                <w:spacing w:val="2"/>
                <w:sz w:val="28"/>
                <w:szCs w:val="28"/>
              </w:rPr>
            </w:pPr>
          </w:p>
          <w:p w:rsidR="008E68F3" w:rsidRPr="005735D7" w:rsidRDefault="008E68F3" w:rsidP="0001437E">
            <w:pPr>
              <w:pStyle w:val="af6"/>
              <w:ind w:left="172" w:right="162"/>
              <w:jc w:val="both"/>
              <w:rPr>
                <w:color w:val="000000" w:themeColor="text1"/>
                <w:spacing w:val="2"/>
                <w:sz w:val="28"/>
                <w:szCs w:val="28"/>
              </w:rPr>
            </w:pPr>
          </w:p>
          <w:p w:rsidR="008E68F3" w:rsidRPr="005735D7" w:rsidRDefault="008E68F3" w:rsidP="0001437E">
            <w:pPr>
              <w:pStyle w:val="af6"/>
              <w:ind w:left="172" w:right="162"/>
              <w:jc w:val="both"/>
              <w:rPr>
                <w:color w:val="000000" w:themeColor="text1"/>
                <w:spacing w:val="2"/>
                <w:sz w:val="28"/>
                <w:szCs w:val="28"/>
              </w:rPr>
            </w:pPr>
            <w:r w:rsidRPr="005735D7">
              <w:rPr>
                <w:color w:val="000000" w:themeColor="text1"/>
                <w:spacing w:val="2"/>
                <w:sz w:val="28"/>
                <w:szCs w:val="28"/>
              </w:rPr>
              <w:t>0 баллов</w:t>
            </w:r>
          </w:p>
        </w:tc>
        <w:tc>
          <w:tcPr>
            <w:tcW w:w="113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ind w:left="172" w:right="162"/>
              <w:jc w:val="both"/>
              <w:rPr>
                <w:color w:val="000000" w:themeColor="text1"/>
                <w:spacing w:val="2"/>
                <w:sz w:val="28"/>
                <w:szCs w:val="28"/>
              </w:rPr>
            </w:pPr>
            <w:r w:rsidRPr="005735D7">
              <w:rPr>
                <w:color w:val="000000" w:themeColor="text1"/>
                <w:spacing w:val="2"/>
                <w:sz w:val="28"/>
                <w:szCs w:val="28"/>
              </w:rPr>
              <w:t xml:space="preserve">Ссылка </w:t>
            </w:r>
          </w:p>
        </w:tc>
        <w:tc>
          <w:tcPr>
            <w:tcW w:w="821"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ind w:left="172" w:right="162"/>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ind w:left="172" w:right="162"/>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vMerge/>
            <w:tcBorders>
              <w:left w:val="single" w:sz="4" w:space="0" w:color="C0C0C0"/>
              <w:bottom w:val="single" w:sz="4" w:space="0" w:color="C0C0C0"/>
            </w:tcBorders>
            <w:shd w:val="clear" w:color="auto" w:fill="FFFFFF"/>
            <w:vAlign w:val="center"/>
          </w:tcPr>
          <w:p w:rsidR="008E68F3" w:rsidRPr="005735D7" w:rsidRDefault="008E68F3" w:rsidP="0001437E">
            <w:pPr>
              <w:pStyle w:val="af6"/>
              <w:snapToGrid w:val="0"/>
              <w:jc w:val="both"/>
              <w:rPr>
                <w:color w:val="000000" w:themeColor="text1"/>
                <w:spacing w:val="2"/>
                <w:sz w:val="28"/>
                <w:szCs w:val="28"/>
              </w:rPr>
            </w:pPr>
          </w:p>
        </w:tc>
        <w:tc>
          <w:tcPr>
            <w:tcW w:w="345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rPr>
                <w:color w:val="000000" w:themeColor="text1"/>
                <w:spacing w:val="2"/>
                <w:sz w:val="28"/>
                <w:szCs w:val="28"/>
              </w:rPr>
            </w:pPr>
            <w:r w:rsidRPr="005735D7">
              <w:rPr>
                <w:color w:val="000000" w:themeColor="text1"/>
                <w:spacing w:val="2"/>
                <w:sz w:val="28"/>
                <w:szCs w:val="28"/>
              </w:rPr>
              <w:t>Открытость организации образования:</w:t>
            </w:r>
          </w:p>
          <w:p w:rsidR="008E68F3" w:rsidRPr="005735D7" w:rsidRDefault="008E68F3" w:rsidP="0001437E">
            <w:pPr>
              <w:pStyle w:val="af6"/>
              <w:rPr>
                <w:color w:val="000000" w:themeColor="text1"/>
                <w:spacing w:val="2"/>
                <w:sz w:val="28"/>
                <w:szCs w:val="28"/>
              </w:rPr>
            </w:pPr>
            <w:r w:rsidRPr="005735D7">
              <w:rPr>
                <w:color w:val="000000" w:themeColor="text1"/>
                <w:spacing w:val="2"/>
                <w:sz w:val="28"/>
                <w:szCs w:val="28"/>
              </w:rPr>
              <w:t>- еженедельное размещение информации по курируемому направлению на странице в социальных сетях</w:t>
            </w:r>
          </w:p>
        </w:tc>
        <w:tc>
          <w:tcPr>
            <w:tcW w:w="2126"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Оцениваемый показатель присутствует; </w:t>
            </w:r>
            <w:r w:rsidRPr="005735D7">
              <w:rPr>
                <w:color w:val="000000" w:themeColor="text1"/>
                <w:spacing w:val="2"/>
                <w:sz w:val="28"/>
                <w:szCs w:val="28"/>
              </w:rPr>
              <w:br/>
              <w:t xml:space="preserve">Оцениваемый показатель частично присутствует; </w:t>
            </w:r>
            <w:r w:rsidRPr="005735D7">
              <w:rPr>
                <w:color w:val="000000" w:themeColor="text1"/>
                <w:spacing w:val="2"/>
                <w:sz w:val="28"/>
                <w:szCs w:val="28"/>
              </w:rPr>
              <w:br/>
              <w:t>Оцениваемый показатель отсутствует.</w:t>
            </w:r>
          </w:p>
        </w:tc>
        <w:tc>
          <w:tcPr>
            <w:tcW w:w="122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r w:rsidRPr="005735D7">
              <w:rPr>
                <w:color w:val="000000" w:themeColor="text1"/>
                <w:spacing w:val="2"/>
                <w:sz w:val="28"/>
                <w:szCs w:val="28"/>
              </w:rPr>
              <w:br/>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0,5 баллов</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113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Ссылка </w:t>
            </w:r>
          </w:p>
        </w:tc>
        <w:tc>
          <w:tcPr>
            <w:tcW w:w="821"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blPrEx>
          <w:tblCellMar>
            <w:left w:w="108" w:type="dxa"/>
            <w:right w:w="108" w:type="dxa"/>
          </w:tblCellMar>
        </w:tblPrEx>
        <w:trPr>
          <w:trHeight w:val="30"/>
        </w:trPr>
        <w:tc>
          <w:tcPr>
            <w:tcW w:w="10227" w:type="dxa"/>
            <w:gridSpan w:val="8"/>
            <w:tcBorders>
              <w:top w:val="single" w:sz="4" w:space="0" w:color="C0C0C0"/>
              <w:left w:val="single" w:sz="4" w:space="0" w:color="C0C0C0"/>
              <w:bottom w:val="single" w:sz="4" w:space="0" w:color="C0C0C0"/>
              <w:right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Эффективность обеспечения качества образования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(максимальное количество баллов по критерию – 13)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третьей категории</w:t>
            </w:r>
            <w:r w:rsidRPr="005735D7">
              <w:rPr>
                <w:color w:val="000000" w:themeColor="text1"/>
                <w:spacing w:val="2"/>
                <w:sz w:val="28"/>
                <w:szCs w:val="28"/>
                <w:lang w:val="kk-KZ"/>
              </w:rPr>
              <w:t>»</w:t>
            </w:r>
            <w:r w:rsidRPr="005735D7">
              <w:rPr>
                <w:color w:val="000000" w:themeColor="text1"/>
                <w:spacing w:val="2"/>
                <w:sz w:val="28"/>
                <w:szCs w:val="28"/>
              </w:rPr>
              <w:t xml:space="preserve"> - 4-6 баллов;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второй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- 7-10 баллов;  </w:t>
            </w:r>
          </w:p>
          <w:p w:rsidR="008E68F3" w:rsidRPr="005735D7" w:rsidRDefault="008E68F3" w:rsidP="0001437E">
            <w:pPr>
              <w:pStyle w:val="af6"/>
              <w:jc w:val="both"/>
              <w:rPr>
                <w:color w:val="000000" w:themeColor="text1"/>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первой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- 11-13 баллов</w:t>
            </w:r>
          </w:p>
        </w:tc>
      </w:tr>
      <w:tr w:rsidR="008E68F3" w:rsidRPr="005735D7" w:rsidTr="0001437E">
        <w:trPr>
          <w:trHeight w:val="30"/>
        </w:trPr>
        <w:tc>
          <w:tcPr>
            <w:tcW w:w="552"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rPr>
                <w:color w:val="000000" w:themeColor="text1"/>
                <w:spacing w:val="2"/>
                <w:sz w:val="28"/>
                <w:szCs w:val="28"/>
              </w:rPr>
            </w:pPr>
            <w:r w:rsidRPr="005735D7">
              <w:rPr>
                <w:color w:val="000000" w:themeColor="text1"/>
                <w:spacing w:val="2"/>
                <w:sz w:val="28"/>
                <w:szCs w:val="28"/>
              </w:rPr>
              <w:t>2.</w:t>
            </w:r>
          </w:p>
        </w:tc>
        <w:tc>
          <w:tcPr>
            <w:tcW w:w="345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rPr>
                <w:color w:val="000000" w:themeColor="text1"/>
                <w:spacing w:val="2"/>
                <w:sz w:val="28"/>
                <w:szCs w:val="28"/>
              </w:rPr>
            </w:pPr>
            <w:r w:rsidRPr="005735D7">
              <w:rPr>
                <w:color w:val="000000" w:themeColor="text1"/>
                <w:spacing w:val="2"/>
                <w:sz w:val="28"/>
                <w:szCs w:val="28"/>
              </w:rPr>
              <w:t>Качество знаний</w:t>
            </w:r>
          </w:p>
          <w:p w:rsidR="008E68F3" w:rsidRPr="005735D7" w:rsidRDefault="008E68F3" w:rsidP="0001437E">
            <w:pPr>
              <w:pStyle w:val="af6"/>
              <w:rPr>
                <w:color w:val="000000" w:themeColor="text1"/>
                <w:spacing w:val="2"/>
                <w:sz w:val="28"/>
                <w:szCs w:val="28"/>
              </w:rPr>
            </w:pPr>
            <w:r w:rsidRPr="005735D7">
              <w:rPr>
                <w:color w:val="000000" w:themeColor="text1"/>
                <w:spacing w:val="2"/>
                <w:sz w:val="28"/>
                <w:szCs w:val="28"/>
              </w:rPr>
              <w:t>обучающихся школы/курируемому направлению за последние три учебных года (рассчитывается среднеарифметический показатель за последние три года)</w:t>
            </w:r>
          </w:p>
        </w:tc>
        <w:tc>
          <w:tcPr>
            <w:tcW w:w="2126"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Динамика роста качества знаний                  - менее 3%</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Динамика роста качества знаний                  - на 3%</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Динамика роста качества знаний - на 4%</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Динамика роста качества знаний - на 5%</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Динамика роста качества знаний - на 6%</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Качество знаний</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обучающихся школы/курируемому </w:t>
            </w:r>
            <w:r w:rsidRPr="005735D7">
              <w:rPr>
                <w:color w:val="000000" w:themeColor="text1"/>
                <w:spacing w:val="2"/>
                <w:sz w:val="28"/>
                <w:szCs w:val="28"/>
              </w:rPr>
              <w:lastRenderedPageBreak/>
              <w:t>направлению от 75% и выше</w:t>
            </w:r>
          </w:p>
        </w:tc>
        <w:tc>
          <w:tcPr>
            <w:tcW w:w="122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5 баллов</w:t>
            </w:r>
          </w:p>
        </w:tc>
        <w:tc>
          <w:tcPr>
            <w:tcW w:w="113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Выгрузка с автоматизированных информационных систем</w:t>
            </w:r>
          </w:p>
        </w:tc>
        <w:tc>
          <w:tcPr>
            <w:tcW w:w="821"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3.</w:t>
            </w:r>
          </w:p>
        </w:tc>
        <w:tc>
          <w:tcPr>
            <w:tcW w:w="3453"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Доля выпускников 9, 11 классов, поступивших в организации технического и профессионального, </w:t>
            </w:r>
            <w:r w:rsidRPr="005735D7">
              <w:rPr>
                <w:color w:val="000000" w:themeColor="text1"/>
                <w:spacing w:val="2"/>
                <w:sz w:val="28"/>
                <w:szCs w:val="28"/>
                <w:lang w:val="kk-KZ"/>
              </w:rPr>
              <w:t>послесреднего</w:t>
            </w:r>
            <w:r w:rsidRPr="005735D7">
              <w:rPr>
                <w:color w:val="000000" w:themeColor="text1"/>
                <w:spacing w:val="2"/>
                <w:sz w:val="28"/>
                <w:szCs w:val="28"/>
              </w:rPr>
              <w:t xml:space="preserve"> образования за последние три года (рассчитывается среднеарифметический показатель за последние три года)</w:t>
            </w:r>
          </w:p>
        </w:tc>
        <w:tc>
          <w:tcPr>
            <w:tcW w:w="2126"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21-30% и выше</w:t>
            </w:r>
            <w:r w:rsidRPr="005735D7">
              <w:rPr>
                <w:color w:val="000000" w:themeColor="text1"/>
                <w:spacing w:val="2"/>
                <w:sz w:val="28"/>
                <w:szCs w:val="28"/>
              </w:rPr>
              <w:br/>
              <w:t>11-20%;</w:t>
            </w:r>
            <w:r w:rsidRPr="005735D7">
              <w:rPr>
                <w:color w:val="000000" w:themeColor="text1"/>
                <w:spacing w:val="2"/>
                <w:sz w:val="28"/>
                <w:szCs w:val="28"/>
              </w:rPr>
              <w:br/>
              <w:t>6-10%</w:t>
            </w:r>
            <w:r w:rsidRPr="005735D7">
              <w:rPr>
                <w:color w:val="000000" w:themeColor="text1"/>
                <w:spacing w:val="2"/>
                <w:sz w:val="28"/>
                <w:szCs w:val="28"/>
              </w:rPr>
              <w:br/>
              <w:t>1-5%</w:t>
            </w:r>
            <w:r w:rsidRPr="005735D7">
              <w:rPr>
                <w:color w:val="000000" w:themeColor="text1"/>
                <w:spacing w:val="2"/>
                <w:sz w:val="28"/>
                <w:szCs w:val="28"/>
              </w:rPr>
              <w:br/>
              <w:t xml:space="preserve"> Оцениваемый показатель отсутствует </w:t>
            </w:r>
          </w:p>
        </w:tc>
        <w:tc>
          <w:tcPr>
            <w:tcW w:w="122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 балла</w:t>
            </w:r>
            <w:r w:rsidRPr="005735D7">
              <w:rPr>
                <w:color w:val="000000" w:themeColor="text1"/>
                <w:spacing w:val="2"/>
                <w:sz w:val="28"/>
                <w:szCs w:val="28"/>
              </w:rPr>
              <w:br/>
              <w:t>3 балла</w:t>
            </w:r>
            <w:r w:rsidRPr="005735D7">
              <w:rPr>
                <w:color w:val="000000" w:themeColor="text1"/>
                <w:spacing w:val="2"/>
                <w:sz w:val="28"/>
                <w:szCs w:val="28"/>
              </w:rPr>
              <w:br/>
              <w:t>2 балла</w:t>
            </w:r>
            <w:r w:rsidRPr="005735D7">
              <w:rPr>
                <w:color w:val="000000" w:themeColor="text1"/>
                <w:spacing w:val="2"/>
                <w:sz w:val="28"/>
                <w:szCs w:val="28"/>
              </w:rPr>
              <w:br/>
              <w:t>1 балл</w:t>
            </w:r>
            <w:r w:rsidRPr="005735D7">
              <w:rPr>
                <w:color w:val="000000" w:themeColor="text1"/>
                <w:spacing w:val="2"/>
                <w:sz w:val="28"/>
                <w:szCs w:val="28"/>
              </w:rPr>
              <w:br/>
              <w:t>0 баллов</w:t>
            </w:r>
          </w:p>
        </w:tc>
        <w:tc>
          <w:tcPr>
            <w:tcW w:w="113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Информация за подписью первого руководителя</w:t>
            </w:r>
          </w:p>
        </w:tc>
        <w:tc>
          <w:tcPr>
            <w:tcW w:w="821"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w:t>
            </w:r>
          </w:p>
        </w:tc>
        <w:tc>
          <w:tcPr>
            <w:tcW w:w="3453"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Доля выпускников, поступивших в высшие учебные заведения (рассчитывается среднеарифметический показатель за последние три года)</w:t>
            </w:r>
          </w:p>
        </w:tc>
        <w:tc>
          <w:tcPr>
            <w:tcW w:w="2126"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21-30% и выше</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11-20%;</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6-10%</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1-5%</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Оцениваемый показатель отсутствует</w:t>
            </w:r>
          </w:p>
        </w:tc>
        <w:tc>
          <w:tcPr>
            <w:tcW w:w="122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113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Информация за подписью первого руководителя</w:t>
            </w:r>
          </w:p>
        </w:tc>
        <w:tc>
          <w:tcPr>
            <w:tcW w:w="821"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10179" w:type="dxa"/>
            <w:gridSpan w:val="7"/>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Эффективность развития кадрового потенциала, инновационной деятельности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(максимальное количество баллов по критерию – 21)</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третьей категории</w:t>
            </w:r>
            <w:r w:rsidRPr="005735D7">
              <w:rPr>
                <w:color w:val="000000" w:themeColor="text1"/>
                <w:spacing w:val="2"/>
                <w:sz w:val="28"/>
                <w:szCs w:val="28"/>
                <w:lang w:val="kk-KZ"/>
              </w:rPr>
              <w:t>»</w:t>
            </w:r>
            <w:r w:rsidRPr="005735D7">
              <w:rPr>
                <w:color w:val="000000" w:themeColor="text1"/>
                <w:spacing w:val="2"/>
                <w:sz w:val="28"/>
                <w:szCs w:val="28"/>
              </w:rPr>
              <w:t xml:space="preserve"> — 8 - 12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второй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13 -  17 баллов;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первой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18 - 21 баллов</w:t>
            </w: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5.</w:t>
            </w:r>
          </w:p>
        </w:tc>
        <w:tc>
          <w:tcPr>
            <w:tcW w:w="3453"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72" w:right="162"/>
              <w:jc w:val="both"/>
              <w:rPr>
                <w:color w:val="000000" w:themeColor="text1"/>
                <w:spacing w:val="2"/>
                <w:sz w:val="28"/>
                <w:szCs w:val="28"/>
              </w:rPr>
            </w:pPr>
            <w:r w:rsidRPr="005735D7">
              <w:rPr>
                <w:color w:val="000000" w:themeColor="text1"/>
                <w:spacing w:val="2"/>
                <w:sz w:val="28"/>
                <w:szCs w:val="28"/>
              </w:rPr>
              <w:t>Доля педагогов с высшим профессиональным образованием от общего количества педагогов организации образования</w:t>
            </w:r>
          </w:p>
        </w:tc>
        <w:tc>
          <w:tcPr>
            <w:tcW w:w="2126"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 xml:space="preserve"> 91 - 100%; </w:t>
            </w:r>
            <w:r w:rsidRPr="005735D7">
              <w:rPr>
                <w:color w:val="000000" w:themeColor="text1"/>
                <w:spacing w:val="2"/>
                <w:sz w:val="28"/>
                <w:szCs w:val="28"/>
              </w:rPr>
              <w:br/>
              <w:t>81 – 90%;</w:t>
            </w:r>
            <w:r w:rsidRPr="005735D7">
              <w:rPr>
                <w:color w:val="000000" w:themeColor="text1"/>
                <w:spacing w:val="2"/>
                <w:sz w:val="28"/>
                <w:szCs w:val="28"/>
              </w:rPr>
              <w:br/>
              <w:t>70 – 80%;</w:t>
            </w:r>
          </w:p>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Ниже 70%</w:t>
            </w:r>
          </w:p>
        </w:tc>
        <w:tc>
          <w:tcPr>
            <w:tcW w:w="122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snapToGrid w:val="0"/>
              <w:ind w:left="121" w:right="114"/>
              <w:jc w:val="both"/>
              <w:rPr>
                <w:color w:val="000000" w:themeColor="text1"/>
                <w:spacing w:val="2"/>
                <w:sz w:val="28"/>
                <w:szCs w:val="28"/>
              </w:rPr>
            </w:pPr>
          </w:p>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t>4 балла</w:t>
            </w:r>
            <w:r w:rsidRPr="005735D7">
              <w:rPr>
                <w:color w:val="000000" w:themeColor="text1"/>
                <w:spacing w:val="2"/>
                <w:sz w:val="28"/>
                <w:szCs w:val="28"/>
              </w:rPr>
              <w:br/>
              <w:t>3 балла</w:t>
            </w:r>
            <w:r w:rsidRPr="005735D7">
              <w:rPr>
                <w:color w:val="000000" w:themeColor="text1"/>
                <w:spacing w:val="2"/>
                <w:sz w:val="28"/>
                <w:szCs w:val="28"/>
              </w:rPr>
              <w:br/>
              <w:t>2 балла</w:t>
            </w:r>
            <w:r w:rsidRPr="005735D7">
              <w:rPr>
                <w:color w:val="000000" w:themeColor="text1"/>
                <w:spacing w:val="2"/>
                <w:sz w:val="28"/>
                <w:szCs w:val="28"/>
              </w:rPr>
              <w:br/>
              <w:t>0 баллов</w:t>
            </w:r>
          </w:p>
        </w:tc>
        <w:tc>
          <w:tcPr>
            <w:tcW w:w="113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ind w:left="169" w:right="113"/>
              <w:jc w:val="both"/>
              <w:rPr>
                <w:color w:val="000000" w:themeColor="text1"/>
                <w:spacing w:val="2"/>
                <w:sz w:val="28"/>
                <w:szCs w:val="28"/>
              </w:rPr>
            </w:pPr>
            <w:r w:rsidRPr="005735D7">
              <w:rPr>
                <w:color w:val="000000" w:themeColor="text1"/>
                <w:spacing w:val="2"/>
                <w:sz w:val="28"/>
                <w:szCs w:val="28"/>
              </w:rPr>
              <w:t>Выгрузка с НОБД</w:t>
            </w:r>
          </w:p>
        </w:tc>
        <w:tc>
          <w:tcPr>
            <w:tcW w:w="821"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6.</w:t>
            </w:r>
          </w:p>
        </w:tc>
        <w:tc>
          <w:tcPr>
            <w:tcW w:w="3453"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72" w:right="162"/>
              <w:jc w:val="both"/>
              <w:rPr>
                <w:color w:val="000000" w:themeColor="text1"/>
                <w:spacing w:val="2"/>
                <w:sz w:val="28"/>
                <w:szCs w:val="28"/>
              </w:rPr>
            </w:pPr>
            <w:r w:rsidRPr="005735D7">
              <w:rPr>
                <w:color w:val="000000" w:themeColor="text1"/>
                <w:spacing w:val="2"/>
                <w:sz w:val="28"/>
                <w:szCs w:val="28"/>
              </w:rPr>
              <w:t xml:space="preserve">Доля педагогов, имеющих ученую/академическую степень </w:t>
            </w:r>
          </w:p>
        </w:tc>
        <w:tc>
          <w:tcPr>
            <w:tcW w:w="2126"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 xml:space="preserve">Свыше 15 %; </w:t>
            </w:r>
            <w:r w:rsidRPr="005735D7">
              <w:rPr>
                <w:color w:val="000000" w:themeColor="text1"/>
                <w:spacing w:val="2"/>
                <w:sz w:val="28"/>
                <w:szCs w:val="28"/>
              </w:rPr>
              <w:br/>
              <w:t>8-15%;</w:t>
            </w:r>
            <w:r w:rsidRPr="005735D7">
              <w:rPr>
                <w:color w:val="000000" w:themeColor="text1"/>
                <w:spacing w:val="2"/>
                <w:sz w:val="28"/>
                <w:szCs w:val="28"/>
              </w:rPr>
              <w:br/>
              <w:t>4-7%;</w:t>
            </w:r>
            <w:r w:rsidRPr="005735D7">
              <w:rPr>
                <w:color w:val="000000" w:themeColor="text1"/>
                <w:spacing w:val="2"/>
                <w:sz w:val="28"/>
                <w:szCs w:val="28"/>
              </w:rPr>
              <w:br/>
              <w:t>1-3%;</w:t>
            </w:r>
          </w:p>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Отсутствует</w:t>
            </w:r>
          </w:p>
        </w:tc>
        <w:tc>
          <w:tcPr>
            <w:tcW w:w="122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snapToGrid w:val="0"/>
              <w:ind w:left="121" w:right="114"/>
              <w:jc w:val="both"/>
              <w:rPr>
                <w:color w:val="000000" w:themeColor="text1"/>
                <w:spacing w:val="2"/>
                <w:sz w:val="28"/>
                <w:szCs w:val="28"/>
              </w:rPr>
            </w:pPr>
          </w:p>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t>4 балла</w:t>
            </w:r>
            <w:r w:rsidRPr="005735D7">
              <w:rPr>
                <w:color w:val="000000" w:themeColor="text1"/>
                <w:spacing w:val="2"/>
                <w:sz w:val="28"/>
                <w:szCs w:val="28"/>
              </w:rPr>
              <w:br/>
              <w:t>3 балла</w:t>
            </w:r>
            <w:r w:rsidRPr="005735D7">
              <w:rPr>
                <w:color w:val="000000" w:themeColor="text1"/>
                <w:spacing w:val="2"/>
                <w:sz w:val="28"/>
                <w:szCs w:val="28"/>
              </w:rPr>
              <w:br/>
              <w:t>2 балла</w:t>
            </w:r>
            <w:r w:rsidRPr="005735D7">
              <w:rPr>
                <w:color w:val="000000" w:themeColor="text1"/>
                <w:spacing w:val="2"/>
                <w:sz w:val="28"/>
                <w:szCs w:val="28"/>
              </w:rPr>
              <w:br/>
              <w:t>1 балл</w:t>
            </w:r>
            <w:r w:rsidRPr="005735D7">
              <w:rPr>
                <w:color w:val="000000" w:themeColor="text1"/>
                <w:spacing w:val="2"/>
                <w:sz w:val="28"/>
                <w:szCs w:val="28"/>
              </w:rPr>
              <w:br/>
              <w:t>0 баллов</w:t>
            </w:r>
          </w:p>
        </w:tc>
        <w:tc>
          <w:tcPr>
            <w:tcW w:w="113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ind w:left="169" w:right="113"/>
              <w:jc w:val="both"/>
              <w:rPr>
                <w:color w:val="000000" w:themeColor="text1"/>
                <w:spacing w:val="2"/>
                <w:sz w:val="28"/>
                <w:szCs w:val="28"/>
              </w:rPr>
            </w:pPr>
            <w:r w:rsidRPr="005735D7">
              <w:rPr>
                <w:color w:val="000000" w:themeColor="text1"/>
                <w:spacing w:val="2"/>
                <w:sz w:val="28"/>
                <w:szCs w:val="28"/>
              </w:rPr>
              <w:t>Выгрузка с НОБД</w:t>
            </w:r>
          </w:p>
        </w:tc>
        <w:tc>
          <w:tcPr>
            <w:tcW w:w="821"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7.</w:t>
            </w:r>
          </w:p>
        </w:tc>
        <w:tc>
          <w:tcPr>
            <w:tcW w:w="3453"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72" w:right="162"/>
              <w:jc w:val="both"/>
              <w:rPr>
                <w:color w:val="000000" w:themeColor="text1"/>
                <w:spacing w:val="2"/>
                <w:sz w:val="28"/>
                <w:szCs w:val="28"/>
              </w:rPr>
            </w:pPr>
            <w:r w:rsidRPr="005735D7">
              <w:rPr>
                <w:color w:val="000000" w:themeColor="text1"/>
                <w:spacing w:val="2"/>
                <w:sz w:val="28"/>
                <w:szCs w:val="28"/>
              </w:rPr>
              <w:t xml:space="preserve">Доля педагогов, имеющих квалификационную категорию </w:t>
            </w:r>
            <w:r w:rsidRPr="005735D7">
              <w:rPr>
                <w:color w:val="000000" w:themeColor="text1"/>
                <w:spacing w:val="2"/>
                <w:sz w:val="28"/>
                <w:szCs w:val="28"/>
                <w:lang w:val="kk-KZ"/>
              </w:rPr>
              <w:t>«</w:t>
            </w:r>
            <w:r w:rsidRPr="005735D7">
              <w:rPr>
                <w:color w:val="000000" w:themeColor="text1"/>
                <w:spacing w:val="2"/>
                <w:sz w:val="28"/>
                <w:szCs w:val="28"/>
              </w:rPr>
              <w:t>педагог-исследователь</w:t>
            </w:r>
            <w:r w:rsidRPr="005735D7">
              <w:rPr>
                <w:color w:val="000000" w:themeColor="text1"/>
                <w:spacing w:val="2"/>
                <w:sz w:val="28"/>
                <w:szCs w:val="28"/>
                <w:lang w:val="kk-KZ"/>
              </w:rPr>
              <w:t>»</w:t>
            </w:r>
            <w:r w:rsidRPr="005735D7">
              <w:rPr>
                <w:color w:val="000000" w:themeColor="text1"/>
                <w:spacing w:val="2"/>
                <w:sz w:val="28"/>
                <w:szCs w:val="28"/>
              </w:rPr>
              <w:t xml:space="preserve"> и </w:t>
            </w:r>
            <w:r w:rsidRPr="005735D7">
              <w:rPr>
                <w:color w:val="000000" w:themeColor="text1"/>
                <w:spacing w:val="2"/>
                <w:sz w:val="28"/>
                <w:szCs w:val="28"/>
                <w:lang w:val="kk-KZ"/>
              </w:rPr>
              <w:t>«</w:t>
            </w:r>
            <w:r w:rsidRPr="005735D7">
              <w:rPr>
                <w:color w:val="000000" w:themeColor="text1"/>
                <w:spacing w:val="2"/>
                <w:sz w:val="28"/>
                <w:szCs w:val="28"/>
              </w:rPr>
              <w:t>педагог-мастер</w:t>
            </w:r>
            <w:r w:rsidRPr="005735D7">
              <w:rPr>
                <w:color w:val="000000" w:themeColor="text1"/>
                <w:spacing w:val="2"/>
                <w:sz w:val="28"/>
                <w:szCs w:val="28"/>
                <w:lang w:val="kk-KZ"/>
              </w:rPr>
              <w:t>»</w:t>
            </w:r>
          </w:p>
        </w:tc>
        <w:tc>
          <w:tcPr>
            <w:tcW w:w="2126"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 xml:space="preserve">Свыше 15 %; </w:t>
            </w:r>
            <w:r w:rsidRPr="005735D7">
              <w:rPr>
                <w:color w:val="000000" w:themeColor="text1"/>
                <w:spacing w:val="2"/>
                <w:sz w:val="28"/>
                <w:szCs w:val="28"/>
              </w:rPr>
              <w:br/>
              <w:t>8-15%;</w:t>
            </w:r>
            <w:r w:rsidRPr="005735D7">
              <w:rPr>
                <w:color w:val="000000" w:themeColor="text1"/>
                <w:spacing w:val="2"/>
                <w:sz w:val="28"/>
                <w:szCs w:val="28"/>
              </w:rPr>
              <w:br/>
              <w:t>4-7%;</w:t>
            </w:r>
            <w:r w:rsidRPr="005735D7">
              <w:rPr>
                <w:color w:val="000000" w:themeColor="text1"/>
                <w:spacing w:val="2"/>
                <w:sz w:val="28"/>
                <w:szCs w:val="28"/>
              </w:rPr>
              <w:br/>
              <w:t>1-3%;</w:t>
            </w:r>
          </w:p>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Отсутствует</w:t>
            </w:r>
          </w:p>
        </w:tc>
        <w:tc>
          <w:tcPr>
            <w:tcW w:w="122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snapToGrid w:val="0"/>
              <w:ind w:left="121" w:right="114"/>
              <w:jc w:val="both"/>
              <w:rPr>
                <w:color w:val="000000" w:themeColor="text1"/>
                <w:spacing w:val="2"/>
                <w:sz w:val="28"/>
                <w:szCs w:val="28"/>
              </w:rPr>
            </w:pPr>
          </w:p>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t>4 балла</w:t>
            </w:r>
            <w:r w:rsidRPr="005735D7">
              <w:rPr>
                <w:color w:val="000000" w:themeColor="text1"/>
                <w:spacing w:val="2"/>
                <w:sz w:val="28"/>
                <w:szCs w:val="28"/>
              </w:rPr>
              <w:br/>
              <w:t>3 балла</w:t>
            </w:r>
            <w:r w:rsidRPr="005735D7">
              <w:rPr>
                <w:color w:val="000000" w:themeColor="text1"/>
                <w:spacing w:val="2"/>
                <w:sz w:val="28"/>
                <w:szCs w:val="28"/>
              </w:rPr>
              <w:br/>
              <w:t>2 балла</w:t>
            </w:r>
            <w:r w:rsidRPr="005735D7">
              <w:rPr>
                <w:color w:val="000000" w:themeColor="text1"/>
                <w:spacing w:val="2"/>
                <w:sz w:val="28"/>
                <w:szCs w:val="28"/>
              </w:rPr>
              <w:br/>
              <w:t>1 балл</w:t>
            </w:r>
            <w:r w:rsidRPr="005735D7">
              <w:rPr>
                <w:color w:val="000000" w:themeColor="text1"/>
                <w:spacing w:val="2"/>
                <w:sz w:val="28"/>
                <w:szCs w:val="28"/>
              </w:rPr>
              <w:br/>
              <w:t>0 баллов</w:t>
            </w:r>
          </w:p>
        </w:tc>
        <w:tc>
          <w:tcPr>
            <w:tcW w:w="113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ind w:left="169" w:right="113"/>
              <w:jc w:val="both"/>
              <w:rPr>
                <w:color w:val="000000" w:themeColor="text1"/>
                <w:spacing w:val="2"/>
                <w:sz w:val="28"/>
                <w:szCs w:val="28"/>
              </w:rPr>
            </w:pPr>
            <w:r w:rsidRPr="005735D7">
              <w:rPr>
                <w:color w:val="000000" w:themeColor="text1"/>
                <w:spacing w:val="2"/>
                <w:sz w:val="28"/>
                <w:szCs w:val="28"/>
              </w:rPr>
              <w:t>Выгрузка с НОБД</w:t>
            </w:r>
          </w:p>
        </w:tc>
        <w:tc>
          <w:tcPr>
            <w:tcW w:w="821"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8.</w:t>
            </w:r>
          </w:p>
        </w:tc>
        <w:tc>
          <w:tcPr>
            <w:tcW w:w="3453"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72" w:right="162"/>
              <w:jc w:val="both"/>
              <w:rPr>
                <w:color w:val="000000" w:themeColor="text1"/>
                <w:spacing w:val="2"/>
                <w:sz w:val="28"/>
                <w:szCs w:val="28"/>
              </w:rPr>
            </w:pPr>
            <w:r w:rsidRPr="005735D7">
              <w:rPr>
                <w:color w:val="000000" w:themeColor="text1"/>
                <w:spacing w:val="2"/>
                <w:sz w:val="28"/>
                <w:szCs w:val="28"/>
              </w:rPr>
              <w:t xml:space="preserve">Наличие у заместителя руководителя </w:t>
            </w:r>
            <w:r w:rsidRPr="005735D7">
              <w:rPr>
                <w:color w:val="000000" w:themeColor="text1"/>
                <w:spacing w:val="2"/>
                <w:sz w:val="28"/>
                <w:szCs w:val="28"/>
              </w:rPr>
              <w:lastRenderedPageBreak/>
              <w:t xml:space="preserve">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126"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lastRenderedPageBreak/>
              <w:t xml:space="preserve">Оцениваемый показатель </w:t>
            </w:r>
            <w:r w:rsidRPr="005735D7">
              <w:rPr>
                <w:color w:val="000000" w:themeColor="text1"/>
                <w:spacing w:val="2"/>
                <w:sz w:val="28"/>
                <w:szCs w:val="28"/>
              </w:rPr>
              <w:lastRenderedPageBreak/>
              <w:t>присутствует;</w:t>
            </w:r>
          </w:p>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tc>
        <w:tc>
          <w:tcPr>
            <w:tcW w:w="122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lastRenderedPageBreak/>
              <w:t>2 балла;</w:t>
            </w:r>
            <w:r w:rsidRPr="005735D7">
              <w:rPr>
                <w:color w:val="000000" w:themeColor="text1"/>
                <w:spacing w:val="2"/>
                <w:sz w:val="28"/>
                <w:szCs w:val="28"/>
              </w:rPr>
              <w:br/>
              <w:t xml:space="preserve">0 </w:t>
            </w:r>
            <w:r w:rsidRPr="005735D7">
              <w:rPr>
                <w:color w:val="000000" w:themeColor="text1"/>
                <w:spacing w:val="2"/>
                <w:sz w:val="28"/>
                <w:szCs w:val="28"/>
              </w:rPr>
              <w:lastRenderedPageBreak/>
              <w:t>баллов</w:t>
            </w:r>
          </w:p>
        </w:tc>
        <w:tc>
          <w:tcPr>
            <w:tcW w:w="113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ind w:left="169" w:right="113"/>
              <w:jc w:val="both"/>
              <w:rPr>
                <w:color w:val="000000" w:themeColor="text1"/>
                <w:spacing w:val="2"/>
                <w:sz w:val="28"/>
                <w:szCs w:val="28"/>
              </w:rPr>
            </w:pPr>
            <w:r w:rsidRPr="005735D7">
              <w:rPr>
                <w:color w:val="000000" w:themeColor="text1"/>
                <w:spacing w:val="2"/>
                <w:sz w:val="28"/>
                <w:szCs w:val="28"/>
              </w:rPr>
              <w:lastRenderedPageBreak/>
              <w:t>Копии серти</w:t>
            </w:r>
            <w:r w:rsidRPr="005735D7">
              <w:rPr>
                <w:color w:val="000000" w:themeColor="text1"/>
                <w:spacing w:val="2"/>
                <w:sz w:val="28"/>
                <w:szCs w:val="28"/>
              </w:rPr>
              <w:lastRenderedPageBreak/>
              <w:t xml:space="preserve">фикатов </w:t>
            </w:r>
          </w:p>
        </w:tc>
        <w:tc>
          <w:tcPr>
            <w:tcW w:w="821"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rPr>
                <w:color w:val="000000" w:themeColor="text1"/>
                <w:spacing w:val="2"/>
                <w:sz w:val="28"/>
                <w:szCs w:val="28"/>
              </w:rPr>
            </w:pPr>
            <w:r w:rsidRPr="005735D7">
              <w:rPr>
                <w:color w:val="000000" w:themeColor="text1"/>
                <w:spacing w:val="2"/>
                <w:sz w:val="28"/>
                <w:szCs w:val="28"/>
              </w:rPr>
              <w:lastRenderedPageBreak/>
              <w:t>9.</w:t>
            </w:r>
          </w:p>
        </w:tc>
        <w:tc>
          <w:tcPr>
            <w:tcW w:w="3453"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72" w:right="162"/>
              <w:jc w:val="both"/>
              <w:rPr>
                <w:color w:val="000000" w:themeColor="text1"/>
                <w:spacing w:val="2"/>
                <w:sz w:val="28"/>
                <w:szCs w:val="28"/>
              </w:rPr>
            </w:pPr>
            <w:r w:rsidRPr="005735D7">
              <w:rPr>
                <w:color w:val="000000" w:themeColor="text1"/>
                <w:spacing w:val="2"/>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p>
        </w:tc>
        <w:tc>
          <w:tcPr>
            <w:tcW w:w="2126"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Республиканский уровень;</w:t>
            </w:r>
          </w:p>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Областной уровень;</w:t>
            </w:r>
          </w:p>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Районный уровень;</w:t>
            </w:r>
          </w:p>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tc>
        <w:tc>
          <w:tcPr>
            <w:tcW w:w="122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t>3 балла</w:t>
            </w:r>
            <w:r w:rsidRPr="005735D7">
              <w:rPr>
                <w:color w:val="000000" w:themeColor="text1"/>
                <w:spacing w:val="2"/>
                <w:sz w:val="28"/>
                <w:szCs w:val="28"/>
              </w:rPr>
              <w:br/>
              <w:t>2 балла</w:t>
            </w:r>
            <w:r w:rsidRPr="005735D7">
              <w:rPr>
                <w:color w:val="000000" w:themeColor="text1"/>
                <w:spacing w:val="2"/>
                <w:sz w:val="28"/>
                <w:szCs w:val="28"/>
              </w:rPr>
              <w:br/>
              <w:t>1 балл</w:t>
            </w:r>
            <w:r w:rsidRPr="005735D7">
              <w:rPr>
                <w:color w:val="000000" w:themeColor="text1"/>
                <w:spacing w:val="2"/>
                <w:sz w:val="28"/>
                <w:szCs w:val="28"/>
              </w:rPr>
              <w:br/>
              <w:t>0 баллов</w:t>
            </w:r>
          </w:p>
        </w:tc>
        <w:tc>
          <w:tcPr>
            <w:tcW w:w="113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ind w:left="169" w:right="113"/>
              <w:jc w:val="both"/>
              <w:rPr>
                <w:color w:val="000000" w:themeColor="text1"/>
                <w:spacing w:val="2"/>
                <w:sz w:val="28"/>
                <w:szCs w:val="28"/>
              </w:rPr>
            </w:pPr>
            <w:r w:rsidRPr="005735D7">
              <w:rPr>
                <w:color w:val="000000" w:themeColor="text1"/>
                <w:spacing w:val="2"/>
                <w:sz w:val="28"/>
                <w:szCs w:val="28"/>
              </w:rPr>
              <w:t>Копии документов</w:t>
            </w:r>
          </w:p>
        </w:tc>
        <w:tc>
          <w:tcPr>
            <w:tcW w:w="821"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tcBorders>
              <w:left w:val="single" w:sz="4" w:space="0" w:color="C0C0C0"/>
              <w:bottom w:val="single" w:sz="4" w:space="0" w:color="C0C0C0"/>
            </w:tcBorders>
            <w:shd w:val="clear" w:color="auto" w:fill="FFFFFF"/>
          </w:tcPr>
          <w:p w:rsidR="008E68F3" w:rsidRPr="005735D7" w:rsidRDefault="008E68F3" w:rsidP="0001437E">
            <w:pPr>
              <w:pStyle w:val="af6"/>
              <w:rPr>
                <w:color w:val="000000" w:themeColor="text1"/>
                <w:spacing w:val="2"/>
                <w:sz w:val="28"/>
                <w:szCs w:val="28"/>
              </w:rPr>
            </w:pPr>
            <w:r w:rsidRPr="005735D7">
              <w:rPr>
                <w:color w:val="000000" w:themeColor="text1"/>
                <w:spacing w:val="2"/>
                <w:sz w:val="28"/>
                <w:szCs w:val="28"/>
              </w:rPr>
              <w:t>10.</w:t>
            </w:r>
          </w:p>
        </w:tc>
        <w:tc>
          <w:tcPr>
            <w:tcW w:w="3453" w:type="dxa"/>
            <w:tcBorders>
              <w:left w:val="single" w:sz="4" w:space="0" w:color="C0C0C0"/>
              <w:bottom w:val="single" w:sz="4" w:space="0" w:color="C0C0C0"/>
            </w:tcBorders>
            <w:shd w:val="clear" w:color="auto" w:fill="FFFFFF"/>
            <w:vAlign w:val="center"/>
          </w:tcPr>
          <w:p w:rsidR="008E68F3" w:rsidRPr="005735D7" w:rsidRDefault="008E68F3" w:rsidP="0001437E">
            <w:pPr>
              <w:pStyle w:val="af6"/>
              <w:ind w:left="172" w:right="162"/>
              <w:jc w:val="both"/>
              <w:rPr>
                <w:color w:val="000000" w:themeColor="text1"/>
                <w:spacing w:val="2"/>
                <w:sz w:val="28"/>
                <w:szCs w:val="28"/>
              </w:rPr>
            </w:pPr>
            <w:r w:rsidRPr="005735D7">
              <w:rPr>
                <w:color w:val="000000" w:themeColor="text1"/>
                <w:spacing w:val="2"/>
                <w:sz w:val="28"/>
                <w:szCs w:val="28"/>
              </w:rPr>
              <w:t xml:space="preserve">Эффективность реализации планов </w:t>
            </w:r>
            <w:r w:rsidRPr="005735D7">
              <w:rPr>
                <w:color w:val="000000" w:themeColor="text1"/>
                <w:spacing w:val="2"/>
                <w:sz w:val="28"/>
                <w:szCs w:val="28"/>
                <w:lang w:val="kk-KZ"/>
              </w:rPr>
              <w:t>внутришкольного</w:t>
            </w:r>
            <w:r w:rsidRPr="005735D7">
              <w:rPr>
                <w:color w:val="000000" w:themeColor="text1"/>
                <w:spacing w:val="2"/>
                <w:sz w:val="28"/>
                <w:szCs w:val="28"/>
              </w:rPr>
              <w:t xml:space="preserve"> контроля по курируемому направлению</w:t>
            </w:r>
          </w:p>
        </w:tc>
        <w:tc>
          <w:tcPr>
            <w:tcW w:w="2126" w:type="dxa"/>
            <w:tcBorders>
              <w:left w:val="single" w:sz="4" w:space="0" w:color="C0C0C0"/>
              <w:bottom w:val="single" w:sz="4" w:space="0" w:color="C0C0C0"/>
            </w:tcBorders>
            <w:shd w:val="clear" w:color="auto" w:fill="FFFFFF"/>
            <w:vAlign w:val="center"/>
          </w:tcPr>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Достигнут</w:t>
            </w:r>
          </w:p>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 xml:space="preserve">Не достигнут </w:t>
            </w:r>
          </w:p>
          <w:p w:rsidR="008E68F3" w:rsidRPr="005735D7" w:rsidRDefault="008E68F3" w:rsidP="0001437E">
            <w:pPr>
              <w:pStyle w:val="af6"/>
              <w:ind w:left="121" w:right="162"/>
              <w:jc w:val="both"/>
              <w:rPr>
                <w:color w:val="000000" w:themeColor="text1"/>
                <w:spacing w:val="2"/>
                <w:sz w:val="28"/>
                <w:szCs w:val="28"/>
              </w:rPr>
            </w:pPr>
          </w:p>
          <w:p w:rsidR="008E68F3" w:rsidRPr="005735D7" w:rsidRDefault="008E68F3" w:rsidP="0001437E">
            <w:pPr>
              <w:pStyle w:val="af6"/>
              <w:ind w:left="121" w:right="162"/>
              <w:jc w:val="both"/>
              <w:rPr>
                <w:color w:val="000000" w:themeColor="text1"/>
                <w:spacing w:val="2"/>
                <w:sz w:val="28"/>
                <w:szCs w:val="28"/>
              </w:rPr>
            </w:pPr>
          </w:p>
        </w:tc>
        <w:tc>
          <w:tcPr>
            <w:tcW w:w="1228" w:type="dxa"/>
            <w:tcBorders>
              <w:left w:val="single" w:sz="4" w:space="0" w:color="C0C0C0"/>
              <w:bottom w:val="single" w:sz="4" w:space="0" w:color="C0C0C0"/>
            </w:tcBorders>
            <w:shd w:val="clear" w:color="auto" w:fill="FFFFFF"/>
            <w:vAlign w:val="center"/>
          </w:tcPr>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ind w:left="121" w:right="114"/>
              <w:jc w:val="both"/>
              <w:rPr>
                <w:color w:val="000000" w:themeColor="text1"/>
                <w:spacing w:val="2"/>
                <w:sz w:val="28"/>
                <w:szCs w:val="28"/>
              </w:rPr>
            </w:pPr>
          </w:p>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t>0 балл</w:t>
            </w:r>
          </w:p>
        </w:tc>
        <w:tc>
          <w:tcPr>
            <w:tcW w:w="1133" w:type="dxa"/>
            <w:tcBorders>
              <w:left w:val="single" w:sz="4" w:space="0" w:color="C0C0C0"/>
              <w:bottom w:val="single" w:sz="4" w:space="0" w:color="C0C0C0"/>
            </w:tcBorders>
            <w:shd w:val="clear" w:color="auto" w:fill="FFFFFF"/>
          </w:tcPr>
          <w:p w:rsidR="008E68F3" w:rsidRPr="005735D7" w:rsidRDefault="008E68F3" w:rsidP="0001437E">
            <w:pPr>
              <w:pStyle w:val="af6"/>
              <w:ind w:left="169" w:right="113"/>
              <w:jc w:val="both"/>
              <w:rPr>
                <w:color w:val="000000" w:themeColor="text1"/>
                <w:spacing w:val="2"/>
                <w:sz w:val="28"/>
                <w:szCs w:val="28"/>
              </w:rPr>
            </w:pPr>
            <w:r w:rsidRPr="005735D7">
              <w:rPr>
                <w:color w:val="000000" w:themeColor="text1"/>
                <w:spacing w:val="2"/>
                <w:sz w:val="28"/>
                <w:szCs w:val="28"/>
              </w:rPr>
              <w:t>Аналитическая справка</w:t>
            </w:r>
          </w:p>
        </w:tc>
        <w:tc>
          <w:tcPr>
            <w:tcW w:w="821" w:type="dxa"/>
            <w:tcBorders>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rPr>
                <w:color w:val="000000" w:themeColor="text1"/>
                <w:spacing w:val="2"/>
                <w:sz w:val="28"/>
                <w:szCs w:val="28"/>
              </w:rPr>
            </w:pPr>
            <w:r w:rsidRPr="005735D7">
              <w:rPr>
                <w:color w:val="000000" w:themeColor="text1"/>
                <w:spacing w:val="2"/>
                <w:sz w:val="28"/>
                <w:szCs w:val="28"/>
              </w:rPr>
              <w:t>11.</w:t>
            </w:r>
          </w:p>
        </w:tc>
        <w:tc>
          <w:tcPr>
            <w:tcW w:w="345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ind w:left="172" w:right="162"/>
              <w:rPr>
                <w:color w:val="000000" w:themeColor="text1"/>
                <w:spacing w:val="2"/>
                <w:sz w:val="28"/>
                <w:szCs w:val="28"/>
              </w:rPr>
            </w:pPr>
            <w:r w:rsidRPr="005735D7">
              <w:rPr>
                <w:color w:val="000000" w:themeColor="text1"/>
                <w:spacing w:val="2"/>
                <w:sz w:val="28"/>
                <w:szCs w:val="28"/>
              </w:rPr>
              <w:t>Реализуемые инициативы заместителя руководителя в работе с педагогами, обучающимися, родителями и др.</w:t>
            </w:r>
          </w:p>
          <w:p w:rsidR="008E68F3" w:rsidRPr="005735D7" w:rsidRDefault="008E68F3" w:rsidP="0001437E">
            <w:pPr>
              <w:pStyle w:val="af6"/>
              <w:ind w:left="172" w:right="162"/>
              <w:rPr>
                <w:color w:val="000000" w:themeColor="text1"/>
                <w:spacing w:val="2"/>
                <w:sz w:val="28"/>
                <w:szCs w:val="28"/>
              </w:rPr>
            </w:pPr>
          </w:p>
        </w:tc>
        <w:tc>
          <w:tcPr>
            <w:tcW w:w="2126"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 xml:space="preserve">Показатель присутствует </w:t>
            </w:r>
          </w:p>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 xml:space="preserve">Показатель отсутствует </w:t>
            </w:r>
          </w:p>
        </w:tc>
        <w:tc>
          <w:tcPr>
            <w:tcW w:w="122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snapToGrid w:val="0"/>
              <w:ind w:left="121" w:right="114"/>
              <w:jc w:val="both"/>
              <w:rPr>
                <w:color w:val="000000" w:themeColor="text1"/>
                <w:spacing w:val="2"/>
                <w:sz w:val="28"/>
                <w:szCs w:val="28"/>
              </w:rPr>
            </w:pPr>
          </w:p>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br/>
              <w:t>0 балл</w:t>
            </w:r>
            <w:r w:rsidRPr="005735D7">
              <w:rPr>
                <w:color w:val="000000" w:themeColor="text1"/>
                <w:spacing w:val="2"/>
                <w:sz w:val="28"/>
                <w:szCs w:val="28"/>
              </w:rPr>
              <w:br/>
            </w:r>
          </w:p>
        </w:tc>
        <w:tc>
          <w:tcPr>
            <w:tcW w:w="113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ind w:left="169" w:right="113"/>
              <w:jc w:val="both"/>
              <w:rPr>
                <w:color w:val="000000" w:themeColor="text1"/>
                <w:spacing w:val="2"/>
                <w:sz w:val="28"/>
                <w:szCs w:val="28"/>
              </w:rPr>
            </w:pPr>
            <w:r w:rsidRPr="005735D7">
              <w:rPr>
                <w:color w:val="000000" w:themeColor="text1"/>
                <w:spacing w:val="2"/>
                <w:sz w:val="28"/>
                <w:szCs w:val="28"/>
              </w:rPr>
              <w:t>Информация за подписью первого руководителя</w:t>
            </w:r>
          </w:p>
        </w:tc>
        <w:tc>
          <w:tcPr>
            <w:tcW w:w="821"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10179" w:type="dxa"/>
            <w:gridSpan w:val="7"/>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ИТОГО</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третьей категории</w:t>
            </w:r>
            <w:r w:rsidRPr="005735D7">
              <w:rPr>
                <w:color w:val="000000" w:themeColor="text1"/>
                <w:spacing w:val="2"/>
                <w:sz w:val="28"/>
                <w:szCs w:val="28"/>
                <w:lang w:val="kk-KZ"/>
              </w:rPr>
              <w:t>»</w:t>
            </w:r>
            <w:r w:rsidRPr="005735D7">
              <w:rPr>
                <w:color w:val="000000" w:themeColor="text1"/>
                <w:spacing w:val="2"/>
                <w:sz w:val="28"/>
                <w:szCs w:val="28"/>
              </w:rPr>
              <w:t xml:space="preserve"> - 10 – 17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второй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18 - 29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первой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30 - 36 баллов</w:t>
            </w: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bl>
    <w:p w:rsidR="008E68F3" w:rsidRPr="007E1F54" w:rsidRDefault="008E68F3" w:rsidP="008E68F3">
      <w:pPr>
        <w:pStyle w:val="af6"/>
        <w:jc w:val="both"/>
        <w:rPr>
          <w:color w:val="000000" w:themeColor="text1"/>
          <w:spacing w:val="2"/>
          <w:sz w:val="28"/>
          <w:szCs w:val="28"/>
        </w:rPr>
      </w:pP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Показатели эффективности деятельности заместителя руководителя по воспитательной работе</w:t>
      </w:r>
    </w:p>
    <w:p w:rsidR="008E68F3" w:rsidRPr="007E1F54" w:rsidRDefault="008E68F3" w:rsidP="008E68F3">
      <w:pPr>
        <w:pStyle w:val="af6"/>
        <w:jc w:val="center"/>
        <w:rPr>
          <w:color w:val="000000" w:themeColor="text1"/>
          <w:spacing w:val="2"/>
          <w:sz w:val="28"/>
          <w:szCs w:val="28"/>
        </w:rPr>
      </w:pPr>
    </w:p>
    <w:tbl>
      <w:tblPr>
        <w:tblW w:w="0" w:type="auto"/>
        <w:tblInd w:w="-993" w:type="dxa"/>
        <w:tblLayout w:type="fixed"/>
        <w:tblCellMar>
          <w:left w:w="0" w:type="dxa"/>
          <w:right w:w="0" w:type="dxa"/>
        </w:tblCellMar>
        <w:tblLook w:val="0000"/>
      </w:tblPr>
      <w:tblGrid>
        <w:gridCol w:w="708"/>
        <w:gridCol w:w="142"/>
        <w:gridCol w:w="2552"/>
        <w:gridCol w:w="263"/>
        <w:gridCol w:w="1438"/>
        <w:gridCol w:w="263"/>
        <w:gridCol w:w="871"/>
        <w:gridCol w:w="262"/>
        <w:gridCol w:w="1559"/>
        <w:gridCol w:w="398"/>
        <w:gridCol w:w="50"/>
        <w:gridCol w:w="828"/>
        <w:gridCol w:w="398"/>
        <w:gridCol w:w="50"/>
        <w:gridCol w:w="947"/>
        <w:gridCol w:w="55"/>
      </w:tblGrid>
      <w:tr w:rsidR="008E68F3" w:rsidRPr="005735D7" w:rsidTr="0001437E">
        <w:tc>
          <w:tcPr>
            <w:tcW w:w="708" w:type="dxa"/>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 xml:space="preserve"> №</w:t>
            </w:r>
          </w:p>
        </w:tc>
        <w:tc>
          <w:tcPr>
            <w:tcW w:w="2694" w:type="dxa"/>
            <w:gridSpan w:val="2"/>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Критерий</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Показатели</w:t>
            </w:r>
          </w:p>
        </w:tc>
        <w:tc>
          <w:tcPr>
            <w:tcW w:w="1134"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Баллы</w:t>
            </w:r>
          </w:p>
        </w:tc>
        <w:tc>
          <w:tcPr>
            <w:tcW w:w="2219" w:type="dxa"/>
            <w:gridSpan w:val="3"/>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ind w:left="109" w:right="125"/>
              <w:jc w:val="both"/>
              <w:rPr>
                <w:color w:val="000000" w:themeColor="text1"/>
                <w:spacing w:val="2"/>
                <w:sz w:val="28"/>
                <w:szCs w:val="28"/>
              </w:rPr>
            </w:pPr>
            <w:r w:rsidRPr="005735D7">
              <w:rPr>
                <w:color w:val="000000" w:themeColor="text1"/>
                <w:spacing w:val="2"/>
                <w:sz w:val="28"/>
                <w:szCs w:val="28"/>
              </w:rPr>
              <w:t xml:space="preserve">Доказательство (материалы представляются в портфолио) </w:t>
            </w:r>
          </w:p>
        </w:tc>
        <w:tc>
          <w:tcPr>
            <w:tcW w:w="1276" w:type="dxa"/>
            <w:gridSpan w:val="3"/>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ind w:left="158" w:right="126"/>
              <w:jc w:val="both"/>
              <w:rPr>
                <w:color w:val="000000" w:themeColor="text1"/>
                <w:spacing w:val="2"/>
                <w:sz w:val="28"/>
                <w:szCs w:val="28"/>
              </w:rPr>
            </w:pPr>
            <w:r w:rsidRPr="005735D7">
              <w:rPr>
                <w:color w:val="000000" w:themeColor="text1"/>
                <w:spacing w:val="2"/>
                <w:sz w:val="28"/>
                <w:szCs w:val="28"/>
              </w:rPr>
              <w:t xml:space="preserve">Самооценка </w:t>
            </w:r>
          </w:p>
        </w:tc>
        <w:tc>
          <w:tcPr>
            <w:tcW w:w="997"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ind w:left="158"/>
              <w:jc w:val="both"/>
              <w:rPr>
                <w:color w:val="000000" w:themeColor="text1"/>
                <w:spacing w:val="2"/>
                <w:sz w:val="28"/>
                <w:szCs w:val="28"/>
              </w:rPr>
            </w:pPr>
            <w:r w:rsidRPr="005735D7">
              <w:rPr>
                <w:color w:val="000000" w:themeColor="text1"/>
                <w:spacing w:val="2"/>
                <w:sz w:val="28"/>
                <w:szCs w:val="28"/>
              </w:rPr>
              <w:t>Баллы членов комиссии</w:t>
            </w:r>
          </w:p>
        </w:tc>
        <w:tc>
          <w:tcPr>
            <w:tcW w:w="55" w:type="dxa"/>
            <w:tcBorders>
              <w:left w:val="single" w:sz="4" w:space="0" w:color="00000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blPrEx>
          <w:tblCellMar>
            <w:left w:w="108" w:type="dxa"/>
            <w:right w:w="108" w:type="dxa"/>
          </w:tblCellMar>
        </w:tblPrEx>
        <w:tc>
          <w:tcPr>
            <w:tcW w:w="10784" w:type="dxa"/>
            <w:gridSpan w:val="16"/>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Эффективность обеспечения открытости организации образования (максимальное количество баллов по критерию –    4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третьей категории</w:t>
            </w:r>
            <w:r w:rsidRPr="005735D7">
              <w:rPr>
                <w:color w:val="000000" w:themeColor="text1"/>
                <w:spacing w:val="2"/>
                <w:sz w:val="28"/>
                <w:szCs w:val="28"/>
                <w:lang w:val="kk-KZ"/>
              </w:rPr>
              <w:t>»</w:t>
            </w:r>
            <w:r w:rsidRPr="005735D7">
              <w:rPr>
                <w:color w:val="000000" w:themeColor="text1"/>
                <w:spacing w:val="2"/>
                <w:sz w:val="28"/>
                <w:szCs w:val="28"/>
              </w:rPr>
              <w:t xml:space="preserve"> -   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второй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3 балла; </w:t>
            </w:r>
          </w:p>
          <w:p w:rsidR="008E68F3" w:rsidRPr="005735D7" w:rsidRDefault="008E68F3" w:rsidP="0001437E">
            <w:pPr>
              <w:pStyle w:val="af6"/>
              <w:jc w:val="both"/>
              <w:rPr>
                <w:color w:val="000000" w:themeColor="text1"/>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первой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4   балла</w:t>
            </w:r>
          </w:p>
        </w:tc>
      </w:tr>
      <w:tr w:rsidR="008E68F3" w:rsidRPr="005735D7" w:rsidTr="0001437E">
        <w:tblPrEx>
          <w:tblCellMar>
            <w:left w:w="108" w:type="dxa"/>
            <w:right w:w="108" w:type="dxa"/>
          </w:tblCellMar>
        </w:tblPrEx>
        <w:tc>
          <w:tcPr>
            <w:tcW w:w="708" w:type="dxa"/>
            <w:vMerge w:val="restart"/>
            <w:tcBorders>
              <w:top w:val="single" w:sz="4" w:space="0" w:color="000000"/>
              <w:left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w:t>
            </w:r>
          </w:p>
        </w:tc>
        <w:tc>
          <w:tcPr>
            <w:tcW w:w="2694"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rPr>
                <w:color w:val="000000" w:themeColor="text1"/>
                <w:spacing w:val="2"/>
                <w:sz w:val="28"/>
                <w:szCs w:val="28"/>
              </w:rPr>
            </w:pPr>
            <w:r w:rsidRPr="005735D7">
              <w:rPr>
                <w:color w:val="000000" w:themeColor="text1"/>
                <w:spacing w:val="2"/>
                <w:sz w:val="28"/>
                <w:szCs w:val="28"/>
              </w:rPr>
              <w:t>Открытость организации образования:</w:t>
            </w:r>
          </w:p>
          <w:p w:rsidR="008E68F3" w:rsidRPr="005735D7" w:rsidRDefault="008E68F3" w:rsidP="0001437E">
            <w:pPr>
              <w:pStyle w:val="af6"/>
              <w:rPr>
                <w:color w:val="000000" w:themeColor="text1"/>
                <w:spacing w:val="2"/>
                <w:sz w:val="28"/>
                <w:szCs w:val="28"/>
              </w:rPr>
            </w:pPr>
            <w:r w:rsidRPr="005735D7">
              <w:rPr>
                <w:color w:val="000000" w:themeColor="text1"/>
                <w:spacing w:val="2"/>
                <w:sz w:val="28"/>
                <w:szCs w:val="28"/>
              </w:rPr>
              <w:t>- еженедельное размещение на сайте информации по курируемому направлению,</w:t>
            </w:r>
            <w:r w:rsidRPr="005735D7">
              <w:rPr>
                <w:color w:val="000000" w:themeColor="text1"/>
                <w:spacing w:val="2"/>
                <w:sz w:val="28"/>
                <w:szCs w:val="28"/>
              </w:rPr>
              <w:br/>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Оцениваемый показатель присутствует; </w:t>
            </w:r>
            <w:r w:rsidRPr="005735D7">
              <w:rPr>
                <w:color w:val="000000" w:themeColor="text1"/>
                <w:spacing w:val="2"/>
                <w:sz w:val="28"/>
                <w:szCs w:val="28"/>
              </w:rPr>
              <w:br/>
              <w:t xml:space="preserve">Оцениваемый показатель частично присутствует; </w:t>
            </w:r>
            <w:r w:rsidRPr="005735D7">
              <w:rPr>
                <w:color w:val="000000" w:themeColor="text1"/>
                <w:spacing w:val="2"/>
                <w:sz w:val="28"/>
                <w:szCs w:val="28"/>
              </w:rPr>
              <w:br/>
              <w:t>Оцениваемый показатель отсутствует.</w:t>
            </w:r>
          </w:p>
        </w:tc>
        <w:tc>
          <w:tcPr>
            <w:tcW w:w="1134" w:type="dxa"/>
            <w:gridSpan w:val="2"/>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r w:rsidRPr="005735D7">
              <w:rPr>
                <w:color w:val="000000" w:themeColor="text1"/>
                <w:spacing w:val="2"/>
                <w:sz w:val="28"/>
                <w:szCs w:val="28"/>
              </w:rPr>
              <w:br/>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0,5 баллов</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2269" w:type="dxa"/>
            <w:gridSpan w:val="4"/>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ссылки</w:t>
            </w:r>
          </w:p>
        </w:tc>
        <w:tc>
          <w:tcPr>
            <w:tcW w:w="1276" w:type="dxa"/>
            <w:gridSpan w:val="3"/>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blPrEx>
          <w:tblCellMar>
            <w:left w:w="108" w:type="dxa"/>
            <w:right w:w="108" w:type="dxa"/>
          </w:tblCellMar>
        </w:tblPrEx>
        <w:tc>
          <w:tcPr>
            <w:tcW w:w="708" w:type="dxa"/>
            <w:vMerge/>
            <w:tcBorders>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2694"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rPr>
                <w:color w:val="000000" w:themeColor="text1"/>
                <w:spacing w:val="2"/>
                <w:sz w:val="28"/>
                <w:szCs w:val="28"/>
              </w:rPr>
            </w:pPr>
            <w:r w:rsidRPr="005735D7">
              <w:rPr>
                <w:color w:val="000000" w:themeColor="text1"/>
                <w:spacing w:val="2"/>
                <w:sz w:val="28"/>
                <w:szCs w:val="28"/>
              </w:rPr>
              <w:t>- еженедельное размещение информации по курируемому направлению на странице в социальных сетях</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Оцениваемый показатель присутствует; </w:t>
            </w:r>
            <w:r w:rsidRPr="005735D7">
              <w:rPr>
                <w:color w:val="000000" w:themeColor="text1"/>
                <w:spacing w:val="2"/>
                <w:sz w:val="28"/>
                <w:szCs w:val="28"/>
              </w:rPr>
              <w:br/>
              <w:t xml:space="preserve">Оцениваемый показатель частично присутствует; </w:t>
            </w:r>
            <w:r w:rsidRPr="005735D7">
              <w:rPr>
                <w:color w:val="000000" w:themeColor="text1"/>
                <w:spacing w:val="2"/>
                <w:sz w:val="28"/>
                <w:szCs w:val="28"/>
              </w:rPr>
              <w:br/>
              <w:t>Оцениваемый показатель отсутствует.</w:t>
            </w:r>
          </w:p>
        </w:tc>
        <w:tc>
          <w:tcPr>
            <w:tcW w:w="1134" w:type="dxa"/>
            <w:gridSpan w:val="2"/>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r w:rsidRPr="005735D7">
              <w:rPr>
                <w:color w:val="000000" w:themeColor="text1"/>
                <w:spacing w:val="2"/>
                <w:sz w:val="28"/>
                <w:szCs w:val="28"/>
              </w:rPr>
              <w:br/>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0,5 баллов</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2269" w:type="dxa"/>
            <w:gridSpan w:val="4"/>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ссылки</w:t>
            </w:r>
          </w:p>
        </w:tc>
        <w:tc>
          <w:tcPr>
            <w:tcW w:w="1276" w:type="dxa"/>
            <w:gridSpan w:val="3"/>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blPrEx>
          <w:tblCellMar>
            <w:left w:w="108" w:type="dxa"/>
            <w:right w:w="108" w:type="dxa"/>
          </w:tblCellMar>
        </w:tblPrEx>
        <w:tc>
          <w:tcPr>
            <w:tcW w:w="708"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w:t>
            </w:r>
          </w:p>
        </w:tc>
        <w:tc>
          <w:tcPr>
            <w:tcW w:w="2694" w:type="dxa"/>
            <w:gridSpan w:val="2"/>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Публикация заместителя руководителя информационно-аналитических </w:t>
            </w:r>
            <w:r w:rsidRPr="005735D7">
              <w:rPr>
                <w:color w:val="000000" w:themeColor="text1"/>
                <w:spacing w:val="2"/>
                <w:sz w:val="28"/>
                <w:szCs w:val="28"/>
              </w:rPr>
              <w:lastRenderedPageBreak/>
              <w:t>материалов, статей, публичные выступления в средствах массовой информации по вопросам воспитательной работы</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Имеются публикации и выступления в СМИ;</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Имеются только публикации или только выступление;</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Показатель отсутствует</w:t>
            </w:r>
          </w:p>
        </w:tc>
        <w:tc>
          <w:tcPr>
            <w:tcW w:w="1134" w:type="dxa"/>
            <w:gridSpan w:val="2"/>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2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0 </w:t>
            </w:r>
            <w:r w:rsidRPr="005735D7">
              <w:rPr>
                <w:color w:val="000000" w:themeColor="text1"/>
                <w:spacing w:val="2"/>
                <w:sz w:val="28"/>
                <w:szCs w:val="28"/>
              </w:rPr>
              <w:lastRenderedPageBreak/>
              <w:t>баллов</w:t>
            </w:r>
          </w:p>
        </w:tc>
        <w:tc>
          <w:tcPr>
            <w:tcW w:w="2269" w:type="dxa"/>
            <w:gridSpan w:val="4"/>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Копии публикаций</w:t>
            </w:r>
          </w:p>
        </w:tc>
        <w:tc>
          <w:tcPr>
            <w:tcW w:w="1276" w:type="dxa"/>
            <w:gridSpan w:val="3"/>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blPrEx>
          <w:tblCellMar>
            <w:left w:w="108" w:type="dxa"/>
            <w:right w:w="108" w:type="dxa"/>
          </w:tblCellMar>
        </w:tblPrEx>
        <w:tc>
          <w:tcPr>
            <w:tcW w:w="10784" w:type="dxa"/>
            <w:gridSpan w:val="16"/>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Эффективность обеспечения условий для сохранения здоровья и безопасности обучающихся</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(максимальное количество баллов по критерию – 2 балла)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третьей категории</w:t>
            </w:r>
            <w:r w:rsidRPr="005735D7">
              <w:rPr>
                <w:color w:val="000000" w:themeColor="text1"/>
                <w:spacing w:val="2"/>
                <w:sz w:val="28"/>
                <w:szCs w:val="28"/>
                <w:lang w:val="kk-KZ"/>
              </w:rPr>
              <w:t>»</w:t>
            </w:r>
            <w:r w:rsidRPr="005735D7">
              <w:rPr>
                <w:color w:val="000000" w:themeColor="text1"/>
                <w:spacing w:val="2"/>
                <w:sz w:val="28"/>
                <w:szCs w:val="28"/>
              </w:rPr>
              <w:t xml:space="preserve"> –   1 балл;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второй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1,5 баллов;  </w:t>
            </w:r>
          </w:p>
          <w:p w:rsidR="008E68F3" w:rsidRPr="005735D7" w:rsidRDefault="008E68F3" w:rsidP="0001437E">
            <w:pPr>
              <w:pStyle w:val="af6"/>
              <w:jc w:val="both"/>
              <w:rPr>
                <w:color w:val="000000" w:themeColor="text1"/>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первой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2 балла</w:t>
            </w:r>
          </w:p>
        </w:tc>
      </w:tr>
      <w:tr w:rsidR="008E68F3" w:rsidRPr="005735D7" w:rsidTr="0001437E">
        <w:tc>
          <w:tcPr>
            <w:tcW w:w="708"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w:t>
            </w:r>
          </w:p>
        </w:tc>
        <w:tc>
          <w:tcPr>
            <w:tcW w:w="2694"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Наличие программы по формированию здорового образа жизни и безопасности жизни </w:t>
            </w:r>
          </w:p>
        </w:tc>
        <w:tc>
          <w:tcPr>
            <w:tcW w:w="1701"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Оцениваемый показатель присутствует Оцениваемый показатель отсутствует </w:t>
            </w:r>
          </w:p>
        </w:tc>
        <w:tc>
          <w:tcPr>
            <w:tcW w:w="1134"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2219" w:type="dxa"/>
            <w:gridSpan w:val="3"/>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Программа</w:t>
            </w:r>
          </w:p>
        </w:tc>
        <w:tc>
          <w:tcPr>
            <w:tcW w:w="1276" w:type="dxa"/>
            <w:gridSpan w:val="3"/>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997"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55" w:type="dxa"/>
            <w:tcBorders>
              <w:left w:val="single" w:sz="4" w:space="0" w:color="00000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c>
          <w:tcPr>
            <w:tcW w:w="708"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w:t>
            </w:r>
          </w:p>
        </w:tc>
        <w:tc>
          <w:tcPr>
            <w:tcW w:w="2694"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Организация и проведение мероприятий, способствующих сохранению и восстановлению здоровья учащихся, профилактике суицида </w:t>
            </w:r>
          </w:p>
        </w:tc>
        <w:tc>
          <w:tcPr>
            <w:tcW w:w="1701"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Оцениваемый показатель присутствует Оцениваемый показатель отсутствует </w:t>
            </w:r>
          </w:p>
        </w:tc>
        <w:tc>
          <w:tcPr>
            <w:tcW w:w="1134"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2219" w:type="dxa"/>
            <w:gridSpan w:val="3"/>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План, информация</w:t>
            </w:r>
          </w:p>
        </w:tc>
        <w:tc>
          <w:tcPr>
            <w:tcW w:w="1276" w:type="dxa"/>
            <w:gridSpan w:val="3"/>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997"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55" w:type="dxa"/>
            <w:tcBorders>
              <w:left w:val="single" w:sz="4" w:space="0" w:color="00000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blPrEx>
          <w:tblCellMar>
            <w:left w:w="108" w:type="dxa"/>
            <w:right w:w="108" w:type="dxa"/>
          </w:tblCellMar>
        </w:tblPrEx>
        <w:tc>
          <w:tcPr>
            <w:tcW w:w="10784" w:type="dxa"/>
            <w:gridSpan w:val="16"/>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Эффективность работы по воспитанию и социализации личности</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(максимальное количество баллов по критерию –   10 баллов)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третьей категории</w:t>
            </w:r>
            <w:r w:rsidRPr="005735D7">
              <w:rPr>
                <w:color w:val="000000" w:themeColor="text1"/>
                <w:spacing w:val="2"/>
                <w:sz w:val="28"/>
                <w:szCs w:val="28"/>
                <w:lang w:val="kk-KZ"/>
              </w:rPr>
              <w:t>»</w:t>
            </w:r>
            <w:r w:rsidRPr="005735D7">
              <w:rPr>
                <w:color w:val="000000" w:themeColor="text1"/>
                <w:spacing w:val="2"/>
                <w:sz w:val="28"/>
                <w:szCs w:val="28"/>
              </w:rPr>
              <w:t xml:space="preserve"> – 4-5 баллов;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второй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6-8 баллов;  </w:t>
            </w:r>
          </w:p>
          <w:p w:rsidR="008E68F3" w:rsidRPr="005735D7" w:rsidRDefault="008E68F3" w:rsidP="0001437E">
            <w:pPr>
              <w:pStyle w:val="af6"/>
              <w:jc w:val="both"/>
              <w:rPr>
                <w:color w:val="000000" w:themeColor="text1"/>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первой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- 8, 5-10 баллов</w:t>
            </w:r>
          </w:p>
        </w:tc>
      </w:tr>
      <w:tr w:rsidR="008E68F3" w:rsidRPr="005735D7" w:rsidTr="0001437E">
        <w:tblPrEx>
          <w:tblCellMar>
            <w:left w:w="108" w:type="dxa"/>
            <w:right w:w="108" w:type="dxa"/>
          </w:tblCellMar>
        </w:tblPrEx>
        <w:tc>
          <w:tcPr>
            <w:tcW w:w="850"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5</w:t>
            </w:r>
          </w:p>
        </w:tc>
        <w:tc>
          <w:tcPr>
            <w:tcW w:w="2815"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Результативность участия обучающихся школы в творческих, интеллектуальных и спортивных конкурсах различного уровня (за три последних года)</w:t>
            </w:r>
          </w:p>
        </w:tc>
        <w:tc>
          <w:tcPr>
            <w:tcW w:w="1701"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Международный уровень; Республиканский уровень; Областной уровень; Районный уровень; Оцениваем</w:t>
            </w:r>
            <w:r w:rsidRPr="005735D7">
              <w:rPr>
                <w:color w:val="000000" w:themeColor="text1"/>
                <w:spacing w:val="2"/>
                <w:sz w:val="28"/>
                <w:szCs w:val="28"/>
              </w:rPr>
              <w:lastRenderedPageBreak/>
              <w:t>ый показатель отсутствует</w:t>
            </w:r>
          </w:p>
        </w:tc>
        <w:tc>
          <w:tcPr>
            <w:tcW w:w="1133"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4 балла</w:t>
            </w:r>
            <w:r w:rsidRPr="005735D7">
              <w:rPr>
                <w:color w:val="000000" w:themeColor="text1"/>
                <w:spacing w:val="2"/>
                <w:sz w:val="28"/>
                <w:szCs w:val="28"/>
              </w:rPr>
              <w:br/>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r w:rsidRPr="005735D7">
              <w:rPr>
                <w:color w:val="000000" w:themeColor="text1"/>
                <w:spacing w:val="2"/>
                <w:sz w:val="28"/>
                <w:szCs w:val="28"/>
              </w:rPr>
              <w:br/>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r w:rsidRPr="005735D7">
              <w:rPr>
                <w:color w:val="000000" w:themeColor="text1"/>
                <w:spacing w:val="2"/>
                <w:sz w:val="28"/>
                <w:szCs w:val="28"/>
              </w:rPr>
              <w:br/>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r w:rsidRPr="005735D7">
              <w:rPr>
                <w:color w:val="000000" w:themeColor="text1"/>
                <w:spacing w:val="2"/>
                <w:sz w:val="28"/>
                <w:szCs w:val="28"/>
              </w:rPr>
              <w:br/>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1559"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Сравнительная таблица</w:t>
            </w:r>
          </w:p>
        </w:tc>
        <w:tc>
          <w:tcPr>
            <w:tcW w:w="1276" w:type="dxa"/>
            <w:gridSpan w:val="3"/>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1450" w:type="dxa"/>
            <w:gridSpan w:val="4"/>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blPrEx>
          <w:tblCellMar>
            <w:left w:w="108" w:type="dxa"/>
            <w:right w:w="108" w:type="dxa"/>
          </w:tblCellMar>
        </w:tblPrEx>
        <w:tc>
          <w:tcPr>
            <w:tcW w:w="850"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6</w:t>
            </w:r>
          </w:p>
        </w:tc>
        <w:tc>
          <w:tcPr>
            <w:tcW w:w="2815"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Организация общественных объединений обучающихся</w:t>
            </w:r>
          </w:p>
        </w:tc>
        <w:tc>
          <w:tcPr>
            <w:tcW w:w="1701"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Оцениваемый показатель присутствует Оцениваемый показатель отсутствует </w:t>
            </w:r>
          </w:p>
        </w:tc>
        <w:tc>
          <w:tcPr>
            <w:tcW w:w="1133"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1559"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Положение об общественной организации, планы работы за три года</w:t>
            </w:r>
          </w:p>
        </w:tc>
        <w:tc>
          <w:tcPr>
            <w:tcW w:w="1276" w:type="dxa"/>
            <w:gridSpan w:val="3"/>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1450" w:type="dxa"/>
            <w:gridSpan w:val="4"/>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blPrEx>
          <w:tblCellMar>
            <w:left w:w="108" w:type="dxa"/>
            <w:right w:w="108" w:type="dxa"/>
          </w:tblCellMar>
        </w:tblPrEx>
        <w:trPr>
          <w:trHeight w:val="85"/>
        </w:trPr>
        <w:tc>
          <w:tcPr>
            <w:tcW w:w="850"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7</w:t>
            </w:r>
          </w:p>
        </w:tc>
        <w:tc>
          <w:tcPr>
            <w:tcW w:w="2815"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Наличие обучающихся, состоящих на учете в комиссии по делам несовершеннолетних </w:t>
            </w:r>
          </w:p>
        </w:tc>
        <w:tc>
          <w:tcPr>
            <w:tcW w:w="1701"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Снижение количества (в сравнении с прошлым учебным годом)</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Равнозначно прошлому учебному году</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Повышение количества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tc>
        <w:tc>
          <w:tcPr>
            <w:tcW w:w="1133"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1559"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Сравнительная таблица</w:t>
            </w:r>
          </w:p>
        </w:tc>
        <w:tc>
          <w:tcPr>
            <w:tcW w:w="1276" w:type="dxa"/>
            <w:gridSpan w:val="3"/>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1450" w:type="dxa"/>
            <w:gridSpan w:val="4"/>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blPrEx>
          <w:tblCellMar>
            <w:left w:w="108" w:type="dxa"/>
            <w:right w:w="108" w:type="dxa"/>
          </w:tblCellMar>
        </w:tblPrEx>
        <w:tc>
          <w:tcPr>
            <w:tcW w:w="850"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8</w:t>
            </w:r>
          </w:p>
        </w:tc>
        <w:tc>
          <w:tcPr>
            <w:tcW w:w="2815"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Наличие преступлений и правонарушений, совершенных учащимися </w:t>
            </w:r>
          </w:p>
          <w:p w:rsidR="008E68F3" w:rsidRPr="005735D7" w:rsidRDefault="008E68F3" w:rsidP="0001437E">
            <w:pPr>
              <w:pStyle w:val="af6"/>
              <w:jc w:val="both"/>
              <w:rPr>
                <w:color w:val="000000" w:themeColor="text1"/>
                <w:spacing w:val="2"/>
                <w:sz w:val="28"/>
                <w:szCs w:val="28"/>
              </w:rPr>
            </w:pPr>
          </w:p>
        </w:tc>
        <w:tc>
          <w:tcPr>
            <w:tcW w:w="1701"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Отсутствие на протяжении 3-х лет</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Снижение количества (в сравнении с прошлым учебным годом)</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Равнозначно прошлому учебному году</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Повышение количества</w:t>
            </w:r>
          </w:p>
        </w:tc>
        <w:tc>
          <w:tcPr>
            <w:tcW w:w="1133"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1559"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Данные Управления образования</w:t>
            </w:r>
          </w:p>
        </w:tc>
        <w:tc>
          <w:tcPr>
            <w:tcW w:w="1276" w:type="dxa"/>
            <w:gridSpan w:val="3"/>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1450" w:type="dxa"/>
            <w:gridSpan w:val="4"/>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blPrEx>
          <w:tblCellMar>
            <w:left w:w="108" w:type="dxa"/>
            <w:right w:w="108" w:type="dxa"/>
          </w:tblCellMar>
        </w:tblPrEx>
        <w:tc>
          <w:tcPr>
            <w:tcW w:w="10784" w:type="dxa"/>
            <w:gridSpan w:val="16"/>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Эффективность развития кадрового потенциала, инновационной деятельности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(максимальное количество баллов по критерию –</w:t>
            </w:r>
            <w:r w:rsidRPr="005735D7">
              <w:rPr>
                <w:color w:val="000000" w:themeColor="text1"/>
                <w:spacing w:val="2"/>
                <w:sz w:val="28"/>
                <w:szCs w:val="28"/>
                <w:lang w:val="kk-KZ"/>
              </w:rPr>
              <w:t xml:space="preserve"> 19</w:t>
            </w:r>
            <w:r w:rsidRPr="005735D7">
              <w:rPr>
                <w:color w:val="000000" w:themeColor="text1"/>
                <w:spacing w:val="2"/>
                <w:sz w:val="28"/>
                <w:szCs w:val="28"/>
              </w:rPr>
              <w:t>)</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третьей категории</w:t>
            </w:r>
            <w:r w:rsidRPr="005735D7">
              <w:rPr>
                <w:color w:val="000000" w:themeColor="text1"/>
                <w:spacing w:val="2"/>
                <w:sz w:val="28"/>
                <w:szCs w:val="28"/>
                <w:lang w:val="kk-KZ"/>
              </w:rPr>
              <w:t>»</w:t>
            </w:r>
            <w:r w:rsidRPr="005735D7">
              <w:rPr>
                <w:color w:val="000000" w:themeColor="text1"/>
                <w:spacing w:val="2"/>
                <w:sz w:val="28"/>
                <w:szCs w:val="28"/>
              </w:rPr>
              <w:t xml:space="preserve"> — 4 – 8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lastRenderedPageBreak/>
              <w:t>«</w:t>
            </w:r>
            <w:r w:rsidRPr="005735D7">
              <w:rPr>
                <w:color w:val="000000" w:themeColor="text1"/>
                <w:spacing w:val="2"/>
                <w:sz w:val="28"/>
                <w:szCs w:val="28"/>
              </w:rPr>
              <w:t>заместитель руководителя второй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9-15 баллов;</w:t>
            </w:r>
          </w:p>
          <w:p w:rsidR="008E68F3" w:rsidRPr="005735D7" w:rsidRDefault="008E68F3" w:rsidP="0001437E">
            <w:pPr>
              <w:pStyle w:val="af6"/>
              <w:jc w:val="both"/>
              <w:rPr>
                <w:color w:val="000000" w:themeColor="text1"/>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первой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16 -  19 баллов</w:t>
            </w:r>
          </w:p>
        </w:tc>
      </w:tr>
      <w:tr w:rsidR="008E68F3" w:rsidRPr="005735D7" w:rsidTr="0001437E">
        <w:tblPrEx>
          <w:tblCellMar>
            <w:left w:w="108" w:type="dxa"/>
            <w:right w:w="108" w:type="dxa"/>
          </w:tblCellMar>
        </w:tblPrEx>
        <w:tc>
          <w:tcPr>
            <w:tcW w:w="850"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9</w:t>
            </w:r>
          </w:p>
        </w:tc>
        <w:tc>
          <w:tcPr>
            <w:tcW w:w="2815" w:type="dxa"/>
            <w:gridSpan w:val="2"/>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присутствует;</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tc>
        <w:tc>
          <w:tcPr>
            <w:tcW w:w="1133" w:type="dxa"/>
            <w:gridSpan w:val="2"/>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r w:rsidRPr="005735D7">
              <w:rPr>
                <w:color w:val="000000" w:themeColor="text1"/>
                <w:spacing w:val="2"/>
                <w:sz w:val="28"/>
                <w:szCs w:val="28"/>
              </w:rPr>
              <w:br/>
              <w:t>0 баллов</w:t>
            </w:r>
          </w:p>
        </w:tc>
        <w:tc>
          <w:tcPr>
            <w:tcW w:w="1559"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Копия сертификата</w:t>
            </w:r>
          </w:p>
        </w:tc>
        <w:tc>
          <w:tcPr>
            <w:tcW w:w="1276" w:type="dxa"/>
            <w:gridSpan w:val="3"/>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1450" w:type="dxa"/>
            <w:gridSpan w:val="4"/>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blPrEx>
          <w:tblCellMar>
            <w:left w:w="108" w:type="dxa"/>
            <w:right w:w="108" w:type="dxa"/>
          </w:tblCellMar>
        </w:tblPrEx>
        <w:tc>
          <w:tcPr>
            <w:tcW w:w="850"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10</w:t>
            </w:r>
          </w:p>
        </w:tc>
        <w:tc>
          <w:tcPr>
            <w:tcW w:w="2815" w:type="dxa"/>
            <w:gridSpan w:val="2"/>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Количество педагогов, ставших победителями/призерами конкурсов профессионального мастерства по курируемому направлению</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*примечание: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баллы присваиваются за каждый уровень отдельно независимо от количества победителей и призеров (максимальный балл 10 по данному критерию)</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Международный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Республиканский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Областной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Районный уровень</w:t>
            </w:r>
          </w:p>
        </w:tc>
        <w:tc>
          <w:tcPr>
            <w:tcW w:w="1133" w:type="dxa"/>
            <w:gridSpan w:val="2"/>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 балла</w:t>
            </w:r>
            <w:r w:rsidRPr="005735D7">
              <w:rPr>
                <w:color w:val="000000" w:themeColor="text1"/>
                <w:spacing w:val="2"/>
                <w:sz w:val="28"/>
                <w:szCs w:val="28"/>
              </w:rPr>
              <w:br/>
              <w:t>3 балла</w:t>
            </w:r>
            <w:r w:rsidRPr="005735D7">
              <w:rPr>
                <w:color w:val="000000" w:themeColor="text1"/>
                <w:spacing w:val="2"/>
                <w:sz w:val="28"/>
                <w:szCs w:val="28"/>
              </w:rPr>
              <w:br/>
              <w:t>2 балла</w:t>
            </w:r>
            <w:r w:rsidRPr="005735D7">
              <w:rPr>
                <w:color w:val="000000" w:themeColor="text1"/>
                <w:spacing w:val="2"/>
                <w:sz w:val="28"/>
                <w:szCs w:val="28"/>
              </w:rPr>
              <w:br/>
              <w:t>1 балл</w:t>
            </w:r>
          </w:p>
        </w:tc>
        <w:tc>
          <w:tcPr>
            <w:tcW w:w="1559"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Копии подтверждающих документов</w:t>
            </w:r>
          </w:p>
        </w:tc>
        <w:tc>
          <w:tcPr>
            <w:tcW w:w="1276" w:type="dxa"/>
            <w:gridSpan w:val="3"/>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1450" w:type="dxa"/>
            <w:gridSpan w:val="4"/>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blPrEx>
          <w:tblCellMar>
            <w:left w:w="108" w:type="dxa"/>
            <w:right w:w="108" w:type="dxa"/>
          </w:tblCellMar>
        </w:tblPrEx>
        <w:tc>
          <w:tcPr>
            <w:tcW w:w="850"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11</w:t>
            </w:r>
          </w:p>
        </w:tc>
        <w:tc>
          <w:tcPr>
            <w:tcW w:w="2815" w:type="dxa"/>
            <w:gridSpan w:val="2"/>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Наличие разработанных заместителем руководителя программ или учебно-методических комплексов, или методических рекомендаций/пособий по </w:t>
            </w:r>
            <w:r w:rsidRPr="005735D7">
              <w:rPr>
                <w:color w:val="000000" w:themeColor="text1"/>
                <w:spacing w:val="2"/>
                <w:sz w:val="28"/>
                <w:szCs w:val="28"/>
              </w:rPr>
              <w:lastRenderedPageBreak/>
              <w:t>воспитательной работе, одобренных учебно-методическим советом или имеющих авторское свидетельство</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Республиканский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Областной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Районный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tc>
        <w:tc>
          <w:tcPr>
            <w:tcW w:w="1133" w:type="dxa"/>
            <w:gridSpan w:val="2"/>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r w:rsidRPr="005735D7">
              <w:rPr>
                <w:color w:val="000000" w:themeColor="text1"/>
                <w:spacing w:val="2"/>
                <w:sz w:val="28"/>
                <w:szCs w:val="28"/>
              </w:rPr>
              <w:br/>
              <w:t>2 балла</w:t>
            </w:r>
            <w:r w:rsidRPr="005735D7">
              <w:rPr>
                <w:color w:val="000000" w:themeColor="text1"/>
                <w:spacing w:val="2"/>
                <w:sz w:val="28"/>
                <w:szCs w:val="28"/>
              </w:rPr>
              <w:br/>
              <w:t>1 балл</w:t>
            </w:r>
            <w:r w:rsidRPr="005735D7">
              <w:rPr>
                <w:color w:val="000000" w:themeColor="text1"/>
                <w:spacing w:val="2"/>
                <w:sz w:val="28"/>
                <w:szCs w:val="28"/>
              </w:rPr>
              <w:br/>
              <w:t>0 баллов</w:t>
            </w:r>
          </w:p>
        </w:tc>
        <w:tc>
          <w:tcPr>
            <w:tcW w:w="1559"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Копия решения или рекомендаций УМС; Свидетельство об авторском праве</w:t>
            </w:r>
          </w:p>
        </w:tc>
        <w:tc>
          <w:tcPr>
            <w:tcW w:w="1276" w:type="dxa"/>
            <w:gridSpan w:val="3"/>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1450" w:type="dxa"/>
            <w:gridSpan w:val="4"/>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blPrEx>
          <w:tblCellMar>
            <w:left w:w="108" w:type="dxa"/>
            <w:right w:w="108" w:type="dxa"/>
          </w:tblCellMar>
        </w:tblPrEx>
        <w:tc>
          <w:tcPr>
            <w:tcW w:w="850"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12</w:t>
            </w:r>
          </w:p>
        </w:tc>
        <w:tc>
          <w:tcPr>
            <w:tcW w:w="2815"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rPr>
                <w:color w:val="000000" w:themeColor="text1"/>
                <w:spacing w:val="2"/>
                <w:sz w:val="28"/>
                <w:szCs w:val="28"/>
              </w:rPr>
            </w:pPr>
            <w:r w:rsidRPr="005735D7">
              <w:rPr>
                <w:color w:val="000000" w:themeColor="text1"/>
                <w:spacing w:val="2"/>
                <w:sz w:val="28"/>
                <w:szCs w:val="28"/>
              </w:rPr>
              <w:t xml:space="preserve">Эффективность реализации планов </w:t>
            </w:r>
            <w:r w:rsidRPr="005735D7">
              <w:rPr>
                <w:color w:val="000000" w:themeColor="text1"/>
                <w:spacing w:val="2"/>
                <w:sz w:val="28"/>
                <w:szCs w:val="28"/>
                <w:lang w:val="kk-KZ"/>
              </w:rPr>
              <w:t>Внутришкольного контроля (ВШК)</w:t>
            </w:r>
            <w:r w:rsidRPr="005735D7">
              <w:rPr>
                <w:color w:val="000000" w:themeColor="text1"/>
                <w:spacing w:val="2"/>
                <w:sz w:val="28"/>
                <w:szCs w:val="28"/>
              </w:rPr>
              <w:t xml:space="preserve"> по курируемому направлению</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Достигнут</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Частично достигнут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Не достигнут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Опыт работы распространен:</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район, область, республика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tc>
        <w:tc>
          <w:tcPr>
            <w:tcW w:w="1133" w:type="dxa"/>
            <w:gridSpan w:val="2"/>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tc>
        <w:tc>
          <w:tcPr>
            <w:tcW w:w="1559"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Информация, график ВШК</w:t>
            </w:r>
          </w:p>
        </w:tc>
        <w:tc>
          <w:tcPr>
            <w:tcW w:w="1276" w:type="dxa"/>
            <w:gridSpan w:val="3"/>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1450" w:type="dxa"/>
            <w:gridSpan w:val="4"/>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blPrEx>
          <w:tblCellMar>
            <w:left w:w="108" w:type="dxa"/>
            <w:right w:w="108" w:type="dxa"/>
          </w:tblCellMar>
        </w:tblPrEx>
        <w:tc>
          <w:tcPr>
            <w:tcW w:w="850"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13</w:t>
            </w:r>
          </w:p>
        </w:tc>
        <w:tc>
          <w:tcPr>
            <w:tcW w:w="2815" w:type="dxa"/>
            <w:gridSpan w:val="2"/>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Эффективность инициатив заместителя руководителя в работе с педагогами, обучающимися, родителями и др.</w:t>
            </w:r>
          </w:p>
          <w:p w:rsidR="008E68F3" w:rsidRPr="005735D7" w:rsidRDefault="008E68F3" w:rsidP="0001437E">
            <w:pPr>
              <w:pStyle w:val="af6"/>
              <w:jc w:val="both"/>
              <w:rPr>
                <w:color w:val="000000" w:themeColor="text1"/>
                <w:spacing w:val="2"/>
                <w:sz w:val="28"/>
                <w:szCs w:val="28"/>
              </w:rPr>
            </w:pP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Представлены инициативы и их эффективность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Представлены только инициативы</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Оцениваемый показатель отсутствует </w:t>
            </w:r>
          </w:p>
        </w:tc>
        <w:tc>
          <w:tcPr>
            <w:tcW w:w="1133" w:type="dxa"/>
            <w:gridSpan w:val="2"/>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w:t>
            </w:r>
            <w:r w:rsidRPr="005735D7">
              <w:rPr>
                <w:color w:val="000000" w:themeColor="text1"/>
                <w:spacing w:val="2"/>
                <w:sz w:val="28"/>
                <w:szCs w:val="28"/>
              </w:rPr>
              <w:br/>
            </w:r>
          </w:p>
        </w:tc>
        <w:tc>
          <w:tcPr>
            <w:tcW w:w="1559"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Информация</w:t>
            </w:r>
          </w:p>
        </w:tc>
        <w:tc>
          <w:tcPr>
            <w:tcW w:w="1276" w:type="dxa"/>
            <w:gridSpan w:val="3"/>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1450" w:type="dxa"/>
            <w:gridSpan w:val="4"/>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blPrEx>
          <w:tblCellMar>
            <w:left w:w="108" w:type="dxa"/>
            <w:right w:w="108" w:type="dxa"/>
          </w:tblCellMar>
        </w:tblPrEx>
        <w:tc>
          <w:tcPr>
            <w:tcW w:w="850" w:type="dxa"/>
            <w:gridSpan w:val="2"/>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9934"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ИТОГО</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третьей категории</w:t>
            </w:r>
            <w:r w:rsidRPr="005735D7">
              <w:rPr>
                <w:color w:val="000000" w:themeColor="text1"/>
                <w:spacing w:val="2"/>
                <w:sz w:val="28"/>
                <w:szCs w:val="28"/>
                <w:lang w:val="kk-KZ"/>
              </w:rPr>
              <w:t>»</w:t>
            </w:r>
            <w:r w:rsidRPr="005735D7">
              <w:rPr>
                <w:color w:val="000000" w:themeColor="text1"/>
                <w:spacing w:val="2"/>
                <w:sz w:val="28"/>
                <w:szCs w:val="28"/>
              </w:rPr>
              <w:t xml:space="preserve"> - 10 – 17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второй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18 - 28 баллов;</w:t>
            </w:r>
          </w:p>
          <w:p w:rsidR="008E68F3" w:rsidRPr="005735D7" w:rsidRDefault="008E68F3" w:rsidP="0001437E">
            <w:pPr>
              <w:pStyle w:val="af6"/>
              <w:jc w:val="both"/>
              <w:rPr>
                <w:color w:val="000000" w:themeColor="text1"/>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первой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29 - 35 баллов</w:t>
            </w:r>
          </w:p>
        </w:tc>
      </w:tr>
    </w:tbl>
    <w:p w:rsidR="008E68F3" w:rsidRPr="007E1F54" w:rsidRDefault="008E68F3" w:rsidP="008E68F3">
      <w:pPr>
        <w:pStyle w:val="af6"/>
        <w:jc w:val="both"/>
        <w:rPr>
          <w:color w:val="000000" w:themeColor="text1"/>
          <w:spacing w:val="2"/>
          <w:sz w:val="28"/>
          <w:szCs w:val="28"/>
        </w:rPr>
      </w:pP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Показатели эффективности деятельности заместителя руководителя по профильному обучению</w:t>
      </w:r>
    </w:p>
    <w:p w:rsidR="008E68F3" w:rsidRPr="007E1F54" w:rsidRDefault="008E68F3" w:rsidP="008E68F3">
      <w:pPr>
        <w:pStyle w:val="af6"/>
        <w:jc w:val="center"/>
        <w:rPr>
          <w:color w:val="000000" w:themeColor="text1"/>
          <w:spacing w:val="2"/>
          <w:sz w:val="28"/>
          <w:szCs w:val="28"/>
        </w:rPr>
      </w:pPr>
    </w:p>
    <w:tbl>
      <w:tblPr>
        <w:tblW w:w="0" w:type="auto"/>
        <w:tblInd w:w="-10" w:type="dxa"/>
        <w:tblLayout w:type="fixed"/>
        <w:tblCellMar>
          <w:left w:w="0" w:type="dxa"/>
          <w:right w:w="0" w:type="dxa"/>
        </w:tblCellMar>
        <w:tblLook w:val="0000"/>
      </w:tblPr>
      <w:tblGrid>
        <w:gridCol w:w="552"/>
        <w:gridCol w:w="3453"/>
        <w:gridCol w:w="2126"/>
        <w:gridCol w:w="1228"/>
        <w:gridCol w:w="1133"/>
        <w:gridCol w:w="821"/>
        <w:gridCol w:w="866"/>
        <w:gridCol w:w="48"/>
      </w:tblGrid>
      <w:tr w:rsidR="008E68F3" w:rsidRPr="005735D7" w:rsidTr="0001437E">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w:t>
            </w:r>
          </w:p>
        </w:tc>
        <w:tc>
          <w:tcPr>
            <w:tcW w:w="3453"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Критерий</w:t>
            </w:r>
          </w:p>
        </w:tc>
        <w:tc>
          <w:tcPr>
            <w:tcW w:w="2126"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Показатели</w:t>
            </w:r>
          </w:p>
        </w:tc>
        <w:tc>
          <w:tcPr>
            <w:tcW w:w="122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Баллы</w:t>
            </w:r>
          </w:p>
        </w:tc>
        <w:tc>
          <w:tcPr>
            <w:tcW w:w="113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Доказательство (материалы </w:t>
            </w:r>
            <w:r w:rsidRPr="005735D7">
              <w:rPr>
                <w:color w:val="000000" w:themeColor="text1"/>
                <w:spacing w:val="2"/>
                <w:sz w:val="28"/>
                <w:szCs w:val="28"/>
              </w:rPr>
              <w:lastRenderedPageBreak/>
              <w:t xml:space="preserve">представляются в портфолио) </w:t>
            </w:r>
          </w:p>
        </w:tc>
        <w:tc>
          <w:tcPr>
            <w:tcW w:w="821"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 xml:space="preserve">Самооценка </w:t>
            </w: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Баллы членов комиссии</w:t>
            </w: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10179" w:type="dxa"/>
            <w:gridSpan w:val="7"/>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Эффективность обеспечения открытости организации образования (максимальное количество баллов по критерию –    4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третьей категории</w:t>
            </w:r>
            <w:r w:rsidRPr="005735D7">
              <w:rPr>
                <w:color w:val="000000" w:themeColor="text1"/>
                <w:spacing w:val="2"/>
                <w:sz w:val="28"/>
                <w:szCs w:val="28"/>
                <w:lang w:val="kk-KZ"/>
              </w:rPr>
              <w:t>»</w:t>
            </w:r>
            <w:r w:rsidRPr="005735D7">
              <w:rPr>
                <w:color w:val="000000" w:themeColor="text1"/>
                <w:spacing w:val="2"/>
                <w:sz w:val="28"/>
                <w:szCs w:val="28"/>
              </w:rPr>
              <w:t xml:space="preserve"> -   2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второй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3 балла;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первой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4   балла</w:t>
            </w: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vMerge w:val="restart"/>
            <w:tcBorders>
              <w:top w:val="single" w:sz="4" w:space="0" w:color="C0C0C0"/>
              <w:left w:val="single" w:sz="4" w:space="0" w:color="C0C0C0"/>
            </w:tcBorders>
            <w:shd w:val="clear" w:color="auto" w:fill="FFFFFF"/>
          </w:tcPr>
          <w:p w:rsidR="008E68F3" w:rsidRPr="005735D7" w:rsidRDefault="008E68F3" w:rsidP="0001437E">
            <w:pPr>
              <w:pStyle w:val="af6"/>
              <w:jc w:val="center"/>
              <w:rPr>
                <w:color w:val="000000" w:themeColor="text1"/>
                <w:spacing w:val="2"/>
                <w:sz w:val="28"/>
                <w:szCs w:val="28"/>
              </w:rPr>
            </w:pPr>
            <w:r w:rsidRPr="005735D7">
              <w:rPr>
                <w:color w:val="000000" w:themeColor="text1"/>
                <w:spacing w:val="2"/>
                <w:sz w:val="28"/>
                <w:szCs w:val="28"/>
              </w:rPr>
              <w:t>1.</w:t>
            </w:r>
          </w:p>
        </w:tc>
        <w:tc>
          <w:tcPr>
            <w:tcW w:w="345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ind w:left="172" w:right="162"/>
              <w:rPr>
                <w:color w:val="000000" w:themeColor="text1"/>
                <w:spacing w:val="2"/>
                <w:sz w:val="28"/>
                <w:szCs w:val="28"/>
              </w:rPr>
            </w:pPr>
            <w:r w:rsidRPr="005735D7">
              <w:rPr>
                <w:color w:val="000000" w:themeColor="text1"/>
                <w:spacing w:val="2"/>
                <w:sz w:val="28"/>
                <w:szCs w:val="28"/>
              </w:rPr>
              <w:t>Открытость организации образования:</w:t>
            </w:r>
          </w:p>
          <w:p w:rsidR="008E68F3" w:rsidRPr="005735D7" w:rsidRDefault="008E68F3" w:rsidP="0001437E">
            <w:pPr>
              <w:pStyle w:val="af6"/>
              <w:ind w:left="172" w:right="162"/>
              <w:rPr>
                <w:color w:val="000000" w:themeColor="text1"/>
                <w:spacing w:val="2"/>
                <w:sz w:val="28"/>
                <w:szCs w:val="28"/>
              </w:rPr>
            </w:pPr>
            <w:r w:rsidRPr="005735D7">
              <w:rPr>
                <w:color w:val="000000" w:themeColor="text1"/>
                <w:spacing w:val="2"/>
                <w:sz w:val="28"/>
                <w:szCs w:val="28"/>
              </w:rPr>
              <w:t>- еженедельное размещение на сайте информации по курируемому направлению,</w:t>
            </w:r>
            <w:r w:rsidRPr="005735D7">
              <w:rPr>
                <w:color w:val="000000" w:themeColor="text1"/>
                <w:spacing w:val="2"/>
                <w:sz w:val="28"/>
                <w:szCs w:val="28"/>
              </w:rPr>
              <w:br/>
            </w:r>
          </w:p>
        </w:tc>
        <w:tc>
          <w:tcPr>
            <w:tcW w:w="2126"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 xml:space="preserve"> Оцениваемый показатель присутствует; </w:t>
            </w:r>
            <w:r w:rsidRPr="005735D7">
              <w:rPr>
                <w:color w:val="000000" w:themeColor="text1"/>
                <w:spacing w:val="2"/>
                <w:sz w:val="28"/>
                <w:szCs w:val="28"/>
              </w:rPr>
              <w:br/>
              <w:t xml:space="preserve">Оцениваемый показатель частично присутствует; </w:t>
            </w:r>
            <w:r w:rsidRPr="005735D7">
              <w:rPr>
                <w:color w:val="000000" w:themeColor="text1"/>
                <w:spacing w:val="2"/>
                <w:sz w:val="28"/>
                <w:szCs w:val="28"/>
              </w:rPr>
              <w:br/>
              <w:t>Оцениваемый показатель отсутствует.</w:t>
            </w:r>
          </w:p>
        </w:tc>
        <w:tc>
          <w:tcPr>
            <w:tcW w:w="122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snapToGrid w:val="0"/>
              <w:ind w:left="121" w:right="114"/>
              <w:jc w:val="both"/>
              <w:rPr>
                <w:color w:val="000000" w:themeColor="text1"/>
                <w:spacing w:val="2"/>
                <w:sz w:val="28"/>
                <w:szCs w:val="28"/>
              </w:rPr>
            </w:pPr>
          </w:p>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t>1 балл</w:t>
            </w:r>
            <w:r w:rsidRPr="005735D7">
              <w:rPr>
                <w:color w:val="000000" w:themeColor="text1"/>
                <w:spacing w:val="2"/>
                <w:sz w:val="28"/>
                <w:szCs w:val="28"/>
              </w:rPr>
              <w:br/>
            </w:r>
          </w:p>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t>0,5 баллов</w:t>
            </w:r>
          </w:p>
          <w:p w:rsidR="008E68F3" w:rsidRPr="005735D7" w:rsidRDefault="008E68F3" w:rsidP="0001437E">
            <w:pPr>
              <w:pStyle w:val="af6"/>
              <w:ind w:left="121" w:right="114"/>
              <w:jc w:val="both"/>
              <w:rPr>
                <w:color w:val="000000" w:themeColor="text1"/>
                <w:spacing w:val="2"/>
                <w:sz w:val="28"/>
                <w:szCs w:val="28"/>
              </w:rPr>
            </w:pPr>
          </w:p>
          <w:p w:rsidR="008E68F3" w:rsidRPr="005735D7" w:rsidRDefault="008E68F3" w:rsidP="0001437E">
            <w:pPr>
              <w:pStyle w:val="af6"/>
              <w:ind w:left="121" w:right="114"/>
              <w:jc w:val="both"/>
              <w:rPr>
                <w:color w:val="000000" w:themeColor="text1"/>
                <w:spacing w:val="2"/>
                <w:sz w:val="28"/>
                <w:szCs w:val="28"/>
              </w:rPr>
            </w:pPr>
          </w:p>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t>0 баллов</w:t>
            </w:r>
          </w:p>
        </w:tc>
        <w:tc>
          <w:tcPr>
            <w:tcW w:w="113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ind w:left="169" w:right="113"/>
              <w:jc w:val="both"/>
              <w:rPr>
                <w:color w:val="000000" w:themeColor="text1"/>
                <w:spacing w:val="2"/>
                <w:sz w:val="28"/>
                <w:szCs w:val="28"/>
              </w:rPr>
            </w:pPr>
            <w:r w:rsidRPr="005735D7">
              <w:rPr>
                <w:color w:val="000000" w:themeColor="text1"/>
                <w:spacing w:val="2"/>
                <w:sz w:val="28"/>
                <w:szCs w:val="28"/>
              </w:rPr>
              <w:t xml:space="preserve">Ссылка </w:t>
            </w:r>
          </w:p>
        </w:tc>
        <w:tc>
          <w:tcPr>
            <w:tcW w:w="821"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vMerge/>
            <w:tcBorders>
              <w:left w:val="single" w:sz="4" w:space="0" w:color="C0C0C0"/>
              <w:bottom w:val="single" w:sz="4" w:space="0" w:color="C0C0C0"/>
            </w:tcBorders>
            <w:shd w:val="clear" w:color="auto" w:fill="FFFFFF"/>
            <w:vAlign w:val="center"/>
          </w:tcPr>
          <w:p w:rsidR="008E68F3" w:rsidRPr="005735D7" w:rsidRDefault="008E68F3" w:rsidP="0001437E">
            <w:pPr>
              <w:pStyle w:val="af6"/>
              <w:snapToGrid w:val="0"/>
              <w:jc w:val="both"/>
              <w:rPr>
                <w:color w:val="000000" w:themeColor="text1"/>
                <w:spacing w:val="2"/>
                <w:sz w:val="28"/>
                <w:szCs w:val="28"/>
              </w:rPr>
            </w:pPr>
          </w:p>
        </w:tc>
        <w:tc>
          <w:tcPr>
            <w:tcW w:w="345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ind w:left="172" w:right="162"/>
              <w:rPr>
                <w:color w:val="000000" w:themeColor="text1"/>
                <w:spacing w:val="2"/>
                <w:sz w:val="28"/>
                <w:szCs w:val="28"/>
              </w:rPr>
            </w:pPr>
            <w:r w:rsidRPr="005735D7">
              <w:rPr>
                <w:color w:val="000000" w:themeColor="text1"/>
                <w:spacing w:val="2"/>
                <w:sz w:val="28"/>
                <w:szCs w:val="28"/>
              </w:rPr>
              <w:t>- еженедельное размещение информации по курируемому направлению на странице в социальных сетях</w:t>
            </w:r>
          </w:p>
        </w:tc>
        <w:tc>
          <w:tcPr>
            <w:tcW w:w="2126"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 xml:space="preserve"> Оцениваемый показатель присутствует; </w:t>
            </w:r>
            <w:r w:rsidRPr="005735D7">
              <w:rPr>
                <w:color w:val="000000" w:themeColor="text1"/>
                <w:spacing w:val="2"/>
                <w:sz w:val="28"/>
                <w:szCs w:val="28"/>
              </w:rPr>
              <w:br/>
              <w:t xml:space="preserve">Оцениваемый показатель частично присутствует; </w:t>
            </w:r>
            <w:r w:rsidRPr="005735D7">
              <w:rPr>
                <w:color w:val="000000" w:themeColor="text1"/>
                <w:spacing w:val="2"/>
                <w:sz w:val="28"/>
                <w:szCs w:val="28"/>
              </w:rPr>
              <w:br/>
              <w:t>Оцениваемый показатель отсутствует.</w:t>
            </w:r>
          </w:p>
        </w:tc>
        <w:tc>
          <w:tcPr>
            <w:tcW w:w="122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snapToGrid w:val="0"/>
              <w:ind w:left="121" w:right="114"/>
              <w:jc w:val="both"/>
              <w:rPr>
                <w:color w:val="000000" w:themeColor="text1"/>
                <w:spacing w:val="2"/>
                <w:sz w:val="28"/>
                <w:szCs w:val="28"/>
              </w:rPr>
            </w:pPr>
          </w:p>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t>1 балл</w:t>
            </w:r>
            <w:r w:rsidRPr="005735D7">
              <w:rPr>
                <w:color w:val="000000" w:themeColor="text1"/>
                <w:spacing w:val="2"/>
                <w:sz w:val="28"/>
                <w:szCs w:val="28"/>
              </w:rPr>
              <w:br/>
            </w:r>
          </w:p>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t>0,5 баллов</w:t>
            </w:r>
          </w:p>
          <w:p w:rsidR="008E68F3" w:rsidRPr="005735D7" w:rsidRDefault="008E68F3" w:rsidP="0001437E">
            <w:pPr>
              <w:pStyle w:val="af6"/>
              <w:ind w:left="121" w:right="114"/>
              <w:jc w:val="both"/>
              <w:rPr>
                <w:color w:val="000000" w:themeColor="text1"/>
                <w:spacing w:val="2"/>
                <w:sz w:val="28"/>
                <w:szCs w:val="28"/>
              </w:rPr>
            </w:pPr>
          </w:p>
          <w:p w:rsidR="008E68F3" w:rsidRPr="005735D7" w:rsidRDefault="008E68F3" w:rsidP="0001437E">
            <w:pPr>
              <w:pStyle w:val="af6"/>
              <w:ind w:left="121" w:right="114"/>
              <w:jc w:val="both"/>
              <w:rPr>
                <w:color w:val="000000" w:themeColor="text1"/>
                <w:spacing w:val="2"/>
                <w:sz w:val="28"/>
                <w:szCs w:val="28"/>
              </w:rPr>
            </w:pPr>
          </w:p>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t>0 баллов</w:t>
            </w:r>
          </w:p>
        </w:tc>
        <w:tc>
          <w:tcPr>
            <w:tcW w:w="113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ind w:left="169" w:right="113"/>
              <w:jc w:val="both"/>
              <w:rPr>
                <w:color w:val="000000" w:themeColor="text1"/>
                <w:spacing w:val="2"/>
                <w:sz w:val="28"/>
                <w:szCs w:val="28"/>
              </w:rPr>
            </w:pPr>
            <w:r w:rsidRPr="005735D7">
              <w:rPr>
                <w:color w:val="000000" w:themeColor="text1"/>
                <w:spacing w:val="2"/>
                <w:sz w:val="28"/>
                <w:szCs w:val="28"/>
              </w:rPr>
              <w:t xml:space="preserve">Ссылка </w:t>
            </w:r>
          </w:p>
        </w:tc>
        <w:tc>
          <w:tcPr>
            <w:tcW w:w="821"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rPr>
                <w:color w:val="000000" w:themeColor="text1"/>
                <w:spacing w:val="2"/>
                <w:sz w:val="28"/>
                <w:szCs w:val="28"/>
              </w:rPr>
            </w:pPr>
            <w:r w:rsidRPr="005735D7">
              <w:rPr>
                <w:color w:val="000000" w:themeColor="text1"/>
                <w:spacing w:val="2"/>
                <w:sz w:val="28"/>
                <w:szCs w:val="28"/>
              </w:rPr>
              <w:t>2</w:t>
            </w:r>
          </w:p>
        </w:tc>
        <w:tc>
          <w:tcPr>
            <w:tcW w:w="345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ind w:left="172" w:right="162"/>
              <w:rPr>
                <w:color w:val="000000" w:themeColor="text1"/>
                <w:spacing w:val="2"/>
                <w:sz w:val="28"/>
                <w:szCs w:val="28"/>
              </w:rPr>
            </w:pPr>
            <w:r w:rsidRPr="005735D7">
              <w:rPr>
                <w:color w:val="000000" w:themeColor="text1"/>
                <w:spacing w:val="2"/>
                <w:sz w:val="28"/>
                <w:szCs w:val="28"/>
              </w:rPr>
              <w:t>Социальное партнерство с высшими учебными заведениями, предприятиями</w:t>
            </w:r>
          </w:p>
        </w:tc>
        <w:tc>
          <w:tcPr>
            <w:tcW w:w="2126"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 xml:space="preserve"> Оцениваемый показатель присутствует; </w:t>
            </w:r>
            <w:r w:rsidRPr="005735D7">
              <w:rPr>
                <w:color w:val="000000" w:themeColor="text1"/>
                <w:spacing w:val="2"/>
                <w:sz w:val="28"/>
                <w:szCs w:val="28"/>
              </w:rPr>
              <w:br/>
              <w:t xml:space="preserve">Оцениваемый показатель частично присутствует; </w:t>
            </w:r>
            <w:r w:rsidRPr="005735D7">
              <w:rPr>
                <w:color w:val="000000" w:themeColor="text1"/>
                <w:spacing w:val="2"/>
                <w:sz w:val="28"/>
                <w:szCs w:val="28"/>
              </w:rPr>
              <w:br/>
              <w:t>Оцениваемый показатель отсутствует.</w:t>
            </w:r>
          </w:p>
        </w:tc>
        <w:tc>
          <w:tcPr>
            <w:tcW w:w="122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snapToGrid w:val="0"/>
              <w:ind w:left="121" w:right="114"/>
              <w:jc w:val="both"/>
              <w:rPr>
                <w:color w:val="000000" w:themeColor="text1"/>
                <w:spacing w:val="2"/>
                <w:sz w:val="28"/>
                <w:szCs w:val="28"/>
              </w:rPr>
            </w:pPr>
          </w:p>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t>2 балл</w:t>
            </w:r>
            <w:r w:rsidRPr="005735D7">
              <w:rPr>
                <w:color w:val="000000" w:themeColor="text1"/>
                <w:spacing w:val="2"/>
                <w:sz w:val="28"/>
                <w:szCs w:val="28"/>
              </w:rPr>
              <w:br/>
            </w:r>
          </w:p>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t>0,5 баллов</w:t>
            </w:r>
          </w:p>
          <w:p w:rsidR="008E68F3" w:rsidRPr="005735D7" w:rsidRDefault="008E68F3" w:rsidP="0001437E">
            <w:pPr>
              <w:pStyle w:val="af6"/>
              <w:ind w:left="121" w:right="114"/>
              <w:jc w:val="both"/>
              <w:rPr>
                <w:color w:val="000000" w:themeColor="text1"/>
                <w:spacing w:val="2"/>
                <w:sz w:val="28"/>
                <w:szCs w:val="28"/>
              </w:rPr>
            </w:pPr>
          </w:p>
          <w:p w:rsidR="008E68F3" w:rsidRPr="005735D7" w:rsidRDefault="008E68F3" w:rsidP="0001437E">
            <w:pPr>
              <w:pStyle w:val="af6"/>
              <w:ind w:left="121" w:right="114"/>
              <w:jc w:val="both"/>
              <w:rPr>
                <w:color w:val="000000" w:themeColor="text1"/>
                <w:spacing w:val="2"/>
                <w:sz w:val="28"/>
                <w:szCs w:val="28"/>
              </w:rPr>
            </w:pPr>
          </w:p>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t>0 баллов</w:t>
            </w:r>
          </w:p>
        </w:tc>
        <w:tc>
          <w:tcPr>
            <w:tcW w:w="113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ind w:left="169" w:right="113"/>
              <w:jc w:val="both"/>
              <w:rPr>
                <w:color w:val="000000" w:themeColor="text1"/>
                <w:spacing w:val="2"/>
                <w:sz w:val="28"/>
                <w:szCs w:val="28"/>
              </w:rPr>
            </w:pPr>
            <w:r w:rsidRPr="005735D7">
              <w:rPr>
                <w:color w:val="000000" w:themeColor="text1"/>
                <w:spacing w:val="2"/>
                <w:sz w:val="28"/>
                <w:szCs w:val="28"/>
              </w:rPr>
              <w:t>Договор о сотрудничестве, информация</w:t>
            </w:r>
          </w:p>
        </w:tc>
        <w:tc>
          <w:tcPr>
            <w:tcW w:w="821"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blPrEx>
          <w:tblCellMar>
            <w:left w:w="108" w:type="dxa"/>
            <w:right w:w="108" w:type="dxa"/>
          </w:tblCellMar>
        </w:tblPrEx>
        <w:trPr>
          <w:trHeight w:val="30"/>
        </w:trPr>
        <w:tc>
          <w:tcPr>
            <w:tcW w:w="10227" w:type="dxa"/>
            <w:gridSpan w:val="8"/>
            <w:tcBorders>
              <w:top w:val="single" w:sz="4" w:space="0" w:color="C0C0C0"/>
              <w:left w:val="single" w:sz="4" w:space="0" w:color="C0C0C0"/>
              <w:bottom w:val="single" w:sz="4" w:space="0" w:color="C0C0C0"/>
              <w:right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Эффективность обеспечения качества образования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(максимальное количество баллов по критерию – 15)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третьей категории</w:t>
            </w:r>
            <w:r w:rsidRPr="005735D7">
              <w:rPr>
                <w:color w:val="000000" w:themeColor="text1"/>
                <w:spacing w:val="2"/>
                <w:sz w:val="28"/>
                <w:szCs w:val="28"/>
                <w:lang w:val="kk-KZ"/>
              </w:rPr>
              <w:t>»</w:t>
            </w:r>
            <w:r w:rsidRPr="005735D7">
              <w:rPr>
                <w:color w:val="000000" w:themeColor="text1"/>
                <w:spacing w:val="2"/>
                <w:sz w:val="28"/>
                <w:szCs w:val="28"/>
              </w:rPr>
              <w:t xml:space="preserve"> - 8-9 баллов;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второй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- 10-11 баллов;  </w:t>
            </w:r>
          </w:p>
          <w:p w:rsidR="008E68F3" w:rsidRPr="005735D7" w:rsidRDefault="008E68F3" w:rsidP="0001437E">
            <w:pPr>
              <w:pStyle w:val="af6"/>
              <w:jc w:val="both"/>
              <w:rPr>
                <w:color w:val="000000" w:themeColor="text1"/>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первой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- 12-15 баллов</w:t>
            </w:r>
          </w:p>
        </w:tc>
      </w:tr>
      <w:tr w:rsidR="008E68F3" w:rsidRPr="005735D7" w:rsidTr="0001437E">
        <w:trPr>
          <w:trHeight w:val="30"/>
        </w:trPr>
        <w:tc>
          <w:tcPr>
            <w:tcW w:w="552"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rPr>
                <w:color w:val="000000" w:themeColor="text1"/>
                <w:spacing w:val="2"/>
                <w:sz w:val="28"/>
                <w:szCs w:val="28"/>
              </w:rPr>
            </w:pPr>
            <w:r w:rsidRPr="005735D7">
              <w:rPr>
                <w:color w:val="000000" w:themeColor="text1"/>
                <w:spacing w:val="2"/>
                <w:sz w:val="28"/>
                <w:szCs w:val="28"/>
              </w:rPr>
              <w:t>3.</w:t>
            </w:r>
          </w:p>
        </w:tc>
        <w:tc>
          <w:tcPr>
            <w:tcW w:w="345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ind w:left="172" w:right="162"/>
              <w:rPr>
                <w:color w:val="000000" w:themeColor="text1"/>
                <w:spacing w:val="2"/>
                <w:sz w:val="28"/>
                <w:szCs w:val="28"/>
              </w:rPr>
            </w:pPr>
            <w:r w:rsidRPr="005735D7">
              <w:rPr>
                <w:color w:val="000000" w:themeColor="text1"/>
                <w:spacing w:val="2"/>
                <w:sz w:val="28"/>
                <w:szCs w:val="28"/>
              </w:rPr>
              <w:t>Качество знаний</w:t>
            </w:r>
          </w:p>
          <w:p w:rsidR="008E68F3" w:rsidRPr="005735D7" w:rsidRDefault="008E68F3" w:rsidP="0001437E">
            <w:pPr>
              <w:pStyle w:val="af6"/>
              <w:ind w:left="172" w:right="162"/>
              <w:rPr>
                <w:color w:val="000000" w:themeColor="text1"/>
                <w:spacing w:val="2"/>
                <w:sz w:val="28"/>
                <w:szCs w:val="28"/>
              </w:rPr>
            </w:pPr>
            <w:r w:rsidRPr="005735D7">
              <w:rPr>
                <w:color w:val="000000" w:themeColor="text1"/>
                <w:spacing w:val="2"/>
                <w:sz w:val="28"/>
                <w:szCs w:val="28"/>
              </w:rPr>
              <w:t xml:space="preserve">обучающихся школы в </w:t>
            </w:r>
            <w:r w:rsidRPr="005735D7">
              <w:rPr>
                <w:color w:val="000000" w:themeColor="text1"/>
                <w:spacing w:val="2"/>
                <w:sz w:val="28"/>
                <w:szCs w:val="28"/>
              </w:rPr>
              <w:lastRenderedPageBreak/>
              <w:t>10, 11 классах за последние три учебных года (рассчитывается среднеарифметический показатель за последние три года)</w:t>
            </w:r>
          </w:p>
        </w:tc>
        <w:tc>
          <w:tcPr>
            <w:tcW w:w="2126"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lastRenderedPageBreak/>
              <w:t xml:space="preserve">Динамика роста качества </w:t>
            </w:r>
            <w:r w:rsidRPr="005735D7">
              <w:rPr>
                <w:color w:val="000000" w:themeColor="text1"/>
                <w:spacing w:val="2"/>
                <w:sz w:val="28"/>
                <w:szCs w:val="28"/>
              </w:rPr>
              <w:lastRenderedPageBreak/>
              <w:t>знаний                  - менее 3%</w:t>
            </w:r>
          </w:p>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Динамика роста качества знаний                  - на 3%</w:t>
            </w:r>
          </w:p>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Динамика роста качества знаний - на 4%</w:t>
            </w:r>
          </w:p>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Динамика роста качества знаний - на 5%</w:t>
            </w:r>
          </w:p>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Динамика роста качества знаний - на 6%</w:t>
            </w:r>
          </w:p>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Качество знаний</w:t>
            </w:r>
          </w:p>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обучающихся школы/курируемому направлению от 75% и выше</w:t>
            </w:r>
          </w:p>
        </w:tc>
        <w:tc>
          <w:tcPr>
            <w:tcW w:w="122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lastRenderedPageBreak/>
              <w:t>0 баллов</w:t>
            </w:r>
          </w:p>
          <w:p w:rsidR="008E68F3" w:rsidRPr="005735D7" w:rsidRDefault="008E68F3" w:rsidP="0001437E">
            <w:pPr>
              <w:pStyle w:val="af6"/>
              <w:ind w:left="121" w:right="114"/>
              <w:jc w:val="both"/>
              <w:rPr>
                <w:color w:val="000000" w:themeColor="text1"/>
                <w:spacing w:val="2"/>
                <w:sz w:val="28"/>
                <w:szCs w:val="28"/>
              </w:rPr>
            </w:pPr>
          </w:p>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ind w:left="121" w:right="114"/>
              <w:jc w:val="both"/>
              <w:rPr>
                <w:color w:val="000000" w:themeColor="text1"/>
                <w:spacing w:val="2"/>
                <w:sz w:val="28"/>
                <w:szCs w:val="28"/>
              </w:rPr>
            </w:pPr>
          </w:p>
          <w:p w:rsidR="008E68F3" w:rsidRPr="005735D7" w:rsidRDefault="008E68F3" w:rsidP="0001437E">
            <w:pPr>
              <w:pStyle w:val="af6"/>
              <w:ind w:left="121" w:right="114"/>
              <w:jc w:val="both"/>
              <w:rPr>
                <w:color w:val="000000" w:themeColor="text1"/>
                <w:spacing w:val="2"/>
                <w:sz w:val="28"/>
                <w:szCs w:val="28"/>
              </w:rPr>
            </w:pPr>
          </w:p>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ind w:left="121" w:right="114"/>
              <w:jc w:val="both"/>
              <w:rPr>
                <w:color w:val="000000" w:themeColor="text1"/>
                <w:spacing w:val="2"/>
                <w:sz w:val="28"/>
                <w:szCs w:val="28"/>
              </w:rPr>
            </w:pPr>
          </w:p>
          <w:p w:rsidR="008E68F3" w:rsidRPr="005735D7" w:rsidRDefault="008E68F3" w:rsidP="0001437E">
            <w:pPr>
              <w:pStyle w:val="af6"/>
              <w:ind w:left="121" w:right="114"/>
              <w:jc w:val="both"/>
              <w:rPr>
                <w:color w:val="000000" w:themeColor="text1"/>
                <w:spacing w:val="2"/>
                <w:sz w:val="28"/>
                <w:szCs w:val="28"/>
              </w:rPr>
            </w:pPr>
          </w:p>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t>3 балла</w:t>
            </w:r>
          </w:p>
          <w:p w:rsidR="008E68F3" w:rsidRPr="005735D7" w:rsidRDefault="008E68F3" w:rsidP="0001437E">
            <w:pPr>
              <w:pStyle w:val="af6"/>
              <w:ind w:left="121" w:right="114"/>
              <w:jc w:val="both"/>
              <w:rPr>
                <w:color w:val="000000" w:themeColor="text1"/>
                <w:spacing w:val="2"/>
                <w:sz w:val="28"/>
                <w:szCs w:val="28"/>
              </w:rPr>
            </w:pPr>
          </w:p>
          <w:p w:rsidR="008E68F3" w:rsidRPr="005735D7" w:rsidRDefault="008E68F3" w:rsidP="0001437E">
            <w:pPr>
              <w:pStyle w:val="af6"/>
              <w:ind w:left="121" w:right="114"/>
              <w:jc w:val="both"/>
              <w:rPr>
                <w:color w:val="000000" w:themeColor="text1"/>
                <w:spacing w:val="2"/>
                <w:sz w:val="28"/>
                <w:szCs w:val="28"/>
              </w:rPr>
            </w:pPr>
          </w:p>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t>4 балла</w:t>
            </w:r>
          </w:p>
          <w:p w:rsidR="008E68F3" w:rsidRPr="005735D7" w:rsidRDefault="008E68F3" w:rsidP="0001437E">
            <w:pPr>
              <w:pStyle w:val="af6"/>
              <w:ind w:left="121" w:right="114"/>
              <w:jc w:val="both"/>
              <w:rPr>
                <w:color w:val="000000" w:themeColor="text1"/>
                <w:spacing w:val="2"/>
                <w:sz w:val="28"/>
                <w:szCs w:val="28"/>
              </w:rPr>
            </w:pPr>
          </w:p>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t>5 балла</w:t>
            </w:r>
          </w:p>
        </w:tc>
        <w:tc>
          <w:tcPr>
            <w:tcW w:w="113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ind w:left="169" w:right="113"/>
              <w:jc w:val="both"/>
              <w:rPr>
                <w:color w:val="000000" w:themeColor="text1"/>
                <w:spacing w:val="2"/>
                <w:sz w:val="28"/>
                <w:szCs w:val="28"/>
              </w:rPr>
            </w:pPr>
            <w:r w:rsidRPr="005735D7">
              <w:rPr>
                <w:color w:val="000000" w:themeColor="text1"/>
                <w:spacing w:val="2"/>
                <w:sz w:val="28"/>
                <w:szCs w:val="28"/>
              </w:rPr>
              <w:lastRenderedPageBreak/>
              <w:t xml:space="preserve">Выгрузка с </w:t>
            </w:r>
            <w:r w:rsidRPr="005735D7">
              <w:rPr>
                <w:color w:val="000000" w:themeColor="text1"/>
                <w:spacing w:val="2"/>
                <w:sz w:val="28"/>
                <w:szCs w:val="28"/>
              </w:rPr>
              <w:lastRenderedPageBreak/>
              <w:t>автоматизированных информационных систем</w:t>
            </w:r>
          </w:p>
        </w:tc>
        <w:tc>
          <w:tcPr>
            <w:tcW w:w="821"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rPr>
                <w:color w:val="000000" w:themeColor="text1"/>
                <w:spacing w:val="2"/>
                <w:sz w:val="28"/>
                <w:szCs w:val="28"/>
              </w:rPr>
            </w:pPr>
            <w:r w:rsidRPr="005735D7">
              <w:rPr>
                <w:color w:val="000000" w:themeColor="text1"/>
                <w:spacing w:val="2"/>
                <w:sz w:val="28"/>
                <w:szCs w:val="28"/>
              </w:rPr>
              <w:lastRenderedPageBreak/>
              <w:t>4.</w:t>
            </w:r>
          </w:p>
        </w:tc>
        <w:tc>
          <w:tcPr>
            <w:tcW w:w="3453"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72" w:right="162"/>
              <w:jc w:val="both"/>
              <w:rPr>
                <w:color w:val="000000" w:themeColor="text1"/>
                <w:spacing w:val="2"/>
                <w:sz w:val="28"/>
                <w:szCs w:val="28"/>
              </w:rPr>
            </w:pPr>
            <w:r w:rsidRPr="005735D7">
              <w:rPr>
                <w:color w:val="000000" w:themeColor="text1"/>
                <w:spacing w:val="2"/>
                <w:sz w:val="28"/>
                <w:szCs w:val="28"/>
              </w:rPr>
              <w:t xml:space="preserve">Доля выпускников 11-х классов, поступивших в организации технического и профессионального, </w:t>
            </w:r>
            <w:r w:rsidRPr="005735D7">
              <w:rPr>
                <w:color w:val="000000" w:themeColor="text1"/>
                <w:spacing w:val="2"/>
                <w:sz w:val="28"/>
                <w:szCs w:val="28"/>
                <w:lang w:val="kk-KZ"/>
              </w:rPr>
              <w:t>послесреднего</w:t>
            </w:r>
            <w:r w:rsidRPr="005735D7">
              <w:rPr>
                <w:color w:val="000000" w:themeColor="text1"/>
                <w:spacing w:val="2"/>
                <w:sz w:val="28"/>
                <w:szCs w:val="28"/>
              </w:rPr>
              <w:t xml:space="preserve"> образования или высшие учебные заведения по направлению обучения (естественно-математическое или общественно-гуманитарное) за последние три года (рассчитывается среднеарифметический показатель по каждому направлению за последние три года)</w:t>
            </w:r>
          </w:p>
        </w:tc>
        <w:tc>
          <w:tcPr>
            <w:tcW w:w="2126"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21-30% и выше</w:t>
            </w:r>
            <w:r w:rsidRPr="005735D7">
              <w:rPr>
                <w:color w:val="000000" w:themeColor="text1"/>
                <w:spacing w:val="2"/>
                <w:sz w:val="28"/>
                <w:szCs w:val="28"/>
              </w:rPr>
              <w:br/>
              <w:t>11-20%;</w:t>
            </w:r>
            <w:r w:rsidRPr="005735D7">
              <w:rPr>
                <w:color w:val="000000" w:themeColor="text1"/>
                <w:spacing w:val="2"/>
                <w:sz w:val="28"/>
                <w:szCs w:val="28"/>
              </w:rPr>
              <w:br/>
              <w:t>6-10%</w:t>
            </w:r>
            <w:r w:rsidRPr="005735D7">
              <w:rPr>
                <w:color w:val="000000" w:themeColor="text1"/>
                <w:spacing w:val="2"/>
                <w:sz w:val="28"/>
                <w:szCs w:val="28"/>
              </w:rPr>
              <w:br/>
              <w:t>1-5%</w:t>
            </w:r>
            <w:r w:rsidRPr="005735D7">
              <w:rPr>
                <w:color w:val="000000" w:themeColor="text1"/>
                <w:spacing w:val="2"/>
                <w:sz w:val="28"/>
                <w:szCs w:val="28"/>
              </w:rPr>
              <w:br/>
              <w:t xml:space="preserve"> Оцениваемый показатель отсутствует </w:t>
            </w:r>
          </w:p>
        </w:tc>
        <w:tc>
          <w:tcPr>
            <w:tcW w:w="122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t>4 балла</w:t>
            </w:r>
            <w:r w:rsidRPr="005735D7">
              <w:rPr>
                <w:color w:val="000000" w:themeColor="text1"/>
                <w:spacing w:val="2"/>
                <w:sz w:val="28"/>
                <w:szCs w:val="28"/>
              </w:rPr>
              <w:br/>
              <w:t>3 балла</w:t>
            </w:r>
            <w:r w:rsidRPr="005735D7">
              <w:rPr>
                <w:color w:val="000000" w:themeColor="text1"/>
                <w:spacing w:val="2"/>
                <w:sz w:val="28"/>
                <w:szCs w:val="28"/>
              </w:rPr>
              <w:br/>
              <w:t>2 балла</w:t>
            </w:r>
            <w:r w:rsidRPr="005735D7">
              <w:rPr>
                <w:color w:val="000000" w:themeColor="text1"/>
                <w:spacing w:val="2"/>
                <w:sz w:val="28"/>
                <w:szCs w:val="28"/>
              </w:rPr>
              <w:br/>
              <w:t>1 балл</w:t>
            </w:r>
            <w:r w:rsidRPr="005735D7">
              <w:rPr>
                <w:color w:val="000000" w:themeColor="text1"/>
                <w:spacing w:val="2"/>
                <w:sz w:val="28"/>
                <w:szCs w:val="28"/>
              </w:rPr>
              <w:br/>
              <w:t>0 баллов</w:t>
            </w:r>
          </w:p>
        </w:tc>
        <w:tc>
          <w:tcPr>
            <w:tcW w:w="113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ind w:left="169" w:right="113"/>
              <w:jc w:val="both"/>
              <w:rPr>
                <w:color w:val="000000" w:themeColor="text1"/>
                <w:spacing w:val="2"/>
                <w:sz w:val="28"/>
                <w:szCs w:val="28"/>
              </w:rPr>
            </w:pPr>
            <w:r w:rsidRPr="005735D7">
              <w:rPr>
                <w:color w:val="000000" w:themeColor="text1"/>
                <w:spacing w:val="2"/>
                <w:sz w:val="28"/>
                <w:szCs w:val="28"/>
              </w:rPr>
              <w:t>Информация за подписью первого руководителя</w:t>
            </w:r>
          </w:p>
        </w:tc>
        <w:tc>
          <w:tcPr>
            <w:tcW w:w="821"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rPr>
                <w:color w:val="000000" w:themeColor="text1"/>
                <w:spacing w:val="2"/>
                <w:sz w:val="28"/>
                <w:szCs w:val="28"/>
              </w:rPr>
            </w:pPr>
            <w:r w:rsidRPr="005735D7">
              <w:rPr>
                <w:color w:val="000000" w:themeColor="text1"/>
                <w:spacing w:val="2"/>
                <w:sz w:val="28"/>
                <w:szCs w:val="28"/>
              </w:rPr>
              <w:t>5.</w:t>
            </w:r>
          </w:p>
        </w:tc>
        <w:tc>
          <w:tcPr>
            <w:tcW w:w="3453"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72" w:right="162"/>
              <w:jc w:val="both"/>
              <w:rPr>
                <w:color w:val="000000" w:themeColor="text1"/>
                <w:spacing w:val="2"/>
                <w:sz w:val="28"/>
                <w:szCs w:val="28"/>
              </w:rPr>
            </w:pPr>
            <w:r w:rsidRPr="005735D7">
              <w:rPr>
                <w:color w:val="000000" w:themeColor="text1"/>
                <w:spacing w:val="2"/>
                <w:sz w:val="28"/>
                <w:szCs w:val="28"/>
              </w:rPr>
              <w:t xml:space="preserve">Наличие обучающихся 10 – 11 классов, ставших победителями (призерами) областных, республиканских, международных </w:t>
            </w:r>
            <w:r w:rsidRPr="005735D7">
              <w:rPr>
                <w:color w:val="000000" w:themeColor="text1"/>
                <w:spacing w:val="2"/>
                <w:sz w:val="28"/>
                <w:szCs w:val="28"/>
              </w:rPr>
              <w:lastRenderedPageBreak/>
              <w:t>олимпиад, конкурсов, соревнований согласно перечню, утвержденному уполномоченным органом в области образования за последние три года по курируемому направлению</w:t>
            </w:r>
          </w:p>
          <w:p w:rsidR="008E68F3" w:rsidRPr="005735D7" w:rsidRDefault="008E68F3" w:rsidP="0001437E">
            <w:pPr>
              <w:pStyle w:val="af6"/>
              <w:ind w:left="172" w:right="162"/>
              <w:jc w:val="both"/>
              <w:rPr>
                <w:color w:val="000000" w:themeColor="text1"/>
                <w:spacing w:val="2"/>
                <w:sz w:val="28"/>
                <w:szCs w:val="28"/>
              </w:rPr>
            </w:pPr>
            <w:r w:rsidRPr="005735D7">
              <w:rPr>
                <w:color w:val="000000" w:themeColor="text1"/>
                <w:spacing w:val="2"/>
                <w:sz w:val="28"/>
                <w:szCs w:val="28"/>
              </w:rPr>
              <w:t xml:space="preserve">*примечание: </w:t>
            </w:r>
          </w:p>
          <w:p w:rsidR="008E68F3" w:rsidRPr="005735D7" w:rsidRDefault="008E68F3" w:rsidP="0001437E">
            <w:pPr>
              <w:pStyle w:val="af6"/>
              <w:ind w:left="172" w:right="162"/>
              <w:jc w:val="both"/>
              <w:rPr>
                <w:color w:val="000000" w:themeColor="text1"/>
                <w:spacing w:val="2"/>
                <w:sz w:val="28"/>
                <w:szCs w:val="28"/>
              </w:rPr>
            </w:pPr>
            <w:r w:rsidRPr="005735D7">
              <w:rPr>
                <w:color w:val="000000" w:themeColor="text1"/>
                <w:spacing w:val="2"/>
                <w:sz w:val="28"/>
                <w:szCs w:val="28"/>
              </w:rPr>
              <w:t xml:space="preserve">баллы присваиваются за каждый уровень отдельно независимо от количества победителей и призеров (максимальный балл 10 по данному критерию) </w:t>
            </w:r>
          </w:p>
        </w:tc>
        <w:tc>
          <w:tcPr>
            <w:tcW w:w="2126"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lastRenderedPageBreak/>
              <w:t>Международный уровень;</w:t>
            </w:r>
          </w:p>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Республиканский уровень;</w:t>
            </w:r>
          </w:p>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Областной уровень;</w:t>
            </w:r>
          </w:p>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lastRenderedPageBreak/>
              <w:t>Районный уровень;</w:t>
            </w:r>
          </w:p>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tc>
        <w:tc>
          <w:tcPr>
            <w:tcW w:w="122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lastRenderedPageBreak/>
              <w:t>4 балла</w:t>
            </w:r>
            <w:r w:rsidRPr="005735D7">
              <w:rPr>
                <w:color w:val="000000" w:themeColor="text1"/>
                <w:spacing w:val="2"/>
                <w:sz w:val="28"/>
                <w:szCs w:val="28"/>
              </w:rPr>
              <w:br/>
              <w:t>3 балла</w:t>
            </w:r>
            <w:r w:rsidRPr="005735D7">
              <w:rPr>
                <w:color w:val="000000" w:themeColor="text1"/>
                <w:spacing w:val="2"/>
                <w:sz w:val="28"/>
                <w:szCs w:val="28"/>
              </w:rPr>
              <w:br/>
              <w:t>2 балла</w:t>
            </w:r>
            <w:r w:rsidRPr="005735D7">
              <w:rPr>
                <w:color w:val="000000" w:themeColor="text1"/>
                <w:spacing w:val="2"/>
                <w:sz w:val="28"/>
                <w:szCs w:val="28"/>
              </w:rPr>
              <w:br/>
              <w:t>1 балл</w:t>
            </w:r>
            <w:r w:rsidRPr="005735D7">
              <w:rPr>
                <w:color w:val="000000" w:themeColor="text1"/>
                <w:spacing w:val="2"/>
                <w:sz w:val="28"/>
                <w:szCs w:val="28"/>
              </w:rPr>
              <w:br/>
              <w:t>0 баллов</w:t>
            </w:r>
          </w:p>
        </w:tc>
        <w:tc>
          <w:tcPr>
            <w:tcW w:w="113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ind w:left="169" w:right="113"/>
              <w:jc w:val="both"/>
              <w:rPr>
                <w:color w:val="000000" w:themeColor="text1"/>
                <w:spacing w:val="2"/>
                <w:sz w:val="28"/>
                <w:szCs w:val="28"/>
              </w:rPr>
            </w:pPr>
            <w:r w:rsidRPr="005735D7">
              <w:rPr>
                <w:color w:val="000000" w:themeColor="text1"/>
                <w:spacing w:val="2"/>
                <w:sz w:val="28"/>
                <w:szCs w:val="28"/>
              </w:rPr>
              <w:t>Копии документов</w:t>
            </w:r>
          </w:p>
        </w:tc>
        <w:tc>
          <w:tcPr>
            <w:tcW w:w="821"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rPr>
                <w:color w:val="000000" w:themeColor="text1"/>
                <w:spacing w:val="2"/>
                <w:sz w:val="28"/>
                <w:szCs w:val="28"/>
              </w:rPr>
            </w:pPr>
            <w:r w:rsidRPr="005735D7">
              <w:rPr>
                <w:color w:val="000000" w:themeColor="text1"/>
                <w:spacing w:val="2"/>
                <w:sz w:val="28"/>
                <w:szCs w:val="28"/>
              </w:rPr>
              <w:lastRenderedPageBreak/>
              <w:t>6.</w:t>
            </w:r>
          </w:p>
        </w:tc>
        <w:tc>
          <w:tcPr>
            <w:tcW w:w="3453"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72" w:right="162"/>
              <w:jc w:val="both"/>
              <w:rPr>
                <w:color w:val="000000" w:themeColor="text1"/>
                <w:spacing w:val="2"/>
                <w:sz w:val="28"/>
                <w:szCs w:val="28"/>
              </w:rPr>
            </w:pPr>
            <w:r w:rsidRPr="005735D7">
              <w:rPr>
                <w:color w:val="000000" w:themeColor="text1"/>
                <w:spacing w:val="2"/>
                <w:sz w:val="28"/>
                <w:szCs w:val="28"/>
              </w:rPr>
              <w:t xml:space="preserve">Мониторинг эффективности </w:t>
            </w:r>
            <w:r w:rsidRPr="005735D7">
              <w:rPr>
                <w:color w:val="000000" w:themeColor="text1"/>
                <w:spacing w:val="2"/>
                <w:sz w:val="28"/>
                <w:szCs w:val="28"/>
                <w:lang w:val="kk-KZ"/>
              </w:rPr>
              <w:t>предпрофильной</w:t>
            </w:r>
            <w:r w:rsidRPr="005735D7">
              <w:rPr>
                <w:color w:val="000000" w:themeColor="text1"/>
                <w:spacing w:val="2"/>
                <w:sz w:val="28"/>
                <w:szCs w:val="28"/>
              </w:rPr>
              <w:t xml:space="preserve"> подготовки и профильного обучения</w:t>
            </w:r>
          </w:p>
        </w:tc>
        <w:tc>
          <w:tcPr>
            <w:tcW w:w="2126"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Динамика роста</w:t>
            </w:r>
          </w:p>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Динамика снижения</w:t>
            </w:r>
          </w:p>
          <w:p w:rsidR="008E68F3" w:rsidRPr="005735D7" w:rsidRDefault="008E68F3" w:rsidP="0001437E">
            <w:pPr>
              <w:pStyle w:val="af6"/>
              <w:ind w:left="121" w:right="162"/>
              <w:jc w:val="both"/>
              <w:rPr>
                <w:color w:val="000000" w:themeColor="text1"/>
                <w:spacing w:val="2"/>
                <w:sz w:val="28"/>
                <w:szCs w:val="28"/>
              </w:rPr>
            </w:pPr>
          </w:p>
          <w:p w:rsidR="008E68F3" w:rsidRPr="005735D7" w:rsidRDefault="008E68F3" w:rsidP="0001437E">
            <w:pPr>
              <w:pStyle w:val="af6"/>
              <w:ind w:left="121" w:right="162"/>
              <w:jc w:val="both"/>
              <w:rPr>
                <w:color w:val="000000" w:themeColor="text1"/>
                <w:spacing w:val="2"/>
                <w:sz w:val="28"/>
                <w:szCs w:val="28"/>
              </w:rPr>
            </w:pPr>
          </w:p>
        </w:tc>
        <w:tc>
          <w:tcPr>
            <w:tcW w:w="122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t>2 балл</w:t>
            </w:r>
            <w:r w:rsidRPr="005735D7">
              <w:rPr>
                <w:color w:val="000000" w:themeColor="text1"/>
                <w:spacing w:val="2"/>
                <w:sz w:val="28"/>
                <w:szCs w:val="28"/>
              </w:rPr>
              <w:br/>
              <w:t>0 баллов</w:t>
            </w:r>
          </w:p>
        </w:tc>
        <w:tc>
          <w:tcPr>
            <w:tcW w:w="113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ind w:left="169" w:right="113"/>
              <w:jc w:val="both"/>
              <w:rPr>
                <w:color w:val="000000" w:themeColor="text1"/>
                <w:spacing w:val="2"/>
                <w:sz w:val="28"/>
                <w:szCs w:val="28"/>
              </w:rPr>
            </w:pPr>
            <w:r w:rsidRPr="005735D7">
              <w:rPr>
                <w:color w:val="000000" w:themeColor="text1"/>
                <w:spacing w:val="2"/>
                <w:sz w:val="28"/>
                <w:szCs w:val="28"/>
              </w:rPr>
              <w:t>Аналитическая информация</w:t>
            </w:r>
          </w:p>
        </w:tc>
        <w:tc>
          <w:tcPr>
            <w:tcW w:w="821"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10179" w:type="dxa"/>
            <w:gridSpan w:val="7"/>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57" w:right="99"/>
              <w:jc w:val="both"/>
              <w:rPr>
                <w:color w:val="000000" w:themeColor="text1"/>
                <w:spacing w:val="2"/>
                <w:sz w:val="28"/>
                <w:szCs w:val="28"/>
              </w:rPr>
            </w:pPr>
            <w:r w:rsidRPr="005735D7">
              <w:rPr>
                <w:color w:val="000000" w:themeColor="text1"/>
                <w:spacing w:val="2"/>
                <w:sz w:val="28"/>
                <w:szCs w:val="28"/>
              </w:rPr>
              <w:t xml:space="preserve">Эффективность развития кадрового потенциала, инновационной деятельности </w:t>
            </w:r>
          </w:p>
          <w:p w:rsidR="008E68F3" w:rsidRPr="005735D7" w:rsidRDefault="008E68F3" w:rsidP="0001437E">
            <w:pPr>
              <w:pStyle w:val="af6"/>
              <w:ind w:left="157" w:right="99"/>
              <w:jc w:val="both"/>
              <w:rPr>
                <w:color w:val="000000" w:themeColor="text1"/>
                <w:spacing w:val="2"/>
                <w:sz w:val="28"/>
                <w:szCs w:val="28"/>
              </w:rPr>
            </w:pPr>
            <w:r w:rsidRPr="005735D7">
              <w:rPr>
                <w:color w:val="000000" w:themeColor="text1"/>
                <w:spacing w:val="2"/>
                <w:sz w:val="28"/>
                <w:szCs w:val="28"/>
              </w:rPr>
              <w:t xml:space="preserve"> (максимальное количество баллов по критерию – 12)</w:t>
            </w:r>
          </w:p>
          <w:p w:rsidR="008E68F3" w:rsidRPr="005735D7" w:rsidRDefault="008E68F3" w:rsidP="0001437E">
            <w:pPr>
              <w:pStyle w:val="af6"/>
              <w:ind w:left="157" w:right="99"/>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третьей категории</w:t>
            </w:r>
            <w:r w:rsidRPr="005735D7">
              <w:rPr>
                <w:color w:val="000000" w:themeColor="text1"/>
                <w:spacing w:val="2"/>
                <w:sz w:val="28"/>
                <w:szCs w:val="28"/>
                <w:lang w:val="kk-KZ"/>
              </w:rPr>
              <w:t>»</w:t>
            </w:r>
            <w:r w:rsidRPr="005735D7">
              <w:rPr>
                <w:color w:val="000000" w:themeColor="text1"/>
                <w:spacing w:val="2"/>
                <w:sz w:val="28"/>
                <w:szCs w:val="28"/>
              </w:rPr>
              <w:t xml:space="preserve"> — 3 - 5 баллов;</w:t>
            </w:r>
          </w:p>
          <w:p w:rsidR="008E68F3" w:rsidRPr="005735D7" w:rsidRDefault="008E68F3" w:rsidP="0001437E">
            <w:pPr>
              <w:pStyle w:val="af6"/>
              <w:ind w:left="157" w:right="99"/>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второй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6 -  9 баллов; </w:t>
            </w:r>
          </w:p>
          <w:p w:rsidR="008E68F3" w:rsidRPr="005735D7" w:rsidRDefault="008E68F3" w:rsidP="0001437E">
            <w:pPr>
              <w:pStyle w:val="af6"/>
              <w:ind w:left="157" w:right="99"/>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первой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10 - 12 баллов</w:t>
            </w: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rPr>
                <w:color w:val="000000" w:themeColor="text1"/>
                <w:spacing w:val="2"/>
                <w:sz w:val="28"/>
                <w:szCs w:val="28"/>
              </w:rPr>
            </w:pPr>
            <w:r w:rsidRPr="005735D7">
              <w:rPr>
                <w:color w:val="000000" w:themeColor="text1"/>
                <w:spacing w:val="2"/>
                <w:sz w:val="28"/>
                <w:szCs w:val="28"/>
              </w:rPr>
              <w:t>7.</w:t>
            </w:r>
          </w:p>
        </w:tc>
        <w:tc>
          <w:tcPr>
            <w:tcW w:w="3453"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72" w:right="162"/>
              <w:jc w:val="both"/>
              <w:rPr>
                <w:color w:val="000000" w:themeColor="text1"/>
                <w:spacing w:val="2"/>
                <w:sz w:val="28"/>
                <w:szCs w:val="28"/>
              </w:rPr>
            </w:pPr>
            <w:r w:rsidRPr="005735D7">
              <w:rPr>
                <w:color w:val="000000" w:themeColor="text1"/>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126"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Оцениваемый показатель присутствует;</w:t>
            </w:r>
          </w:p>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tc>
        <w:tc>
          <w:tcPr>
            <w:tcW w:w="122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t>2 балла;</w:t>
            </w:r>
            <w:r w:rsidRPr="005735D7">
              <w:rPr>
                <w:color w:val="000000" w:themeColor="text1"/>
                <w:spacing w:val="2"/>
                <w:sz w:val="28"/>
                <w:szCs w:val="28"/>
              </w:rPr>
              <w:br/>
              <w:t>0 баллов</w:t>
            </w:r>
          </w:p>
        </w:tc>
        <w:tc>
          <w:tcPr>
            <w:tcW w:w="113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ind w:left="169" w:right="113"/>
              <w:jc w:val="both"/>
              <w:rPr>
                <w:color w:val="000000" w:themeColor="text1"/>
                <w:spacing w:val="2"/>
                <w:sz w:val="28"/>
                <w:szCs w:val="28"/>
              </w:rPr>
            </w:pPr>
            <w:r w:rsidRPr="005735D7">
              <w:rPr>
                <w:color w:val="000000" w:themeColor="text1"/>
                <w:spacing w:val="2"/>
                <w:sz w:val="28"/>
                <w:szCs w:val="28"/>
              </w:rPr>
              <w:t xml:space="preserve">Копии сертификатов </w:t>
            </w:r>
          </w:p>
        </w:tc>
        <w:tc>
          <w:tcPr>
            <w:tcW w:w="821"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rPr>
                <w:color w:val="000000" w:themeColor="text1"/>
                <w:spacing w:val="2"/>
                <w:sz w:val="28"/>
                <w:szCs w:val="28"/>
              </w:rPr>
            </w:pPr>
            <w:r w:rsidRPr="005735D7">
              <w:rPr>
                <w:color w:val="000000" w:themeColor="text1"/>
                <w:spacing w:val="2"/>
                <w:sz w:val="28"/>
                <w:szCs w:val="28"/>
              </w:rPr>
              <w:t>8.</w:t>
            </w:r>
          </w:p>
        </w:tc>
        <w:tc>
          <w:tcPr>
            <w:tcW w:w="3453"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72" w:right="162"/>
              <w:jc w:val="both"/>
              <w:rPr>
                <w:color w:val="000000" w:themeColor="text1"/>
                <w:spacing w:val="2"/>
                <w:sz w:val="28"/>
                <w:szCs w:val="28"/>
              </w:rPr>
            </w:pPr>
            <w:r w:rsidRPr="005735D7">
              <w:rPr>
                <w:color w:val="000000" w:themeColor="text1"/>
                <w:spacing w:val="2"/>
                <w:sz w:val="28"/>
                <w:szCs w:val="28"/>
              </w:rPr>
              <w:t xml:space="preserve">Наличие в организации образования разработанных программ курсов вариативной части учебного плана или учебно-методических комплексов, или </w:t>
            </w:r>
            <w:r w:rsidRPr="005735D7">
              <w:rPr>
                <w:color w:val="000000" w:themeColor="text1"/>
                <w:spacing w:val="2"/>
                <w:sz w:val="28"/>
                <w:szCs w:val="28"/>
              </w:rPr>
              <w:lastRenderedPageBreak/>
              <w:t xml:space="preserve">методических рекомендаций/пособий по </w:t>
            </w:r>
            <w:r w:rsidRPr="005735D7">
              <w:rPr>
                <w:color w:val="000000" w:themeColor="text1"/>
                <w:spacing w:val="2"/>
                <w:sz w:val="28"/>
                <w:szCs w:val="28"/>
                <w:lang w:val="kk-KZ"/>
              </w:rPr>
              <w:t>предпрофильной</w:t>
            </w:r>
            <w:r w:rsidRPr="005735D7">
              <w:rPr>
                <w:color w:val="000000" w:themeColor="text1"/>
                <w:spacing w:val="2"/>
                <w:sz w:val="28"/>
                <w:szCs w:val="28"/>
              </w:rPr>
              <w:t xml:space="preserve"> подготовке или 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2126"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lastRenderedPageBreak/>
              <w:t>Республиканский уровень;</w:t>
            </w:r>
          </w:p>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Областной уровень;</w:t>
            </w:r>
          </w:p>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Районный уровень;</w:t>
            </w:r>
          </w:p>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 xml:space="preserve">Оцениваемый показатель </w:t>
            </w:r>
            <w:r w:rsidRPr="005735D7">
              <w:rPr>
                <w:color w:val="000000" w:themeColor="text1"/>
                <w:spacing w:val="2"/>
                <w:sz w:val="28"/>
                <w:szCs w:val="28"/>
              </w:rPr>
              <w:lastRenderedPageBreak/>
              <w:t>отсутствует</w:t>
            </w:r>
          </w:p>
        </w:tc>
        <w:tc>
          <w:tcPr>
            <w:tcW w:w="122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lastRenderedPageBreak/>
              <w:t>3 балла</w:t>
            </w:r>
            <w:r w:rsidRPr="005735D7">
              <w:rPr>
                <w:color w:val="000000" w:themeColor="text1"/>
                <w:spacing w:val="2"/>
                <w:sz w:val="28"/>
                <w:szCs w:val="28"/>
              </w:rPr>
              <w:br/>
              <w:t>2 балла</w:t>
            </w:r>
            <w:r w:rsidRPr="005735D7">
              <w:rPr>
                <w:color w:val="000000" w:themeColor="text1"/>
                <w:spacing w:val="2"/>
                <w:sz w:val="28"/>
                <w:szCs w:val="28"/>
              </w:rPr>
              <w:br/>
              <w:t>1 балл</w:t>
            </w:r>
            <w:r w:rsidRPr="005735D7">
              <w:rPr>
                <w:color w:val="000000" w:themeColor="text1"/>
                <w:spacing w:val="2"/>
                <w:sz w:val="28"/>
                <w:szCs w:val="28"/>
              </w:rPr>
              <w:br/>
              <w:t>0 баллов</w:t>
            </w:r>
          </w:p>
        </w:tc>
        <w:tc>
          <w:tcPr>
            <w:tcW w:w="113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ind w:left="169" w:right="113"/>
              <w:jc w:val="both"/>
              <w:rPr>
                <w:color w:val="000000" w:themeColor="text1"/>
                <w:spacing w:val="2"/>
                <w:sz w:val="28"/>
                <w:szCs w:val="28"/>
              </w:rPr>
            </w:pPr>
            <w:r w:rsidRPr="005735D7">
              <w:rPr>
                <w:color w:val="000000" w:themeColor="text1"/>
                <w:spacing w:val="2"/>
                <w:sz w:val="28"/>
                <w:szCs w:val="28"/>
              </w:rPr>
              <w:t>Копии документов</w:t>
            </w:r>
          </w:p>
        </w:tc>
        <w:tc>
          <w:tcPr>
            <w:tcW w:w="821"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rPr>
                <w:color w:val="000000" w:themeColor="text1"/>
                <w:spacing w:val="2"/>
                <w:sz w:val="28"/>
                <w:szCs w:val="28"/>
              </w:rPr>
            </w:pPr>
            <w:r w:rsidRPr="005735D7">
              <w:rPr>
                <w:color w:val="000000" w:themeColor="text1"/>
                <w:spacing w:val="2"/>
                <w:sz w:val="28"/>
                <w:szCs w:val="28"/>
              </w:rPr>
              <w:lastRenderedPageBreak/>
              <w:t>9.</w:t>
            </w:r>
          </w:p>
        </w:tc>
        <w:tc>
          <w:tcPr>
            <w:tcW w:w="3453"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72" w:right="162"/>
              <w:jc w:val="both"/>
              <w:rPr>
                <w:color w:val="000000" w:themeColor="text1"/>
                <w:spacing w:val="2"/>
                <w:sz w:val="28"/>
                <w:szCs w:val="28"/>
              </w:rPr>
            </w:pPr>
            <w:r w:rsidRPr="005735D7">
              <w:rPr>
                <w:color w:val="000000" w:themeColor="text1"/>
                <w:spacing w:val="2"/>
                <w:sz w:val="28"/>
                <w:szCs w:val="28"/>
              </w:rPr>
              <w:t xml:space="preserve">Наличие разработанных заместителем руководителя разработанных программ курсов вариативной части учебного плана или учебно-методических комплексов, или методических рекомендаций/пособий по </w:t>
            </w:r>
            <w:r w:rsidRPr="005735D7">
              <w:rPr>
                <w:color w:val="000000" w:themeColor="text1"/>
                <w:spacing w:val="2"/>
                <w:sz w:val="28"/>
                <w:szCs w:val="28"/>
                <w:lang w:val="kk-KZ"/>
              </w:rPr>
              <w:t>предпрофильной</w:t>
            </w:r>
            <w:r w:rsidRPr="005735D7">
              <w:rPr>
                <w:color w:val="000000" w:themeColor="text1"/>
                <w:spacing w:val="2"/>
                <w:sz w:val="28"/>
                <w:szCs w:val="28"/>
              </w:rPr>
              <w:t>подготовке илипрофильному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2126"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Республиканский уровень;</w:t>
            </w:r>
          </w:p>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Областной уровень;</w:t>
            </w:r>
          </w:p>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Районный уровень;</w:t>
            </w:r>
          </w:p>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tc>
        <w:tc>
          <w:tcPr>
            <w:tcW w:w="122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t>3 балла</w:t>
            </w:r>
            <w:r w:rsidRPr="005735D7">
              <w:rPr>
                <w:color w:val="000000" w:themeColor="text1"/>
                <w:spacing w:val="2"/>
                <w:sz w:val="28"/>
                <w:szCs w:val="28"/>
              </w:rPr>
              <w:br/>
              <w:t>2 балла</w:t>
            </w:r>
            <w:r w:rsidRPr="005735D7">
              <w:rPr>
                <w:color w:val="000000" w:themeColor="text1"/>
                <w:spacing w:val="2"/>
                <w:sz w:val="28"/>
                <w:szCs w:val="28"/>
              </w:rPr>
              <w:br/>
              <w:t>1 балл</w:t>
            </w:r>
            <w:r w:rsidRPr="005735D7">
              <w:rPr>
                <w:color w:val="000000" w:themeColor="text1"/>
                <w:spacing w:val="2"/>
                <w:sz w:val="28"/>
                <w:szCs w:val="28"/>
              </w:rPr>
              <w:br/>
              <w:t>0 баллов</w:t>
            </w:r>
          </w:p>
        </w:tc>
        <w:tc>
          <w:tcPr>
            <w:tcW w:w="113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ind w:left="169" w:right="113"/>
              <w:jc w:val="both"/>
              <w:rPr>
                <w:color w:val="000000" w:themeColor="text1"/>
                <w:spacing w:val="2"/>
                <w:sz w:val="28"/>
                <w:szCs w:val="28"/>
              </w:rPr>
            </w:pPr>
            <w:r w:rsidRPr="005735D7">
              <w:rPr>
                <w:color w:val="000000" w:themeColor="text1"/>
                <w:spacing w:val="2"/>
                <w:sz w:val="28"/>
                <w:szCs w:val="28"/>
              </w:rPr>
              <w:t>Копии документов</w:t>
            </w:r>
          </w:p>
        </w:tc>
        <w:tc>
          <w:tcPr>
            <w:tcW w:w="821"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tcBorders>
              <w:left w:val="single" w:sz="4" w:space="0" w:color="C0C0C0"/>
              <w:bottom w:val="single" w:sz="4" w:space="0" w:color="C0C0C0"/>
            </w:tcBorders>
            <w:shd w:val="clear" w:color="auto" w:fill="FFFFFF"/>
          </w:tcPr>
          <w:p w:rsidR="008E68F3" w:rsidRPr="005735D7" w:rsidRDefault="008E68F3" w:rsidP="0001437E">
            <w:pPr>
              <w:pStyle w:val="af6"/>
              <w:rPr>
                <w:color w:val="000000" w:themeColor="text1"/>
                <w:spacing w:val="2"/>
                <w:sz w:val="28"/>
                <w:szCs w:val="28"/>
              </w:rPr>
            </w:pPr>
            <w:r w:rsidRPr="005735D7">
              <w:rPr>
                <w:color w:val="000000" w:themeColor="text1"/>
                <w:spacing w:val="2"/>
                <w:sz w:val="28"/>
                <w:szCs w:val="28"/>
              </w:rPr>
              <w:t>10.</w:t>
            </w:r>
          </w:p>
        </w:tc>
        <w:tc>
          <w:tcPr>
            <w:tcW w:w="3453" w:type="dxa"/>
            <w:tcBorders>
              <w:left w:val="single" w:sz="4" w:space="0" w:color="C0C0C0"/>
              <w:bottom w:val="single" w:sz="4" w:space="0" w:color="C0C0C0"/>
            </w:tcBorders>
            <w:shd w:val="clear" w:color="auto" w:fill="FFFFFF"/>
            <w:vAlign w:val="center"/>
          </w:tcPr>
          <w:p w:rsidR="008E68F3" w:rsidRPr="005735D7" w:rsidRDefault="008E68F3" w:rsidP="0001437E">
            <w:pPr>
              <w:pStyle w:val="af6"/>
              <w:ind w:left="172" w:right="162"/>
              <w:jc w:val="both"/>
              <w:rPr>
                <w:color w:val="000000" w:themeColor="text1"/>
                <w:spacing w:val="2"/>
                <w:sz w:val="28"/>
                <w:szCs w:val="28"/>
              </w:rPr>
            </w:pPr>
            <w:r w:rsidRPr="005735D7">
              <w:rPr>
                <w:color w:val="000000" w:themeColor="text1"/>
                <w:spacing w:val="2"/>
                <w:sz w:val="28"/>
                <w:szCs w:val="28"/>
              </w:rPr>
              <w:t>Эффективность реализации планов внутришкольного контроля по курируемому направлению</w:t>
            </w:r>
          </w:p>
        </w:tc>
        <w:tc>
          <w:tcPr>
            <w:tcW w:w="2126" w:type="dxa"/>
            <w:tcBorders>
              <w:left w:val="single" w:sz="4" w:space="0" w:color="C0C0C0"/>
              <w:bottom w:val="single" w:sz="4" w:space="0" w:color="C0C0C0"/>
            </w:tcBorders>
            <w:shd w:val="clear" w:color="auto" w:fill="FFFFFF"/>
            <w:vAlign w:val="center"/>
          </w:tcPr>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Достигнут</w:t>
            </w:r>
          </w:p>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 xml:space="preserve">Не достигнут </w:t>
            </w:r>
          </w:p>
          <w:p w:rsidR="008E68F3" w:rsidRPr="005735D7" w:rsidRDefault="008E68F3" w:rsidP="0001437E">
            <w:pPr>
              <w:pStyle w:val="af6"/>
              <w:ind w:left="121" w:right="162"/>
              <w:jc w:val="both"/>
              <w:rPr>
                <w:color w:val="000000" w:themeColor="text1"/>
                <w:spacing w:val="2"/>
                <w:sz w:val="28"/>
                <w:szCs w:val="28"/>
              </w:rPr>
            </w:pPr>
          </w:p>
          <w:p w:rsidR="008E68F3" w:rsidRPr="005735D7" w:rsidRDefault="008E68F3" w:rsidP="0001437E">
            <w:pPr>
              <w:pStyle w:val="af6"/>
              <w:ind w:left="121" w:right="162"/>
              <w:jc w:val="both"/>
              <w:rPr>
                <w:color w:val="000000" w:themeColor="text1"/>
                <w:spacing w:val="2"/>
                <w:sz w:val="28"/>
                <w:szCs w:val="28"/>
              </w:rPr>
            </w:pPr>
          </w:p>
        </w:tc>
        <w:tc>
          <w:tcPr>
            <w:tcW w:w="1228" w:type="dxa"/>
            <w:tcBorders>
              <w:left w:val="single" w:sz="4" w:space="0" w:color="C0C0C0"/>
              <w:bottom w:val="single" w:sz="4" w:space="0" w:color="C0C0C0"/>
            </w:tcBorders>
            <w:shd w:val="clear" w:color="auto" w:fill="FFFFFF"/>
            <w:vAlign w:val="center"/>
          </w:tcPr>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ind w:left="121" w:right="114"/>
              <w:jc w:val="both"/>
              <w:rPr>
                <w:color w:val="000000" w:themeColor="text1"/>
                <w:spacing w:val="2"/>
                <w:sz w:val="28"/>
                <w:szCs w:val="28"/>
              </w:rPr>
            </w:pPr>
          </w:p>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t>0 балл</w:t>
            </w:r>
          </w:p>
        </w:tc>
        <w:tc>
          <w:tcPr>
            <w:tcW w:w="1133" w:type="dxa"/>
            <w:tcBorders>
              <w:left w:val="single" w:sz="4" w:space="0" w:color="C0C0C0"/>
              <w:bottom w:val="single" w:sz="4" w:space="0" w:color="C0C0C0"/>
            </w:tcBorders>
            <w:shd w:val="clear" w:color="auto" w:fill="FFFFFF"/>
          </w:tcPr>
          <w:p w:rsidR="008E68F3" w:rsidRPr="005735D7" w:rsidRDefault="008E68F3" w:rsidP="0001437E">
            <w:pPr>
              <w:pStyle w:val="af6"/>
              <w:ind w:left="169" w:right="113"/>
              <w:jc w:val="both"/>
              <w:rPr>
                <w:color w:val="000000" w:themeColor="text1"/>
                <w:spacing w:val="2"/>
                <w:sz w:val="28"/>
                <w:szCs w:val="28"/>
              </w:rPr>
            </w:pPr>
            <w:r w:rsidRPr="005735D7">
              <w:rPr>
                <w:color w:val="000000" w:themeColor="text1"/>
                <w:spacing w:val="2"/>
                <w:sz w:val="28"/>
                <w:szCs w:val="28"/>
              </w:rPr>
              <w:t>Аналитическая справка</w:t>
            </w:r>
          </w:p>
        </w:tc>
        <w:tc>
          <w:tcPr>
            <w:tcW w:w="821" w:type="dxa"/>
            <w:tcBorders>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rPr>
                <w:color w:val="000000" w:themeColor="text1"/>
                <w:spacing w:val="2"/>
                <w:sz w:val="28"/>
                <w:szCs w:val="28"/>
              </w:rPr>
            </w:pPr>
            <w:r w:rsidRPr="005735D7">
              <w:rPr>
                <w:color w:val="000000" w:themeColor="text1"/>
                <w:spacing w:val="2"/>
                <w:sz w:val="28"/>
                <w:szCs w:val="28"/>
              </w:rPr>
              <w:t>11.</w:t>
            </w:r>
          </w:p>
        </w:tc>
        <w:tc>
          <w:tcPr>
            <w:tcW w:w="345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ind w:left="172" w:right="162"/>
              <w:rPr>
                <w:color w:val="000000" w:themeColor="text1"/>
                <w:spacing w:val="2"/>
                <w:sz w:val="28"/>
                <w:szCs w:val="28"/>
              </w:rPr>
            </w:pPr>
            <w:r w:rsidRPr="005735D7">
              <w:rPr>
                <w:color w:val="000000" w:themeColor="text1"/>
                <w:spacing w:val="2"/>
                <w:sz w:val="28"/>
                <w:szCs w:val="28"/>
              </w:rPr>
              <w:t>Реализуемые инициативы заместителя руководителя в работе с педагогами, обучающимися, родителями и др.</w:t>
            </w:r>
          </w:p>
          <w:p w:rsidR="008E68F3" w:rsidRPr="005735D7" w:rsidRDefault="008E68F3" w:rsidP="0001437E">
            <w:pPr>
              <w:pStyle w:val="af6"/>
              <w:ind w:left="172" w:right="162"/>
              <w:rPr>
                <w:color w:val="000000" w:themeColor="text1"/>
                <w:spacing w:val="2"/>
                <w:sz w:val="28"/>
                <w:szCs w:val="28"/>
              </w:rPr>
            </w:pPr>
          </w:p>
        </w:tc>
        <w:tc>
          <w:tcPr>
            <w:tcW w:w="2126"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 xml:space="preserve">Показатель присутствует </w:t>
            </w:r>
          </w:p>
          <w:p w:rsidR="008E68F3" w:rsidRPr="005735D7" w:rsidRDefault="008E68F3" w:rsidP="0001437E">
            <w:pPr>
              <w:pStyle w:val="af6"/>
              <w:ind w:left="121" w:right="162"/>
              <w:jc w:val="both"/>
              <w:rPr>
                <w:color w:val="000000" w:themeColor="text1"/>
                <w:spacing w:val="2"/>
                <w:sz w:val="28"/>
                <w:szCs w:val="28"/>
              </w:rPr>
            </w:pPr>
            <w:r w:rsidRPr="005735D7">
              <w:rPr>
                <w:color w:val="000000" w:themeColor="text1"/>
                <w:spacing w:val="2"/>
                <w:sz w:val="28"/>
                <w:szCs w:val="28"/>
              </w:rPr>
              <w:t xml:space="preserve">показатель отсутствует </w:t>
            </w:r>
          </w:p>
        </w:tc>
        <w:tc>
          <w:tcPr>
            <w:tcW w:w="122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snapToGrid w:val="0"/>
              <w:ind w:left="121" w:right="114"/>
              <w:jc w:val="both"/>
              <w:rPr>
                <w:color w:val="000000" w:themeColor="text1"/>
                <w:spacing w:val="2"/>
                <w:sz w:val="28"/>
                <w:szCs w:val="28"/>
              </w:rPr>
            </w:pPr>
          </w:p>
          <w:p w:rsidR="008E68F3" w:rsidRPr="005735D7" w:rsidRDefault="008E68F3" w:rsidP="0001437E">
            <w:pPr>
              <w:pStyle w:val="af6"/>
              <w:ind w:left="121" w:right="114"/>
              <w:jc w:val="both"/>
              <w:rPr>
                <w:color w:val="000000" w:themeColor="text1"/>
                <w:spacing w:val="2"/>
                <w:sz w:val="28"/>
                <w:szCs w:val="28"/>
              </w:rPr>
            </w:pPr>
          </w:p>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ind w:left="121" w:right="114"/>
              <w:jc w:val="both"/>
              <w:rPr>
                <w:color w:val="000000" w:themeColor="text1"/>
                <w:spacing w:val="2"/>
                <w:sz w:val="28"/>
                <w:szCs w:val="28"/>
              </w:rPr>
            </w:pPr>
            <w:r w:rsidRPr="005735D7">
              <w:rPr>
                <w:color w:val="000000" w:themeColor="text1"/>
                <w:spacing w:val="2"/>
                <w:sz w:val="28"/>
                <w:szCs w:val="28"/>
              </w:rPr>
              <w:br/>
              <w:t>0 балл</w:t>
            </w:r>
            <w:r w:rsidRPr="005735D7">
              <w:rPr>
                <w:color w:val="000000" w:themeColor="text1"/>
                <w:spacing w:val="2"/>
                <w:sz w:val="28"/>
                <w:szCs w:val="28"/>
              </w:rPr>
              <w:br/>
            </w:r>
          </w:p>
        </w:tc>
        <w:tc>
          <w:tcPr>
            <w:tcW w:w="113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ind w:left="169" w:right="113"/>
              <w:jc w:val="both"/>
              <w:rPr>
                <w:color w:val="000000" w:themeColor="text1"/>
                <w:spacing w:val="2"/>
                <w:sz w:val="28"/>
                <w:szCs w:val="28"/>
              </w:rPr>
            </w:pPr>
            <w:r w:rsidRPr="005735D7">
              <w:rPr>
                <w:color w:val="000000" w:themeColor="text1"/>
                <w:spacing w:val="2"/>
                <w:sz w:val="28"/>
                <w:szCs w:val="28"/>
              </w:rPr>
              <w:t>Информация за подписью первого руководителя</w:t>
            </w:r>
          </w:p>
        </w:tc>
        <w:tc>
          <w:tcPr>
            <w:tcW w:w="821"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snapToGrid w:val="0"/>
              <w:jc w:val="both"/>
              <w:rPr>
                <w:color w:val="000000" w:themeColor="text1"/>
                <w:spacing w:val="2"/>
                <w:sz w:val="28"/>
                <w:szCs w:val="28"/>
              </w:rPr>
            </w:pPr>
          </w:p>
        </w:tc>
        <w:tc>
          <w:tcPr>
            <w:tcW w:w="9627" w:type="dxa"/>
            <w:gridSpan w:val="6"/>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ИТОГО</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третьей категории</w:t>
            </w:r>
            <w:r w:rsidRPr="005735D7">
              <w:rPr>
                <w:color w:val="000000" w:themeColor="text1"/>
                <w:spacing w:val="2"/>
                <w:sz w:val="28"/>
                <w:szCs w:val="28"/>
                <w:lang w:val="kk-KZ"/>
              </w:rPr>
              <w:t>»</w:t>
            </w:r>
            <w:r w:rsidRPr="005735D7">
              <w:rPr>
                <w:color w:val="000000" w:themeColor="text1"/>
                <w:spacing w:val="2"/>
                <w:sz w:val="28"/>
                <w:szCs w:val="28"/>
              </w:rPr>
              <w:t xml:space="preserve"> - 8 – 14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второй категории</w:t>
            </w:r>
            <w:r w:rsidRPr="005735D7">
              <w:rPr>
                <w:color w:val="000000" w:themeColor="text1"/>
                <w:spacing w:val="2"/>
                <w:sz w:val="28"/>
                <w:szCs w:val="28"/>
                <w:lang w:val="kk-KZ"/>
              </w:rPr>
              <w:t xml:space="preserve">» </w:t>
            </w:r>
            <w:r w:rsidRPr="005735D7">
              <w:rPr>
                <w:color w:val="000000" w:themeColor="text1"/>
                <w:spacing w:val="2"/>
                <w:sz w:val="28"/>
                <w:szCs w:val="28"/>
              </w:rPr>
              <w:t>— 15 - 25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первой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26 - 31 баллов</w:t>
            </w: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bl>
    <w:p w:rsidR="008E68F3" w:rsidRPr="005735D7" w:rsidRDefault="008E68F3" w:rsidP="008E68F3">
      <w:pPr>
        <w:pStyle w:val="af6"/>
        <w:jc w:val="both"/>
        <w:rPr>
          <w:color w:val="000000" w:themeColor="text1"/>
          <w:spacing w:val="2"/>
          <w:sz w:val="28"/>
          <w:szCs w:val="28"/>
        </w:rPr>
      </w:pP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Показатели эффективности деятельности заместителя руководителя по информатизации</w:t>
      </w:r>
    </w:p>
    <w:p w:rsidR="008E68F3" w:rsidRPr="007E1F54" w:rsidRDefault="008E68F3" w:rsidP="008E68F3">
      <w:pPr>
        <w:pStyle w:val="af6"/>
        <w:jc w:val="center"/>
        <w:rPr>
          <w:color w:val="000000" w:themeColor="text1"/>
          <w:spacing w:val="2"/>
          <w:sz w:val="28"/>
          <w:szCs w:val="28"/>
        </w:rPr>
      </w:pPr>
    </w:p>
    <w:tbl>
      <w:tblPr>
        <w:tblW w:w="0" w:type="auto"/>
        <w:tblInd w:w="-5" w:type="dxa"/>
        <w:tblLayout w:type="fixed"/>
        <w:tblLook w:val="0000"/>
      </w:tblPr>
      <w:tblGrid>
        <w:gridCol w:w="561"/>
        <w:gridCol w:w="2382"/>
        <w:gridCol w:w="2240"/>
        <w:gridCol w:w="1133"/>
        <w:gridCol w:w="1559"/>
        <w:gridCol w:w="1276"/>
        <w:gridCol w:w="975"/>
        <w:gridCol w:w="22"/>
      </w:tblGrid>
      <w:tr w:rsidR="008E68F3" w:rsidRPr="005735D7" w:rsidTr="0001437E">
        <w:tc>
          <w:tcPr>
            <w:tcW w:w="561" w:type="dxa"/>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w:t>
            </w:r>
          </w:p>
        </w:tc>
        <w:tc>
          <w:tcPr>
            <w:tcW w:w="2382" w:type="dxa"/>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Критерий</w:t>
            </w:r>
          </w:p>
        </w:tc>
        <w:tc>
          <w:tcPr>
            <w:tcW w:w="2240" w:type="dxa"/>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Показатели</w:t>
            </w:r>
          </w:p>
        </w:tc>
        <w:tc>
          <w:tcPr>
            <w:tcW w:w="1133"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Баллы</w:t>
            </w:r>
          </w:p>
        </w:tc>
        <w:tc>
          <w:tcPr>
            <w:tcW w:w="1559"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Доказательство (материалы представляются в портфолио) </w:t>
            </w:r>
          </w:p>
        </w:tc>
        <w:tc>
          <w:tcPr>
            <w:tcW w:w="1276"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Самооценка </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jc w:val="both"/>
              <w:rPr>
                <w:color w:val="000000" w:themeColor="text1"/>
              </w:rPr>
            </w:pPr>
            <w:r w:rsidRPr="005735D7">
              <w:rPr>
                <w:color w:val="000000" w:themeColor="text1"/>
                <w:spacing w:val="2"/>
                <w:sz w:val="28"/>
                <w:szCs w:val="28"/>
              </w:rPr>
              <w:t>Баллы членов комиссии</w:t>
            </w:r>
          </w:p>
        </w:tc>
      </w:tr>
      <w:tr w:rsidR="008E68F3" w:rsidRPr="005735D7" w:rsidTr="0001437E">
        <w:trPr>
          <w:gridAfter w:val="1"/>
          <w:wAfter w:w="22" w:type="dxa"/>
        </w:trPr>
        <w:tc>
          <w:tcPr>
            <w:tcW w:w="10126" w:type="dxa"/>
            <w:gridSpan w:val="7"/>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Эффективность обеспечения открытости организации образования (максимальное количество баллов по критерию –   5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третьей категории</w:t>
            </w:r>
            <w:r w:rsidRPr="005735D7">
              <w:rPr>
                <w:color w:val="000000" w:themeColor="text1"/>
                <w:spacing w:val="2"/>
                <w:sz w:val="28"/>
                <w:szCs w:val="28"/>
                <w:lang w:val="kk-KZ"/>
              </w:rPr>
              <w:t>»</w:t>
            </w:r>
            <w:r w:rsidRPr="005735D7">
              <w:rPr>
                <w:color w:val="000000" w:themeColor="text1"/>
                <w:spacing w:val="2"/>
                <w:sz w:val="28"/>
                <w:szCs w:val="28"/>
              </w:rPr>
              <w:t xml:space="preserve"> -  1,5-2,5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второй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3-3,5баллов; </w:t>
            </w:r>
          </w:p>
          <w:p w:rsidR="008E68F3" w:rsidRPr="005735D7" w:rsidRDefault="008E68F3" w:rsidP="0001437E">
            <w:pPr>
              <w:pStyle w:val="af6"/>
              <w:jc w:val="both"/>
              <w:rPr>
                <w:color w:val="000000" w:themeColor="text1"/>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первой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—4-5 баллов</w:t>
            </w:r>
          </w:p>
        </w:tc>
      </w:tr>
      <w:tr w:rsidR="008E68F3" w:rsidRPr="005735D7" w:rsidTr="0001437E">
        <w:tc>
          <w:tcPr>
            <w:tcW w:w="561" w:type="dxa"/>
            <w:vMerge w:val="restart"/>
            <w:tcBorders>
              <w:top w:val="single" w:sz="4" w:space="0" w:color="000000"/>
              <w:left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w:t>
            </w:r>
          </w:p>
        </w:tc>
        <w:tc>
          <w:tcPr>
            <w:tcW w:w="2382"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rPr>
                <w:color w:val="000000" w:themeColor="text1"/>
                <w:spacing w:val="2"/>
                <w:sz w:val="28"/>
                <w:szCs w:val="28"/>
              </w:rPr>
            </w:pPr>
            <w:r w:rsidRPr="005735D7">
              <w:rPr>
                <w:color w:val="000000" w:themeColor="text1"/>
                <w:spacing w:val="2"/>
                <w:sz w:val="28"/>
                <w:szCs w:val="28"/>
              </w:rPr>
              <w:t>Открытость организации образования:</w:t>
            </w:r>
          </w:p>
          <w:p w:rsidR="008E68F3" w:rsidRPr="005735D7" w:rsidRDefault="008E68F3" w:rsidP="0001437E">
            <w:pPr>
              <w:pStyle w:val="af6"/>
              <w:rPr>
                <w:color w:val="000000" w:themeColor="text1"/>
                <w:spacing w:val="2"/>
                <w:sz w:val="28"/>
                <w:szCs w:val="28"/>
              </w:rPr>
            </w:pPr>
            <w:r w:rsidRPr="005735D7">
              <w:rPr>
                <w:color w:val="000000" w:themeColor="text1"/>
                <w:spacing w:val="2"/>
                <w:sz w:val="28"/>
                <w:szCs w:val="28"/>
              </w:rPr>
              <w:t>- наличие и наполнение сайта,</w:t>
            </w:r>
            <w:r w:rsidRPr="005735D7">
              <w:rPr>
                <w:color w:val="000000" w:themeColor="text1"/>
                <w:spacing w:val="2"/>
                <w:sz w:val="28"/>
                <w:szCs w:val="28"/>
              </w:rPr>
              <w:br/>
            </w:r>
          </w:p>
          <w:p w:rsidR="008E68F3" w:rsidRPr="005735D7" w:rsidRDefault="008E68F3" w:rsidP="0001437E">
            <w:pPr>
              <w:pStyle w:val="af6"/>
              <w:rPr>
                <w:color w:val="000000" w:themeColor="text1"/>
                <w:spacing w:val="2"/>
                <w:sz w:val="28"/>
                <w:szCs w:val="28"/>
              </w:rPr>
            </w:pPr>
          </w:p>
        </w:tc>
        <w:tc>
          <w:tcPr>
            <w:tcW w:w="2240" w:type="dxa"/>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Оцениваемый показатель присутствует; </w:t>
            </w:r>
            <w:r w:rsidRPr="005735D7">
              <w:rPr>
                <w:color w:val="000000" w:themeColor="text1"/>
                <w:spacing w:val="2"/>
                <w:sz w:val="28"/>
                <w:szCs w:val="28"/>
              </w:rPr>
              <w:br/>
              <w:t xml:space="preserve">Оцениваемый показатель частично присутствует; </w:t>
            </w:r>
            <w:r w:rsidRPr="005735D7">
              <w:rPr>
                <w:color w:val="000000" w:themeColor="text1"/>
                <w:spacing w:val="2"/>
                <w:sz w:val="28"/>
                <w:szCs w:val="28"/>
              </w:rPr>
              <w:br/>
              <w:t>Оцениваемый показатель отсутствует</w:t>
            </w:r>
          </w:p>
        </w:tc>
        <w:tc>
          <w:tcPr>
            <w:tcW w:w="1133" w:type="dxa"/>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r w:rsidRPr="005735D7">
              <w:rPr>
                <w:color w:val="000000" w:themeColor="text1"/>
                <w:spacing w:val="2"/>
                <w:sz w:val="28"/>
                <w:szCs w:val="28"/>
              </w:rPr>
              <w:br/>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0,5 баллов</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1559"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Ссылки</w:t>
            </w:r>
          </w:p>
        </w:tc>
        <w:tc>
          <w:tcPr>
            <w:tcW w:w="1276"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c>
          <w:tcPr>
            <w:tcW w:w="561" w:type="dxa"/>
            <w:vMerge/>
            <w:tcBorders>
              <w:lef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2382"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rPr>
                <w:color w:val="000000" w:themeColor="text1"/>
                <w:spacing w:val="2"/>
                <w:sz w:val="28"/>
                <w:szCs w:val="28"/>
              </w:rPr>
            </w:pPr>
            <w:r w:rsidRPr="005735D7">
              <w:rPr>
                <w:color w:val="000000" w:themeColor="text1"/>
                <w:spacing w:val="2"/>
                <w:sz w:val="28"/>
                <w:szCs w:val="28"/>
              </w:rPr>
              <w:t>- наличие и наполнение страницы в социальных сетях;</w:t>
            </w:r>
          </w:p>
        </w:tc>
        <w:tc>
          <w:tcPr>
            <w:tcW w:w="2240" w:type="dxa"/>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Оцениваемый показатель присутствует; </w:t>
            </w:r>
            <w:r w:rsidRPr="005735D7">
              <w:rPr>
                <w:color w:val="000000" w:themeColor="text1"/>
                <w:spacing w:val="2"/>
                <w:sz w:val="28"/>
                <w:szCs w:val="28"/>
              </w:rPr>
              <w:br/>
              <w:t xml:space="preserve">Оцениваемый показатель частично присутствует; </w:t>
            </w:r>
            <w:r w:rsidRPr="005735D7">
              <w:rPr>
                <w:color w:val="000000" w:themeColor="text1"/>
                <w:spacing w:val="2"/>
                <w:sz w:val="28"/>
                <w:szCs w:val="28"/>
              </w:rPr>
              <w:br/>
              <w:t>Оцениваемый показатель отсутствует</w:t>
            </w:r>
          </w:p>
        </w:tc>
        <w:tc>
          <w:tcPr>
            <w:tcW w:w="1133" w:type="dxa"/>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r w:rsidRPr="005735D7">
              <w:rPr>
                <w:color w:val="000000" w:themeColor="text1"/>
                <w:spacing w:val="2"/>
                <w:sz w:val="28"/>
                <w:szCs w:val="28"/>
              </w:rPr>
              <w:br/>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0,5 баллов</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1559"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Ссылки</w:t>
            </w:r>
          </w:p>
        </w:tc>
        <w:tc>
          <w:tcPr>
            <w:tcW w:w="1276"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c>
          <w:tcPr>
            <w:tcW w:w="561" w:type="dxa"/>
            <w:vMerge/>
            <w:tcBorders>
              <w:lef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2382"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rPr>
                <w:color w:val="000000" w:themeColor="text1"/>
                <w:spacing w:val="2"/>
                <w:sz w:val="28"/>
                <w:szCs w:val="28"/>
              </w:rPr>
            </w:pPr>
            <w:r w:rsidRPr="005735D7">
              <w:rPr>
                <w:color w:val="000000" w:themeColor="text1"/>
                <w:spacing w:val="2"/>
                <w:sz w:val="28"/>
                <w:szCs w:val="28"/>
              </w:rPr>
              <w:t>- наличие и наполнение канала YouTube</w:t>
            </w:r>
          </w:p>
        </w:tc>
        <w:tc>
          <w:tcPr>
            <w:tcW w:w="2240" w:type="dxa"/>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Оцениваемый показатель присутствует; </w:t>
            </w:r>
            <w:r w:rsidRPr="005735D7">
              <w:rPr>
                <w:color w:val="000000" w:themeColor="text1"/>
                <w:spacing w:val="2"/>
                <w:sz w:val="28"/>
                <w:szCs w:val="28"/>
              </w:rPr>
              <w:br/>
              <w:t xml:space="preserve">Оцениваемый показатель </w:t>
            </w:r>
            <w:r w:rsidRPr="005735D7">
              <w:rPr>
                <w:color w:val="000000" w:themeColor="text1"/>
                <w:spacing w:val="2"/>
                <w:sz w:val="28"/>
                <w:szCs w:val="28"/>
              </w:rPr>
              <w:lastRenderedPageBreak/>
              <w:t xml:space="preserve">частично присутствует; </w:t>
            </w:r>
            <w:r w:rsidRPr="005735D7">
              <w:rPr>
                <w:color w:val="000000" w:themeColor="text1"/>
                <w:spacing w:val="2"/>
                <w:sz w:val="28"/>
                <w:szCs w:val="28"/>
              </w:rPr>
              <w:br/>
              <w:t>Оцениваемый показатель отсутствует</w:t>
            </w:r>
          </w:p>
        </w:tc>
        <w:tc>
          <w:tcPr>
            <w:tcW w:w="1133" w:type="dxa"/>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r w:rsidRPr="005735D7">
              <w:rPr>
                <w:color w:val="000000" w:themeColor="text1"/>
                <w:spacing w:val="2"/>
                <w:sz w:val="28"/>
                <w:szCs w:val="28"/>
              </w:rPr>
              <w:br/>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0,5 баллов</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1559"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Ссылки</w:t>
            </w:r>
          </w:p>
        </w:tc>
        <w:tc>
          <w:tcPr>
            <w:tcW w:w="1276"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c>
          <w:tcPr>
            <w:tcW w:w="561"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2</w:t>
            </w:r>
          </w:p>
        </w:tc>
        <w:tc>
          <w:tcPr>
            <w:tcW w:w="2382" w:type="dxa"/>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2240" w:type="dxa"/>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Имеются публикации и выступления в СМИ;</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Имеются только публикации или только выступление;</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Показатель отсутствует</w:t>
            </w:r>
          </w:p>
        </w:tc>
        <w:tc>
          <w:tcPr>
            <w:tcW w:w="1133" w:type="dxa"/>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1559"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Копии публикаций или ссылка на материал</w:t>
            </w:r>
          </w:p>
        </w:tc>
        <w:tc>
          <w:tcPr>
            <w:tcW w:w="1276"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rPr>
          <w:gridAfter w:val="1"/>
          <w:wAfter w:w="22" w:type="dxa"/>
        </w:trPr>
        <w:tc>
          <w:tcPr>
            <w:tcW w:w="10126" w:type="dxa"/>
            <w:gridSpan w:val="7"/>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Эффективность обеспечения условий для цифровизации, информатизации организации образования</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(максимальное количество баллов по критерию – 13 баллов)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третьей категории</w:t>
            </w:r>
            <w:r w:rsidRPr="005735D7">
              <w:rPr>
                <w:color w:val="000000" w:themeColor="text1"/>
                <w:spacing w:val="2"/>
                <w:sz w:val="28"/>
                <w:szCs w:val="28"/>
                <w:lang w:val="kk-KZ"/>
              </w:rPr>
              <w:t>»</w:t>
            </w:r>
            <w:r w:rsidRPr="005735D7">
              <w:rPr>
                <w:color w:val="000000" w:themeColor="text1"/>
                <w:spacing w:val="2"/>
                <w:sz w:val="28"/>
                <w:szCs w:val="28"/>
              </w:rPr>
              <w:t xml:space="preserve"> –   3-5 баллов;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второй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6-10 баллов;  </w:t>
            </w:r>
          </w:p>
          <w:p w:rsidR="008E68F3" w:rsidRPr="005735D7" w:rsidRDefault="008E68F3" w:rsidP="0001437E">
            <w:pPr>
              <w:pStyle w:val="af6"/>
              <w:jc w:val="both"/>
              <w:rPr>
                <w:color w:val="000000" w:themeColor="text1"/>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первой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11-13 баллов</w:t>
            </w:r>
          </w:p>
        </w:tc>
      </w:tr>
      <w:tr w:rsidR="008E68F3" w:rsidRPr="005735D7" w:rsidTr="0001437E">
        <w:tc>
          <w:tcPr>
            <w:tcW w:w="561"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w:t>
            </w:r>
          </w:p>
        </w:tc>
        <w:tc>
          <w:tcPr>
            <w:tcW w:w="2382"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Наличие программы по цифровизации, информатизации организации образования</w:t>
            </w:r>
          </w:p>
          <w:p w:rsidR="008E68F3" w:rsidRPr="005735D7" w:rsidRDefault="008E68F3" w:rsidP="0001437E">
            <w:pPr>
              <w:pStyle w:val="af6"/>
              <w:jc w:val="both"/>
              <w:rPr>
                <w:color w:val="000000" w:themeColor="text1"/>
                <w:spacing w:val="2"/>
                <w:sz w:val="28"/>
                <w:szCs w:val="28"/>
              </w:rPr>
            </w:pPr>
          </w:p>
        </w:tc>
        <w:tc>
          <w:tcPr>
            <w:tcW w:w="2240"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Оцениваемый показатель присутствует Оцениваемый показатель отсутствует </w:t>
            </w:r>
          </w:p>
        </w:tc>
        <w:tc>
          <w:tcPr>
            <w:tcW w:w="1133"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1559"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Программа</w:t>
            </w:r>
          </w:p>
        </w:tc>
        <w:tc>
          <w:tcPr>
            <w:tcW w:w="1276"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c>
          <w:tcPr>
            <w:tcW w:w="561"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w:t>
            </w:r>
          </w:p>
        </w:tc>
        <w:tc>
          <w:tcPr>
            <w:tcW w:w="2382"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Организация и проведение мероприятий по цифровой компетентности </w:t>
            </w:r>
          </w:p>
        </w:tc>
        <w:tc>
          <w:tcPr>
            <w:tcW w:w="2240"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Оцениваемый показатель присутствует Оцениваемый показатель отсутствует </w:t>
            </w:r>
          </w:p>
        </w:tc>
        <w:tc>
          <w:tcPr>
            <w:tcW w:w="1133"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1559"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Программы мероприятий, информации</w:t>
            </w:r>
          </w:p>
        </w:tc>
        <w:tc>
          <w:tcPr>
            <w:tcW w:w="1276"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c>
          <w:tcPr>
            <w:tcW w:w="561"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5</w:t>
            </w:r>
          </w:p>
        </w:tc>
        <w:tc>
          <w:tcPr>
            <w:tcW w:w="2382"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Доля педагогов, прошедших курсы повышения квалификации по дистанционному обучению по программам, согласованным с </w:t>
            </w:r>
            <w:r w:rsidRPr="005735D7">
              <w:rPr>
                <w:color w:val="000000" w:themeColor="text1"/>
                <w:spacing w:val="2"/>
                <w:sz w:val="28"/>
                <w:szCs w:val="28"/>
              </w:rPr>
              <w:lastRenderedPageBreak/>
              <w:t>уполномоченным органом</w:t>
            </w:r>
          </w:p>
        </w:tc>
        <w:tc>
          <w:tcPr>
            <w:tcW w:w="2240"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70% - 100%</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50% - 69%</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30% - 49%</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Ниже 30%</w:t>
            </w:r>
          </w:p>
        </w:tc>
        <w:tc>
          <w:tcPr>
            <w:tcW w:w="1133"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Информация</w:t>
            </w:r>
          </w:p>
        </w:tc>
        <w:tc>
          <w:tcPr>
            <w:tcW w:w="1276"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rPr>
          <w:trHeight w:val="2122"/>
        </w:trPr>
        <w:tc>
          <w:tcPr>
            <w:tcW w:w="561"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6</w:t>
            </w:r>
          </w:p>
        </w:tc>
        <w:tc>
          <w:tcPr>
            <w:tcW w:w="2382"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Администрирование информационной среды организации образования</w:t>
            </w:r>
          </w:p>
        </w:tc>
        <w:tc>
          <w:tcPr>
            <w:tcW w:w="2240"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Присутствует развитие информационной среды</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Отсутствует развитие информационной среды</w:t>
            </w:r>
          </w:p>
        </w:tc>
        <w:tc>
          <w:tcPr>
            <w:tcW w:w="1133"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p w:rsidR="008E68F3" w:rsidRPr="005735D7" w:rsidRDefault="008E68F3" w:rsidP="0001437E">
            <w:pPr>
              <w:pStyle w:val="af6"/>
              <w:jc w:val="both"/>
              <w:rPr>
                <w:color w:val="000000" w:themeColor="text1"/>
                <w:spacing w:val="2"/>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Информация</w:t>
            </w:r>
          </w:p>
        </w:tc>
        <w:tc>
          <w:tcPr>
            <w:tcW w:w="1276"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c>
          <w:tcPr>
            <w:tcW w:w="561"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7</w:t>
            </w:r>
          </w:p>
        </w:tc>
        <w:tc>
          <w:tcPr>
            <w:tcW w:w="2382"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Мониторинг активности электронного журнала</w:t>
            </w:r>
          </w:p>
        </w:tc>
        <w:tc>
          <w:tcPr>
            <w:tcW w:w="2240"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100% активности школы;</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от 85до 99%;</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от 30 до 84%;</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от 0 до 29 %</w:t>
            </w:r>
          </w:p>
        </w:tc>
        <w:tc>
          <w:tcPr>
            <w:tcW w:w="1133"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балла</w:t>
            </w:r>
          </w:p>
        </w:tc>
        <w:tc>
          <w:tcPr>
            <w:tcW w:w="1559"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Выгрузка данных из электронного журнала</w:t>
            </w:r>
          </w:p>
        </w:tc>
        <w:tc>
          <w:tcPr>
            <w:tcW w:w="1276"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c>
          <w:tcPr>
            <w:tcW w:w="561"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8</w:t>
            </w:r>
          </w:p>
        </w:tc>
        <w:tc>
          <w:tcPr>
            <w:tcW w:w="2382"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Заполненность</w:t>
            </w:r>
            <w:r w:rsidRPr="005735D7">
              <w:rPr>
                <w:color w:val="000000" w:themeColor="text1"/>
                <w:spacing w:val="2"/>
                <w:sz w:val="28"/>
                <w:szCs w:val="28"/>
              </w:rPr>
              <w:t xml:space="preserve"> НОБД</w:t>
            </w:r>
          </w:p>
        </w:tc>
        <w:tc>
          <w:tcPr>
            <w:tcW w:w="2240"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100%</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менее 100%</w:t>
            </w:r>
          </w:p>
        </w:tc>
        <w:tc>
          <w:tcPr>
            <w:tcW w:w="1133"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баллов</w:t>
            </w:r>
          </w:p>
        </w:tc>
        <w:tc>
          <w:tcPr>
            <w:tcW w:w="1559"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Данные НОБД</w:t>
            </w:r>
          </w:p>
        </w:tc>
        <w:tc>
          <w:tcPr>
            <w:tcW w:w="1276"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c>
          <w:tcPr>
            <w:tcW w:w="561"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9</w:t>
            </w:r>
          </w:p>
        </w:tc>
        <w:tc>
          <w:tcPr>
            <w:tcW w:w="2382"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lang w:val="kk-KZ"/>
              </w:rPr>
            </w:pPr>
            <w:r w:rsidRPr="005735D7">
              <w:rPr>
                <w:color w:val="000000" w:themeColor="text1"/>
                <w:spacing w:val="2"/>
                <w:sz w:val="28"/>
                <w:szCs w:val="28"/>
              </w:rPr>
              <w:t xml:space="preserve">Организация работы по </w:t>
            </w:r>
            <w:r w:rsidRPr="005735D7">
              <w:rPr>
                <w:color w:val="000000" w:themeColor="text1"/>
                <w:spacing w:val="2"/>
                <w:sz w:val="28"/>
                <w:szCs w:val="28"/>
                <w:lang w:val="kk-KZ"/>
              </w:rPr>
              <w:t>кибербезопасности</w:t>
            </w:r>
          </w:p>
        </w:tc>
        <w:tc>
          <w:tcPr>
            <w:tcW w:w="2240" w:type="dxa"/>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присутствует;</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tc>
        <w:tc>
          <w:tcPr>
            <w:tcW w:w="1133"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t>0 баллов</w:t>
            </w:r>
          </w:p>
        </w:tc>
        <w:tc>
          <w:tcPr>
            <w:tcW w:w="1559"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Информация</w:t>
            </w:r>
          </w:p>
        </w:tc>
        <w:tc>
          <w:tcPr>
            <w:tcW w:w="1276"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c>
          <w:tcPr>
            <w:tcW w:w="10148" w:type="dxa"/>
            <w:gridSpan w:val="8"/>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Эффективность работы по развитию цифровой грамотности</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(максимальное количество баллов по критерию – 7 баллов)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третьей категории</w:t>
            </w:r>
            <w:r w:rsidRPr="005735D7">
              <w:rPr>
                <w:color w:val="000000" w:themeColor="text1"/>
                <w:spacing w:val="2"/>
                <w:sz w:val="28"/>
                <w:szCs w:val="28"/>
                <w:lang w:val="kk-KZ"/>
              </w:rPr>
              <w:t>»</w:t>
            </w:r>
            <w:r w:rsidRPr="005735D7">
              <w:rPr>
                <w:color w:val="000000" w:themeColor="text1"/>
                <w:spacing w:val="2"/>
                <w:sz w:val="28"/>
                <w:szCs w:val="28"/>
              </w:rPr>
              <w:t xml:space="preserve"> –   1-3 баллов;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второй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4-5 баллов;  </w:t>
            </w:r>
          </w:p>
          <w:p w:rsidR="008E68F3" w:rsidRPr="005735D7" w:rsidRDefault="008E68F3" w:rsidP="0001437E">
            <w:pPr>
              <w:pStyle w:val="af6"/>
              <w:jc w:val="both"/>
              <w:rPr>
                <w:color w:val="000000" w:themeColor="text1"/>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первой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6-7 баллов</w:t>
            </w:r>
          </w:p>
        </w:tc>
      </w:tr>
      <w:tr w:rsidR="008E68F3" w:rsidRPr="005735D7" w:rsidTr="0001437E">
        <w:trPr>
          <w:trHeight w:val="85"/>
        </w:trPr>
        <w:tc>
          <w:tcPr>
            <w:tcW w:w="561"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10</w:t>
            </w:r>
          </w:p>
        </w:tc>
        <w:tc>
          <w:tcPr>
            <w:tcW w:w="2382"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Доля педагогов имеющий собственный образовательный канал в социальных сетях или выкладывающих образовательные материалы на страницах организации образования</w:t>
            </w:r>
          </w:p>
          <w:p w:rsidR="008E68F3" w:rsidRPr="005735D7" w:rsidRDefault="008E68F3" w:rsidP="0001437E">
            <w:pPr>
              <w:pStyle w:val="af6"/>
              <w:jc w:val="both"/>
              <w:rPr>
                <w:color w:val="000000" w:themeColor="text1"/>
                <w:spacing w:val="2"/>
                <w:sz w:val="28"/>
                <w:szCs w:val="28"/>
              </w:rPr>
            </w:pPr>
          </w:p>
        </w:tc>
        <w:tc>
          <w:tcPr>
            <w:tcW w:w="2240"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40% и более </w:t>
            </w:r>
            <w:r w:rsidRPr="005735D7">
              <w:rPr>
                <w:color w:val="000000" w:themeColor="text1"/>
                <w:spacing w:val="2"/>
                <w:sz w:val="28"/>
                <w:szCs w:val="28"/>
              </w:rPr>
              <w:br/>
              <w:t>20%-39%</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10%-19%</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1%-9%</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Показатель отсутствует</w:t>
            </w:r>
          </w:p>
        </w:tc>
        <w:tc>
          <w:tcPr>
            <w:tcW w:w="1133"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r w:rsidRPr="005735D7">
              <w:rPr>
                <w:color w:val="000000" w:themeColor="text1"/>
                <w:spacing w:val="2"/>
                <w:sz w:val="28"/>
                <w:szCs w:val="28"/>
              </w:rPr>
              <w:br/>
              <w:t>2 балла</w:t>
            </w:r>
            <w:r w:rsidRPr="005735D7">
              <w:rPr>
                <w:color w:val="000000" w:themeColor="text1"/>
                <w:spacing w:val="2"/>
                <w:sz w:val="28"/>
                <w:szCs w:val="28"/>
              </w:rPr>
              <w:br/>
              <w:t>1 балл</w:t>
            </w:r>
            <w:r w:rsidRPr="005735D7">
              <w:rPr>
                <w:color w:val="000000" w:themeColor="text1"/>
                <w:spacing w:val="2"/>
                <w:sz w:val="28"/>
                <w:szCs w:val="28"/>
              </w:rPr>
              <w:br/>
              <w:t>0 баллов</w:t>
            </w:r>
          </w:p>
        </w:tc>
        <w:tc>
          <w:tcPr>
            <w:tcW w:w="1559"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Аналитическая информация по итогам мониторинга</w:t>
            </w:r>
          </w:p>
        </w:tc>
        <w:tc>
          <w:tcPr>
            <w:tcW w:w="1276"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rPr>
          <w:trHeight w:val="85"/>
        </w:trPr>
        <w:tc>
          <w:tcPr>
            <w:tcW w:w="561"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11</w:t>
            </w:r>
          </w:p>
        </w:tc>
        <w:tc>
          <w:tcPr>
            <w:tcW w:w="2382"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Доля педагогов</w:t>
            </w:r>
            <w:r w:rsidRPr="005735D7">
              <w:rPr>
                <w:color w:val="000000" w:themeColor="text1"/>
                <w:spacing w:val="2"/>
                <w:sz w:val="28"/>
                <w:szCs w:val="28"/>
                <w:lang w:val="kk-KZ"/>
              </w:rPr>
              <w:t>,</w:t>
            </w:r>
            <w:r w:rsidRPr="005735D7">
              <w:rPr>
                <w:color w:val="000000" w:themeColor="text1"/>
                <w:spacing w:val="2"/>
                <w:sz w:val="28"/>
                <w:szCs w:val="28"/>
              </w:rPr>
              <w:t xml:space="preserve"> разрабатывающи</w:t>
            </w:r>
            <w:r w:rsidRPr="005735D7">
              <w:rPr>
                <w:color w:val="000000" w:themeColor="text1"/>
                <w:spacing w:val="2"/>
                <w:sz w:val="28"/>
                <w:szCs w:val="28"/>
              </w:rPr>
              <w:lastRenderedPageBreak/>
              <w:t>х собственные цифровые образовательные ресурсы.</w:t>
            </w:r>
          </w:p>
        </w:tc>
        <w:tc>
          <w:tcPr>
            <w:tcW w:w="2240"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 xml:space="preserve">30% и более </w:t>
            </w:r>
            <w:r w:rsidRPr="005735D7">
              <w:rPr>
                <w:color w:val="000000" w:themeColor="text1"/>
                <w:spacing w:val="2"/>
                <w:sz w:val="28"/>
                <w:szCs w:val="28"/>
              </w:rPr>
              <w:br/>
              <w:t>10%-29%</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1%-9%</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Показатель отсутствует</w:t>
            </w:r>
          </w:p>
        </w:tc>
        <w:tc>
          <w:tcPr>
            <w:tcW w:w="1133"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3 балла</w:t>
            </w:r>
            <w:r w:rsidRPr="005735D7">
              <w:rPr>
                <w:color w:val="000000" w:themeColor="text1"/>
                <w:spacing w:val="2"/>
                <w:sz w:val="28"/>
                <w:szCs w:val="28"/>
              </w:rPr>
              <w:br/>
              <w:t>2 балла</w:t>
            </w:r>
            <w:r w:rsidRPr="005735D7">
              <w:rPr>
                <w:color w:val="000000" w:themeColor="text1"/>
                <w:spacing w:val="2"/>
                <w:sz w:val="28"/>
                <w:szCs w:val="28"/>
              </w:rPr>
              <w:br/>
            </w:r>
            <w:r w:rsidRPr="005735D7">
              <w:rPr>
                <w:color w:val="000000" w:themeColor="text1"/>
                <w:spacing w:val="2"/>
                <w:sz w:val="28"/>
                <w:szCs w:val="28"/>
              </w:rPr>
              <w:lastRenderedPageBreak/>
              <w:t>1 балл</w:t>
            </w:r>
            <w:r w:rsidRPr="005735D7">
              <w:rPr>
                <w:color w:val="000000" w:themeColor="text1"/>
                <w:spacing w:val="2"/>
                <w:sz w:val="28"/>
                <w:szCs w:val="28"/>
              </w:rPr>
              <w:br/>
              <w:t>0 баллов</w:t>
            </w:r>
          </w:p>
        </w:tc>
        <w:tc>
          <w:tcPr>
            <w:tcW w:w="1559"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 xml:space="preserve">Аналитическая </w:t>
            </w:r>
            <w:r w:rsidRPr="005735D7">
              <w:rPr>
                <w:color w:val="000000" w:themeColor="text1"/>
                <w:spacing w:val="2"/>
                <w:sz w:val="28"/>
                <w:szCs w:val="28"/>
              </w:rPr>
              <w:lastRenderedPageBreak/>
              <w:t>информация по итогам мониторинга</w:t>
            </w:r>
          </w:p>
        </w:tc>
        <w:tc>
          <w:tcPr>
            <w:tcW w:w="1276"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rPr>
          <w:trHeight w:val="85"/>
        </w:trPr>
        <w:tc>
          <w:tcPr>
            <w:tcW w:w="10148" w:type="dxa"/>
            <w:gridSpan w:val="8"/>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 xml:space="preserve">Эффективность развития кадрового потенциала, инновационной деятельности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(максимальное количество баллов по критерию – 7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третьей категории</w:t>
            </w:r>
            <w:r w:rsidRPr="005735D7">
              <w:rPr>
                <w:color w:val="000000" w:themeColor="text1"/>
                <w:spacing w:val="2"/>
                <w:sz w:val="28"/>
                <w:szCs w:val="28"/>
                <w:lang w:val="kk-KZ"/>
              </w:rPr>
              <w:t>»</w:t>
            </w:r>
            <w:r w:rsidRPr="005735D7">
              <w:rPr>
                <w:color w:val="000000" w:themeColor="text1"/>
                <w:spacing w:val="2"/>
                <w:sz w:val="28"/>
                <w:szCs w:val="28"/>
              </w:rPr>
              <w:t xml:space="preserve"> —     1-3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второй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4-5 баллов;</w:t>
            </w:r>
          </w:p>
          <w:p w:rsidR="008E68F3" w:rsidRPr="005735D7" w:rsidRDefault="008E68F3" w:rsidP="0001437E">
            <w:pPr>
              <w:pStyle w:val="af6"/>
              <w:jc w:val="both"/>
              <w:rPr>
                <w:color w:val="000000" w:themeColor="text1"/>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первой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6-7 баллов</w:t>
            </w:r>
          </w:p>
        </w:tc>
      </w:tr>
      <w:tr w:rsidR="008E68F3" w:rsidRPr="005735D7" w:rsidTr="0001437E">
        <w:tc>
          <w:tcPr>
            <w:tcW w:w="561"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12</w:t>
            </w:r>
          </w:p>
        </w:tc>
        <w:tc>
          <w:tcPr>
            <w:tcW w:w="2382" w:type="dxa"/>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240" w:type="dxa"/>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присутствует;</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tc>
        <w:tc>
          <w:tcPr>
            <w:tcW w:w="1133" w:type="dxa"/>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r w:rsidRPr="005735D7">
              <w:rPr>
                <w:color w:val="000000" w:themeColor="text1"/>
                <w:spacing w:val="2"/>
                <w:sz w:val="28"/>
                <w:szCs w:val="28"/>
              </w:rPr>
              <w:br/>
              <w:t>0 баллов</w:t>
            </w:r>
          </w:p>
        </w:tc>
        <w:tc>
          <w:tcPr>
            <w:tcW w:w="1559"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Копия сертификата</w:t>
            </w:r>
          </w:p>
        </w:tc>
        <w:tc>
          <w:tcPr>
            <w:tcW w:w="1276"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c>
          <w:tcPr>
            <w:tcW w:w="561"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13</w:t>
            </w:r>
          </w:p>
        </w:tc>
        <w:tc>
          <w:tcPr>
            <w:tcW w:w="2382" w:type="dxa"/>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240" w:type="dxa"/>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Республиканский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Областной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Районный уровень;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tc>
        <w:tc>
          <w:tcPr>
            <w:tcW w:w="1133" w:type="dxa"/>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 балла</w:t>
            </w:r>
            <w:r w:rsidRPr="005735D7">
              <w:rPr>
                <w:color w:val="000000" w:themeColor="text1"/>
                <w:spacing w:val="2"/>
                <w:sz w:val="28"/>
                <w:szCs w:val="28"/>
              </w:rPr>
              <w:br/>
              <w:t>2 балла</w:t>
            </w:r>
            <w:r w:rsidRPr="005735D7">
              <w:rPr>
                <w:color w:val="000000" w:themeColor="text1"/>
                <w:spacing w:val="2"/>
                <w:sz w:val="28"/>
                <w:szCs w:val="28"/>
              </w:rPr>
              <w:br/>
              <w:t>1 балл</w:t>
            </w:r>
            <w:r w:rsidRPr="005735D7">
              <w:rPr>
                <w:color w:val="000000" w:themeColor="text1"/>
                <w:spacing w:val="2"/>
                <w:sz w:val="28"/>
                <w:szCs w:val="28"/>
              </w:rPr>
              <w:br/>
              <w:t>0 баллов</w:t>
            </w:r>
          </w:p>
        </w:tc>
        <w:tc>
          <w:tcPr>
            <w:tcW w:w="1559"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Копия решения или рекомендаций УМС; Свидетельство об авторском праве</w:t>
            </w:r>
          </w:p>
        </w:tc>
        <w:tc>
          <w:tcPr>
            <w:tcW w:w="1276"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c>
          <w:tcPr>
            <w:tcW w:w="561"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14</w:t>
            </w:r>
          </w:p>
        </w:tc>
        <w:tc>
          <w:tcPr>
            <w:tcW w:w="2382"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rPr>
                <w:color w:val="000000" w:themeColor="text1"/>
                <w:spacing w:val="2"/>
                <w:sz w:val="28"/>
                <w:szCs w:val="28"/>
              </w:rPr>
            </w:pPr>
            <w:r w:rsidRPr="005735D7">
              <w:rPr>
                <w:color w:val="000000" w:themeColor="text1"/>
                <w:spacing w:val="2"/>
                <w:sz w:val="28"/>
                <w:szCs w:val="28"/>
              </w:rPr>
              <w:t xml:space="preserve">Эффективность инициатив заместителя </w:t>
            </w:r>
            <w:r w:rsidRPr="005735D7">
              <w:rPr>
                <w:color w:val="000000" w:themeColor="text1"/>
                <w:spacing w:val="2"/>
                <w:sz w:val="28"/>
                <w:szCs w:val="28"/>
              </w:rPr>
              <w:lastRenderedPageBreak/>
              <w:t>руководителя в работе с педагогами, обучающимися, родителями и др.</w:t>
            </w:r>
          </w:p>
          <w:p w:rsidR="008E68F3" w:rsidRPr="005735D7" w:rsidRDefault="008E68F3" w:rsidP="0001437E">
            <w:pPr>
              <w:pStyle w:val="af6"/>
              <w:rPr>
                <w:color w:val="000000" w:themeColor="text1"/>
                <w:spacing w:val="2"/>
                <w:sz w:val="28"/>
                <w:szCs w:val="28"/>
              </w:rPr>
            </w:pPr>
          </w:p>
        </w:tc>
        <w:tc>
          <w:tcPr>
            <w:tcW w:w="2240" w:type="dxa"/>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 xml:space="preserve">Представлены инициативы и их </w:t>
            </w:r>
            <w:r w:rsidRPr="005735D7">
              <w:rPr>
                <w:color w:val="000000" w:themeColor="text1"/>
                <w:spacing w:val="2"/>
                <w:sz w:val="28"/>
                <w:szCs w:val="28"/>
              </w:rPr>
              <w:lastRenderedPageBreak/>
              <w:t>эффективность</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Представлены только инициативы</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Оцениваемый показатель отсутствует </w:t>
            </w:r>
          </w:p>
        </w:tc>
        <w:tc>
          <w:tcPr>
            <w:tcW w:w="1133" w:type="dxa"/>
            <w:tcBorders>
              <w:top w:val="single" w:sz="4" w:space="0" w:color="000000"/>
              <w:left w:val="single" w:sz="4" w:space="0" w:color="000000"/>
              <w:bottom w:val="single" w:sz="4" w:space="0" w:color="000000"/>
            </w:tcBorders>
            <w:shd w:val="clear" w:color="auto" w:fill="FFFFFF"/>
            <w:vAlign w:val="center"/>
          </w:tcPr>
          <w:p w:rsidR="008E68F3" w:rsidRPr="005735D7" w:rsidRDefault="008E68F3" w:rsidP="0001437E">
            <w:pPr>
              <w:pStyle w:val="af6"/>
              <w:snapToGrid w:val="0"/>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jc w:val="both"/>
              <w:rPr>
                <w:color w:val="000000" w:themeColor="text1"/>
                <w:spacing w:val="2"/>
                <w:sz w:val="28"/>
                <w:szCs w:val="28"/>
              </w:rPr>
            </w:pP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1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br/>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0 балл</w:t>
            </w:r>
            <w:r w:rsidRPr="005735D7">
              <w:rPr>
                <w:color w:val="000000" w:themeColor="text1"/>
                <w:spacing w:val="2"/>
                <w:sz w:val="28"/>
                <w:szCs w:val="28"/>
              </w:rPr>
              <w:br/>
            </w:r>
          </w:p>
        </w:tc>
        <w:tc>
          <w:tcPr>
            <w:tcW w:w="1559"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Информация</w:t>
            </w:r>
          </w:p>
        </w:tc>
        <w:tc>
          <w:tcPr>
            <w:tcW w:w="1276" w:type="dxa"/>
            <w:tcBorders>
              <w:top w:val="single" w:sz="4" w:space="0" w:color="000000"/>
              <w:left w:val="single" w:sz="4" w:space="0" w:color="000000"/>
              <w:bottom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snapToGrid w:val="0"/>
              <w:jc w:val="both"/>
              <w:rPr>
                <w:color w:val="000000" w:themeColor="text1"/>
                <w:spacing w:val="2"/>
                <w:sz w:val="28"/>
                <w:szCs w:val="28"/>
              </w:rPr>
            </w:pPr>
          </w:p>
        </w:tc>
      </w:tr>
      <w:tr w:rsidR="008E68F3" w:rsidRPr="005735D7" w:rsidTr="0001437E">
        <w:tc>
          <w:tcPr>
            <w:tcW w:w="10148" w:type="dxa"/>
            <w:gridSpan w:val="8"/>
            <w:tcBorders>
              <w:top w:val="single" w:sz="4" w:space="0" w:color="000000"/>
              <w:left w:val="single" w:sz="4" w:space="0" w:color="000000"/>
              <w:bottom w:val="single" w:sz="4" w:space="0" w:color="000000"/>
              <w:right w:val="single" w:sz="4" w:space="0" w:color="00000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ИТОГО</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третьей категории</w:t>
            </w:r>
            <w:r w:rsidRPr="005735D7">
              <w:rPr>
                <w:color w:val="000000" w:themeColor="text1"/>
                <w:spacing w:val="2"/>
                <w:sz w:val="28"/>
                <w:szCs w:val="28"/>
                <w:lang w:val="kk-KZ"/>
              </w:rPr>
              <w:t>»</w:t>
            </w:r>
            <w:r w:rsidRPr="005735D7">
              <w:rPr>
                <w:color w:val="000000" w:themeColor="text1"/>
                <w:spacing w:val="2"/>
                <w:sz w:val="28"/>
                <w:szCs w:val="28"/>
              </w:rPr>
              <w:t xml:space="preserve"> - 2 – 3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второй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4 - 5 баллов;</w:t>
            </w:r>
          </w:p>
          <w:p w:rsidR="008E68F3" w:rsidRPr="005735D7" w:rsidRDefault="008E68F3" w:rsidP="0001437E">
            <w:pPr>
              <w:pStyle w:val="af6"/>
              <w:jc w:val="both"/>
              <w:rPr>
                <w:color w:val="000000" w:themeColor="text1"/>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первой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6 - 7 баллов</w:t>
            </w:r>
          </w:p>
        </w:tc>
      </w:tr>
    </w:tbl>
    <w:p w:rsidR="008E68F3" w:rsidRPr="007E1F54" w:rsidRDefault="008E68F3" w:rsidP="008E68F3">
      <w:pPr>
        <w:pStyle w:val="af6"/>
        <w:jc w:val="both"/>
        <w:rPr>
          <w:color w:val="000000" w:themeColor="text1"/>
          <w:spacing w:val="2"/>
          <w:sz w:val="28"/>
          <w:szCs w:val="28"/>
        </w:rPr>
      </w:pP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Показатели эффективности деятельности заместителя руководителя по научно-методической работе организации образования</w:t>
      </w:r>
    </w:p>
    <w:p w:rsidR="008E68F3" w:rsidRPr="007E1F54" w:rsidRDefault="008E68F3" w:rsidP="008E68F3">
      <w:pPr>
        <w:pStyle w:val="af6"/>
        <w:jc w:val="center"/>
        <w:rPr>
          <w:color w:val="000000" w:themeColor="text1"/>
          <w:spacing w:val="2"/>
          <w:sz w:val="28"/>
          <w:szCs w:val="28"/>
        </w:rPr>
      </w:pPr>
    </w:p>
    <w:tbl>
      <w:tblPr>
        <w:tblW w:w="0" w:type="auto"/>
        <w:tblInd w:w="-10" w:type="dxa"/>
        <w:tblLayout w:type="fixed"/>
        <w:tblCellMar>
          <w:left w:w="0" w:type="dxa"/>
          <w:right w:w="0" w:type="dxa"/>
        </w:tblCellMar>
        <w:tblLook w:val="0000"/>
      </w:tblPr>
      <w:tblGrid>
        <w:gridCol w:w="552"/>
        <w:gridCol w:w="3453"/>
        <w:gridCol w:w="2382"/>
        <w:gridCol w:w="1368"/>
        <w:gridCol w:w="709"/>
        <w:gridCol w:w="849"/>
        <w:gridCol w:w="866"/>
        <w:gridCol w:w="48"/>
      </w:tblGrid>
      <w:tr w:rsidR="008E68F3" w:rsidRPr="005735D7" w:rsidTr="0001437E">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w:t>
            </w:r>
          </w:p>
        </w:tc>
        <w:tc>
          <w:tcPr>
            <w:tcW w:w="3453"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Критерий</w:t>
            </w:r>
          </w:p>
        </w:tc>
        <w:tc>
          <w:tcPr>
            <w:tcW w:w="2382"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Показатели</w:t>
            </w:r>
          </w:p>
        </w:tc>
        <w:tc>
          <w:tcPr>
            <w:tcW w:w="136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Баллы</w:t>
            </w:r>
          </w:p>
        </w:tc>
        <w:tc>
          <w:tcPr>
            <w:tcW w:w="709"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Доказательство  </w:t>
            </w:r>
          </w:p>
        </w:tc>
        <w:tc>
          <w:tcPr>
            <w:tcW w:w="849"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Самооценка </w:t>
            </w: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Баллы членов комиссии</w:t>
            </w: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10179" w:type="dxa"/>
            <w:gridSpan w:val="7"/>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Эффективность обеспечения открытости организации образования (максимальное количество баллов по критерию –    4 балла)</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третьей категории</w:t>
            </w:r>
            <w:r w:rsidRPr="005735D7">
              <w:rPr>
                <w:color w:val="000000" w:themeColor="text1"/>
                <w:spacing w:val="2"/>
                <w:sz w:val="28"/>
                <w:szCs w:val="28"/>
                <w:lang w:val="kk-KZ"/>
              </w:rPr>
              <w:t>»</w:t>
            </w:r>
            <w:r w:rsidRPr="005735D7">
              <w:rPr>
                <w:color w:val="000000" w:themeColor="text1"/>
                <w:spacing w:val="2"/>
                <w:sz w:val="28"/>
                <w:szCs w:val="28"/>
              </w:rPr>
              <w:t xml:space="preserve"> -   2 балл;</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второй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3 балла;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первой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4   балла</w:t>
            </w: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vMerge w:val="restart"/>
            <w:tcBorders>
              <w:top w:val="single" w:sz="4" w:space="0" w:color="C0C0C0"/>
              <w:left w:val="single" w:sz="4" w:space="0" w:color="C0C0C0"/>
            </w:tcBorders>
            <w:shd w:val="clear" w:color="auto" w:fill="FFFFFF"/>
          </w:tcPr>
          <w:p w:rsidR="008E68F3" w:rsidRPr="005735D7" w:rsidRDefault="008E68F3" w:rsidP="0001437E">
            <w:pPr>
              <w:pStyle w:val="af6"/>
              <w:rPr>
                <w:color w:val="000000" w:themeColor="text1"/>
                <w:spacing w:val="2"/>
                <w:sz w:val="28"/>
                <w:szCs w:val="28"/>
              </w:rPr>
            </w:pPr>
            <w:r w:rsidRPr="005735D7">
              <w:rPr>
                <w:color w:val="000000" w:themeColor="text1"/>
                <w:spacing w:val="2"/>
                <w:sz w:val="28"/>
                <w:szCs w:val="28"/>
              </w:rPr>
              <w:t>1</w:t>
            </w:r>
          </w:p>
        </w:tc>
        <w:tc>
          <w:tcPr>
            <w:tcW w:w="345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ind w:left="172" w:right="162"/>
              <w:rPr>
                <w:color w:val="000000" w:themeColor="text1"/>
                <w:spacing w:val="2"/>
                <w:sz w:val="28"/>
                <w:szCs w:val="28"/>
              </w:rPr>
            </w:pPr>
            <w:r w:rsidRPr="005735D7">
              <w:rPr>
                <w:color w:val="000000" w:themeColor="text1"/>
                <w:spacing w:val="2"/>
                <w:sz w:val="28"/>
                <w:szCs w:val="28"/>
              </w:rPr>
              <w:t>Открытость организации образования:</w:t>
            </w:r>
          </w:p>
          <w:p w:rsidR="008E68F3" w:rsidRPr="005735D7" w:rsidRDefault="008E68F3" w:rsidP="0001437E">
            <w:pPr>
              <w:pStyle w:val="af6"/>
              <w:ind w:left="172" w:right="162"/>
              <w:rPr>
                <w:color w:val="000000" w:themeColor="text1"/>
                <w:spacing w:val="2"/>
                <w:sz w:val="28"/>
                <w:szCs w:val="28"/>
              </w:rPr>
            </w:pPr>
            <w:r w:rsidRPr="005735D7">
              <w:rPr>
                <w:color w:val="000000" w:themeColor="text1"/>
                <w:spacing w:val="2"/>
                <w:sz w:val="28"/>
                <w:szCs w:val="28"/>
              </w:rPr>
              <w:t>- еженедельное размещение на сайте информации по курируемому направлению,</w:t>
            </w:r>
            <w:r w:rsidRPr="005735D7">
              <w:rPr>
                <w:color w:val="000000" w:themeColor="text1"/>
                <w:spacing w:val="2"/>
                <w:sz w:val="28"/>
                <w:szCs w:val="28"/>
              </w:rPr>
              <w:br/>
            </w:r>
          </w:p>
        </w:tc>
        <w:tc>
          <w:tcPr>
            <w:tcW w:w="2382"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 xml:space="preserve"> Оцениваемый показатель присутствует; </w:t>
            </w:r>
            <w:r w:rsidRPr="005735D7">
              <w:rPr>
                <w:color w:val="000000" w:themeColor="text1"/>
                <w:spacing w:val="2"/>
                <w:sz w:val="28"/>
                <w:szCs w:val="28"/>
              </w:rPr>
              <w:br/>
              <w:t xml:space="preserve">Оцениваемый показатель частично присутствует; </w:t>
            </w:r>
            <w:r w:rsidRPr="005735D7">
              <w:rPr>
                <w:color w:val="000000" w:themeColor="text1"/>
                <w:spacing w:val="2"/>
                <w:sz w:val="28"/>
                <w:szCs w:val="28"/>
              </w:rPr>
              <w:br/>
              <w:t>Оцениваемый показатель отсутствует.</w:t>
            </w:r>
          </w:p>
        </w:tc>
        <w:tc>
          <w:tcPr>
            <w:tcW w:w="136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snapToGrid w:val="0"/>
              <w:ind w:left="149" w:right="85"/>
              <w:jc w:val="both"/>
              <w:rPr>
                <w:color w:val="000000" w:themeColor="text1"/>
                <w:spacing w:val="2"/>
                <w:sz w:val="28"/>
                <w:szCs w:val="28"/>
              </w:rPr>
            </w:pPr>
          </w:p>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t>1 балл</w:t>
            </w:r>
            <w:r w:rsidRPr="005735D7">
              <w:rPr>
                <w:color w:val="000000" w:themeColor="text1"/>
                <w:spacing w:val="2"/>
                <w:sz w:val="28"/>
                <w:szCs w:val="28"/>
              </w:rPr>
              <w:br/>
            </w:r>
          </w:p>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t>0,5 баллов</w:t>
            </w:r>
          </w:p>
          <w:p w:rsidR="008E68F3" w:rsidRPr="005735D7" w:rsidRDefault="008E68F3" w:rsidP="0001437E">
            <w:pPr>
              <w:pStyle w:val="af6"/>
              <w:ind w:left="149" w:right="85"/>
              <w:jc w:val="both"/>
              <w:rPr>
                <w:color w:val="000000" w:themeColor="text1"/>
                <w:spacing w:val="2"/>
                <w:sz w:val="28"/>
                <w:szCs w:val="28"/>
              </w:rPr>
            </w:pPr>
          </w:p>
          <w:p w:rsidR="008E68F3" w:rsidRPr="005735D7" w:rsidRDefault="008E68F3" w:rsidP="0001437E">
            <w:pPr>
              <w:pStyle w:val="af6"/>
              <w:ind w:left="149" w:right="85"/>
              <w:jc w:val="both"/>
              <w:rPr>
                <w:color w:val="000000" w:themeColor="text1"/>
                <w:spacing w:val="2"/>
                <w:sz w:val="28"/>
                <w:szCs w:val="28"/>
              </w:rPr>
            </w:pPr>
          </w:p>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t>0 баллов</w:t>
            </w:r>
          </w:p>
        </w:tc>
        <w:tc>
          <w:tcPr>
            <w:tcW w:w="709"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849"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vMerge/>
            <w:tcBorders>
              <w:left w:val="single" w:sz="4" w:space="0" w:color="C0C0C0"/>
              <w:bottom w:val="single" w:sz="4" w:space="0" w:color="C0C0C0"/>
            </w:tcBorders>
            <w:shd w:val="clear" w:color="auto" w:fill="FFFFFF"/>
            <w:vAlign w:val="center"/>
          </w:tcPr>
          <w:p w:rsidR="008E68F3" w:rsidRPr="005735D7" w:rsidRDefault="008E68F3" w:rsidP="0001437E">
            <w:pPr>
              <w:pStyle w:val="af6"/>
              <w:snapToGrid w:val="0"/>
              <w:jc w:val="both"/>
              <w:rPr>
                <w:color w:val="000000" w:themeColor="text1"/>
                <w:spacing w:val="2"/>
                <w:sz w:val="28"/>
                <w:szCs w:val="28"/>
              </w:rPr>
            </w:pPr>
          </w:p>
        </w:tc>
        <w:tc>
          <w:tcPr>
            <w:tcW w:w="3453"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72" w:right="162"/>
              <w:jc w:val="both"/>
              <w:rPr>
                <w:color w:val="000000" w:themeColor="text1"/>
                <w:spacing w:val="2"/>
                <w:sz w:val="28"/>
                <w:szCs w:val="28"/>
              </w:rPr>
            </w:pPr>
            <w:r w:rsidRPr="005735D7">
              <w:rPr>
                <w:color w:val="000000" w:themeColor="text1"/>
                <w:spacing w:val="2"/>
                <w:sz w:val="28"/>
                <w:szCs w:val="28"/>
              </w:rPr>
              <w:t>Открытость организации образования:</w:t>
            </w:r>
          </w:p>
          <w:p w:rsidR="008E68F3" w:rsidRPr="005735D7" w:rsidRDefault="008E68F3" w:rsidP="0001437E">
            <w:pPr>
              <w:pStyle w:val="af6"/>
              <w:ind w:left="172" w:right="162"/>
              <w:jc w:val="both"/>
              <w:rPr>
                <w:color w:val="000000" w:themeColor="text1"/>
                <w:spacing w:val="2"/>
                <w:sz w:val="28"/>
                <w:szCs w:val="28"/>
              </w:rPr>
            </w:pPr>
            <w:r w:rsidRPr="005735D7">
              <w:rPr>
                <w:color w:val="000000" w:themeColor="text1"/>
                <w:spacing w:val="2"/>
                <w:sz w:val="28"/>
                <w:szCs w:val="28"/>
              </w:rPr>
              <w:t>- еженедельное размещение информации по курируемому направлению на странице в социальных сетях</w:t>
            </w:r>
          </w:p>
        </w:tc>
        <w:tc>
          <w:tcPr>
            <w:tcW w:w="2382"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 xml:space="preserve"> Оцениваемый показатель присутствует; </w:t>
            </w:r>
            <w:r w:rsidRPr="005735D7">
              <w:rPr>
                <w:color w:val="000000" w:themeColor="text1"/>
                <w:spacing w:val="2"/>
                <w:sz w:val="28"/>
                <w:szCs w:val="28"/>
              </w:rPr>
              <w:br/>
              <w:t xml:space="preserve">Оцениваемый показатель частично присутствует; </w:t>
            </w:r>
            <w:r w:rsidRPr="005735D7">
              <w:rPr>
                <w:color w:val="000000" w:themeColor="text1"/>
                <w:spacing w:val="2"/>
                <w:sz w:val="28"/>
                <w:szCs w:val="28"/>
              </w:rPr>
              <w:br/>
              <w:t>Оцениваемый показатель отсутствует.</w:t>
            </w:r>
          </w:p>
        </w:tc>
        <w:tc>
          <w:tcPr>
            <w:tcW w:w="136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snapToGrid w:val="0"/>
              <w:ind w:left="149" w:right="85"/>
              <w:jc w:val="both"/>
              <w:rPr>
                <w:color w:val="000000" w:themeColor="text1"/>
                <w:spacing w:val="2"/>
                <w:sz w:val="28"/>
                <w:szCs w:val="28"/>
              </w:rPr>
            </w:pPr>
          </w:p>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t>1 балл</w:t>
            </w:r>
            <w:r w:rsidRPr="005735D7">
              <w:rPr>
                <w:color w:val="000000" w:themeColor="text1"/>
                <w:spacing w:val="2"/>
                <w:sz w:val="28"/>
                <w:szCs w:val="28"/>
              </w:rPr>
              <w:br/>
            </w:r>
          </w:p>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t>0,5 баллов</w:t>
            </w:r>
          </w:p>
          <w:p w:rsidR="008E68F3" w:rsidRPr="005735D7" w:rsidRDefault="008E68F3" w:rsidP="0001437E">
            <w:pPr>
              <w:pStyle w:val="af6"/>
              <w:ind w:left="149" w:right="85"/>
              <w:jc w:val="both"/>
              <w:rPr>
                <w:color w:val="000000" w:themeColor="text1"/>
                <w:spacing w:val="2"/>
                <w:sz w:val="28"/>
                <w:szCs w:val="28"/>
              </w:rPr>
            </w:pPr>
          </w:p>
          <w:p w:rsidR="008E68F3" w:rsidRPr="005735D7" w:rsidRDefault="008E68F3" w:rsidP="0001437E">
            <w:pPr>
              <w:pStyle w:val="af6"/>
              <w:ind w:left="149" w:right="85"/>
              <w:jc w:val="both"/>
              <w:rPr>
                <w:color w:val="000000" w:themeColor="text1"/>
                <w:spacing w:val="2"/>
                <w:sz w:val="28"/>
                <w:szCs w:val="28"/>
              </w:rPr>
            </w:pPr>
          </w:p>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t>0 баллов</w:t>
            </w:r>
          </w:p>
        </w:tc>
        <w:tc>
          <w:tcPr>
            <w:tcW w:w="709"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849"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rPr>
                <w:color w:val="000000" w:themeColor="text1"/>
                <w:spacing w:val="2"/>
                <w:sz w:val="28"/>
                <w:szCs w:val="28"/>
              </w:rPr>
            </w:pPr>
            <w:r w:rsidRPr="005735D7">
              <w:rPr>
                <w:color w:val="000000" w:themeColor="text1"/>
                <w:spacing w:val="2"/>
                <w:sz w:val="28"/>
                <w:szCs w:val="28"/>
              </w:rPr>
              <w:t>2</w:t>
            </w:r>
          </w:p>
        </w:tc>
        <w:tc>
          <w:tcPr>
            <w:tcW w:w="345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ind w:left="172" w:right="162"/>
              <w:rPr>
                <w:color w:val="000000" w:themeColor="text1"/>
                <w:spacing w:val="2"/>
                <w:sz w:val="28"/>
                <w:szCs w:val="28"/>
              </w:rPr>
            </w:pPr>
            <w:r w:rsidRPr="005735D7">
              <w:rPr>
                <w:color w:val="000000" w:themeColor="text1"/>
                <w:spacing w:val="2"/>
                <w:sz w:val="28"/>
                <w:szCs w:val="28"/>
              </w:rPr>
              <w:t xml:space="preserve">Публикация заместителя руководителя </w:t>
            </w:r>
            <w:r w:rsidRPr="005735D7">
              <w:rPr>
                <w:color w:val="000000" w:themeColor="text1"/>
                <w:spacing w:val="2"/>
                <w:sz w:val="28"/>
                <w:szCs w:val="28"/>
              </w:rPr>
              <w:lastRenderedPageBreak/>
              <w:t xml:space="preserve">информационно-аналитических материалов, статей, публичные выступления в средствах массовой информации </w:t>
            </w:r>
          </w:p>
        </w:tc>
        <w:tc>
          <w:tcPr>
            <w:tcW w:w="2382"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lastRenderedPageBreak/>
              <w:t xml:space="preserve">Имеются публикации и </w:t>
            </w:r>
            <w:r w:rsidRPr="005735D7">
              <w:rPr>
                <w:color w:val="000000" w:themeColor="text1"/>
                <w:spacing w:val="2"/>
                <w:sz w:val="28"/>
                <w:szCs w:val="28"/>
              </w:rPr>
              <w:lastRenderedPageBreak/>
              <w:t>выступления в СМИ;</w:t>
            </w:r>
          </w:p>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Имеются только публикации или только выступление;</w:t>
            </w:r>
          </w:p>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Показатель отсутствует</w:t>
            </w:r>
          </w:p>
        </w:tc>
        <w:tc>
          <w:tcPr>
            <w:tcW w:w="136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lastRenderedPageBreak/>
              <w:t>2 балла</w:t>
            </w:r>
          </w:p>
          <w:p w:rsidR="008E68F3" w:rsidRPr="005735D7" w:rsidRDefault="008E68F3" w:rsidP="0001437E">
            <w:pPr>
              <w:pStyle w:val="af6"/>
              <w:ind w:left="149" w:right="85"/>
              <w:jc w:val="both"/>
              <w:rPr>
                <w:color w:val="000000" w:themeColor="text1"/>
                <w:spacing w:val="2"/>
                <w:sz w:val="28"/>
                <w:szCs w:val="28"/>
              </w:rPr>
            </w:pPr>
          </w:p>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lastRenderedPageBreak/>
              <w:t>1 балл</w:t>
            </w:r>
          </w:p>
          <w:p w:rsidR="008E68F3" w:rsidRPr="005735D7" w:rsidRDefault="008E68F3" w:rsidP="0001437E">
            <w:pPr>
              <w:pStyle w:val="af6"/>
              <w:ind w:left="149" w:right="85"/>
              <w:jc w:val="both"/>
              <w:rPr>
                <w:color w:val="000000" w:themeColor="text1"/>
                <w:spacing w:val="2"/>
                <w:sz w:val="28"/>
                <w:szCs w:val="28"/>
              </w:rPr>
            </w:pPr>
          </w:p>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t>0 баллов</w:t>
            </w:r>
          </w:p>
        </w:tc>
        <w:tc>
          <w:tcPr>
            <w:tcW w:w="709"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 xml:space="preserve">Перечень </w:t>
            </w:r>
            <w:r w:rsidRPr="005735D7">
              <w:rPr>
                <w:color w:val="000000" w:themeColor="text1"/>
                <w:spacing w:val="2"/>
                <w:sz w:val="28"/>
                <w:szCs w:val="28"/>
              </w:rPr>
              <w:lastRenderedPageBreak/>
              <w:t>публикаций, выступлений</w:t>
            </w:r>
          </w:p>
        </w:tc>
        <w:tc>
          <w:tcPr>
            <w:tcW w:w="849"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blPrEx>
          <w:tblCellMar>
            <w:left w:w="108" w:type="dxa"/>
            <w:right w:w="108" w:type="dxa"/>
          </w:tblCellMar>
        </w:tblPrEx>
        <w:trPr>
          <w:trHeight w:val="30"/>
        </w:trPr>
        <w:tc>
          <w:tcPr>
            <w:tcW w:w="10227" w:type="dxa"/>
            <w:gridSpan w:val="8"/>
            <w:tcBorders>
              <w:top w:val="single" w:sz="4" w:space="0" w:color="C0C0C0"/>
              <w:left w:val="single" w:sz="4" w:space="0" w:color="C0C0C0"/>
              <w:bottom w:val="single" w:sz="4" w:space="0" w:color="C0C0C0"/>
              <w:right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 xml:space="preserve"> Эффективность развития кадрового потенциала, инновационной деятельности </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 xml:space="preserve"> (максимальное количество баллов по критерию – 57)</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третьей категории</w:t>
            </w:r>
            <w:r w:rsidRPr="005735D7">
              <w:rPr>
                <w:color w:val="000000" w:themeColor="text1"/>
                <w:spacing w:val="2"/>
                <w:sz w:val="28"/>
                <w:szCs w:val="28"/>
                <w:lang w:val="kk-KZ"/>
              </w:rPr>
              <w:t>»</w:t>
            </w:r>
            <w:r w:rsidRPr="005735D7">
              <w:rPr>
                <w:color w:val="000000" w:themeColor="text1"/>
                <w:spacing w:val="2"/>
                <w:sz w:val="28"/>
                <w:szCs w:val="28"/>
              </w:rPr>
              <w:t xml:space="preserve"> — 8 - 15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второй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16 -  25 баллов; </w:t>
            </w:r>
          </w:p>
          <w:p w:rsidR="008E68F3" w:rsidRPr="005735D7" w:rsidRDefault="008E68F3" w:rsidP="0001437E">
            <w:pPr>
              <w:pStyle w:val="af6"/>
              <w:jc w:val="both"/>
              <w:rPr>
                <w:color w:val="000000" w:themeColor="text1"/>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первой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26 - 31 баллов</w:t>
            </w:r>
          </w:p>
        </w:tc>
      </w:tr>
      <w:tr w:rsidR="008E68F3" w:rsidRPr="005735D7" w:rsidTr="0001437E">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3.</w:t>
            </w:r>
          </w:p>
        </w:tc>
        <w:tc>
          <w:tcPr>
            <w:tcW w:w="345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ind w:left="314" w:right="162"/>
              <w:rPr>
                <w:color w:val="000000" w:themeColor="text1"/>
                <w:spacing w:val="2"/>
                <w:sz w:val="28"/>
                <w:szCs w:val="28"/>
              </w:rPr>
            </w:pPr>
            <w:r w:rsidRPr="005735D7">
              <w:rPr>
                <w:color w:val="000000" w:themeColor="text1"/>
                <w:spacing w:val="2"/>
                <w:sz w:val="28"/>
                <w:szCs w:val="28"/>
              </w:rPr>
              <w:t xml:space="preserve">Доля педагогов, имеющих ученую/академическую степень </w:t>
            </w:r>
          </w:p>
        </w:tc>
        <w:tc>
          <w:tcPr>
            <w:tcW w:w="2382"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 xml:space="preserve"> Не менее 30%; </w:t>
            </w:r>
            <w:r w:rsidRPr="005735D7">
              <w:rPr>
                <w:color w:val="000000" w:themeColor="text1"/>
                <w:spacing w:val="2"/>
                <w:sz w:val="28"/>
                <w:szCs w:val="28"/>
              </w:rPr>
              <w:br/>
              <w:t>20-29%;</w:t>
            </w:r>
            <w:r w:rsidRPr="005735D7">
              <w:rPr>
                <w:color w:val="000000" w:themeColor="text1"/>
                <w:spacing w:val="2"/>
                <w:sz w:val="28"/>
                <w:szCs w:val="28"/>
              </w:rPr>
              <w:br/>
              <w:t>15 — 19%;</w:t>
            </w:r>
            <w:r w:rsidRPr="005735D7">
              <w:rPr>
                <w:color w:val="000000" w:themeColor="text1"/>
                <w:spacing w:val="2"/>
                <w:sz w:val="28"/>
                <w:szCs w:val="28"/>
              </w:rPr>
              <w:br/>
              <w:t>1 — 14%;</w:t>
            </w:r>
          </w:p>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Отсутствует</w:t>
            </w:r>
          </w:p>
        </w:tc>
        <w:tc>
          <w:tcPr>
            <w:tcW w:w="136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t>4 балла</w:t>
            </w:r>
            <w:r w:rsidRPr="005735D7">
              <w:rPr>
                <w:color w:val="000000" w:themeColor="text1"/>
                <w:spacing w:val="2"/>
                <w:sz w:val="28"/>
                <w:szCs w:val="28"/>
              </w:rPr>
              <w:br/>
              <w:t>3 балла</w:t>
            </w:r>
            <w:r w:rsidRPr="005735D7">
              <w:rPr>
                <w:color w:val="000000" w:themeColor="text1"/>
                <w:spacing w:val="2"/>
                <w:sz w:val="28"/>
                <w:szCs w:val="28"/>
              </w:rPr>
              <w:br/>
              <w:t>2 балла</w:t>
            </w:r>
            <w:r w:rsidRPr="005735D7">
              <w:rPr>
                <w:color w:val="000000" w:themeColor="text1"/>
                <w:spacing w:val="2"/>
                <w:sz w:val="28"/>
                <w:szCs w:val="28"/>
              </w:rPr>
              <w:br/>
              <w:t>1 балл</w:t>
            </w:r>
            <w:r w:rsidRPr="005735D7">
              <w:rPr>
                <w:color w:val="000000" w:themeColor="text1"/>
                <w:spacing w:val="2"/>
                <w:sz w:val="28"/>
                <w:szCs w:val="28"/>
              </w:rPr>
              <w:br/>
              <w:t>0 баллов</w:t>
            </w:r>
          </w:p>
        </w:tc>
        <w:tc>
          <w:tcPr>
            <w:tcW w:w="709"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849"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4.</w:t>
            </w:r>
          </w:p>
        </w:tc>
        <w:tc>
          <w:tcPr>
            <w:tcW w:w="3453"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314" w:right="162"/>
              <w:jc w:val="both"/>
              <w:rPr>
                <w:color w:val="000000" w:themeColor="text1"/>
                <w:spacing w:val="2"/>
                <w:sz w:val="28"/>
                <w:szCs w:val="28"/>
              </w:rPr>
            </w:pPr>
            <w:r w:rsidRPr="005735D7">
              <w:rPr>
                <w:color w:val="000000" w:themeColor="text1"/>
                <w:spacing w:val="2"/>
                <w:sz w:val="28"/>
                <w:szCs w:val="28"/>
              </w:rPr>
              <w:t xml:space="preserve">Динамика педагогов, имеющих квалификационную категорию </w:t>
            </w:r>
            <w:r w:rsidRPr="005735D7">
              <w:rPr>
                <w:color w:val="000000" w:themeColor="text1"/>
                <w:spacing w:val="2"/>
                <w:sz w:val="28"/>
                <w:szCs w:val="28"/>
                <w:lang w:val="kk-KZ"/>
              </w:rPr>
              <w:t>«</w:t>
            </w:r>
            <w:r w:rsidRPr="005735D7">
              <w:rPr>
                <w:color w:val="000000" w:themeColor="text1"/>
                <w:spacing w:val="2"/>
                <w:sz w:val="28"/>
                <w:szCs w:val="28"/>
              </w:rPr>
              <w:t>педагог-исследователь</w:t>
            </w:r>
            <w:r w:rsidRPr="005735D7">
              <w:rPr>
                <w:color w:val="000000" w:themeColor="text1"/>
                <w:spacing w:val="2"/>
                <w:sz w:val="28"/>
                <w:szCs w:val="28"/>
                <w:lang w:val="kk-KZ"/>
              </w:rPr>
              <w:t>»</w:t>
            </w:r>
            <w:r w:rsidRPr="005735D7">
              <w:rPr>
                <w:color w:val="000000" w:themeColor="text1"/>
                <w:spacing w:val="2"/>
                <w:sz w:val="28"/>
                <w:szCs w:val="28"/>
              </w:rPr>
              <w:t xml:space="preserve">, </w:t>
            </w:r>
            <w:r w:rsidRPr="005735D7">
              <w:rPr>
                <w:color w:val="000000" w:themeColor="text1"/>
                <w:spacing w:val="2"/>
                <w:sz w:val="28"/>
                <w:szCs w:val="28"/>
                <w:lang w:val="kk-KZ"/>
              </w:rPr>
              <w:t>«</w:t>
            </w:r>
            <w:r w:rsidRPr="005735D7">
              <w:rPr>
                <w:color w:val="000000" w:themeColor="text1"/>
                <w:spacing w:val="2"/>
                <w:sz w:val="28"/>
                <w:szCs w:val="28"/>
              </w:rPr>
              <w:t>педагог-мастер</w:t>
            </w:r>
            <w:r w:rsidRPr="005735D7">
              <w:rPr>
                <w:color w:val="000000" w:themeColor="text1"/>
                <w:spacing w:val="2"/>
                <w:sz w:val="28"/>
                <w:szCs w:val="28"/>
                <w:lang w:val="kk-KZ"/>
              </w:rPr>
              <w:t>»</w:t>
            </w:r>
          </w:p>
        </w:tc>
        <w:tc>
          <w:tcPr>
            <w:tcW w:w="2382"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Оцениваемый показатель присутствует;</w:t>
            </w:r>
          </w:p>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tc>
        <w:tc>
          <w:tcPr>
            <w:tcW w:w="136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br/>
              <w:t>2 балла</w:t>
            </w:r>
            <w:r w:rsidRPr="005735D7">
              <w:rPr>
                <w:color w:val="000000" w:themeColor="text1"/>
                <w:spacing w:val="2"/>
                <w:sz w:val="28"/>
                <w:szCs w:val="28"/>
              </w:rPr>
              <w:br/>
            </w:r>
          </w:p>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t>0 баллов</w:t>
            </w:r>
          </w:p>
        </w:tc>
        <w:tc>
          <w:tcPr>
            <w:tcW w:w="709"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849"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5.</w:t>
            </w:r>
          </w:p>
        </w:tc>
        <w:tc>
          <w:tcPr>
            <w:tcW w:w="3453"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314" w:right="162"/>
              <w:jc w:val="both"/>
              <w:rPr>
                <w:color w:val="000000" w:themeColor="text1"/>
                <w:spacing w:val="2"/>
                <w:sz w:val="28"/>
                <w:szCs w:val="28"/>
              </w:rPr>
            </w:pPr>
            <w:r w:rsidRPr="005735D7">
              <w:rPr>
                <w:color w:val="000000" w:themeColor="text1"/>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382"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Оцениваемый показатель присутствует;</w:t>
            </w:r>
          </w:p>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tc>
        <w:tc>
          <w:tcPr>
            <w:tcW w:w="136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t>2 балла;</w:t>
            </w:r>
            <w:r w:rsidRPr="005735D7">
              <w:rPr>
                <w:color w:val="000000" w:themeColor="text1"/>
                <w:spacing w:val="2"/>
                <w:sz w:val="28"/>
                <w:szCs w:val="28"/>
              </w:rPr>
              <w:br/>
              <w:t>0 баллов</w:t>
            </w:r>
          </w:p>
        </w:tc>
        <w:tc>
          <w:tcPr>
            <w:tcW w:w="709"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849"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6.</w:t>
            </w:r>
          </w:p>
        </w:tc>
        <w:tc>
          <w:tcPr>
            <w:tcW w:w="345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ind w:left="314" w:right="162"/>
              <w:rPr>
                <w:color w:val="000000" w:themeColor="text1"/>
                <w:spacing w:val="2"/>
                <w:sz w:val="28"/>
                <w:szCs w:val="28"/>
              </w:rPr>
            </w:pPr>
            <w:r w:rsidRPr="005735D7">
              <w:rPr>
                <w:color w:val="000000" w:themeColor="text1"/>
                <w:spacing w:val="2"/>
                <w:sz w:val="28"/>
                <w:szCs w:val="28"/>
              </w:rPr>
              <w:t>Количество педагогов, ставших победителями/призерами конкурсов профессионального мастерства</w:t>
            </w:r>
          </w:p>
        </w:tc>
        <w:tc>
          <w:tcPr>
            <w:tcW w:w="2382"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Международный уровень;</w:t>
            </w:r>
          </w:p>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Республиканский уровень;</w:t>
            </w:r>
          </w:p>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Областной уровень;</w:t>
            </w:r>
          </w:p>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Районный уровень</w:t>
            </w:r>
          </w:p>
        </w:tc>
        <w:tc>
          <w:tcPr>
            <w:tcW w:w="136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t>4 балла</w:t>
            </w:r>
          </w:p>
          <w:p w:rsidR="008E68F3" w:rsidRPr="005735D7" w:rsidRDefault="008E68F3" w:rsidP="0001437E">
            <w:pPr>
              <w:pStyle w:val="af6"/>
              <w:ind w:left="149" w:right="85"/>
              <w:jc w:val="both"/>
              <w:rPr>
                <w:color w:val="000000" w:themeColor="text1"/>
                <w:spacing w:val="2"/>
                <w:sz w:val="28"/>
                <w:szCs w:val="28"/>
              </w:rPr>
            </w:pPr>
          </w:p>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t>3 балла</w:t>
            </w:r>
          </w:p>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br/>
              <w:t>2 балла</w:t>
            </w:r>
          </w:p>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br/>
              <w:t>1 балл</w:t>
            </w:r>
          </w:p>
        </w:tc>
        <w:tc>
          <w:tcPr>
            <w:tcW w:w="709"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849"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7.</w:t>
            </w:r>
          </w:p>
        </w:tc>
        <w:tc>
          <w:tcPr>
            <w:tcW w:w="3453"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314" w:right="162"/>
              <w:jc w:val="both"/>
              <w:rPr>
                <w:color w:val="000000" w:themeColor="text1"/>
                <w:spacing w:val="2"/>
                <w:sz w:val="28"/>
                <w:szCs w:val="28"/>
              </w:rPr>
            </w:pPr>
            <w:r w:rsidRPr="005735D7">
              <w:rPr>
                <w:color w:val="000000" w:themeColor="text1"/>
                <w:spacing w:val="2"/>
                <w:sz w:val="28"/>
                <w:szCs w:val="28"/>
              </w:rPr>
              <w:t xml:space="preserve">Наличие в организации </w:t>
            </w:r>
            <w:r w:rsidRPr="005735D7">
              <w:rPr>
                <w:color w:val="000000" w:themeColor="text1"/>
                <w:spacing w:val="2"/>
                <w:sz w:val="28"/>
                <w:szCs w:val="28"/>
              </w:rPr>
              <w:lastRenderedPageBreak/>
              <w:t xml:space="preserve">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tc>
        <w:tc>
          <w:tcPr>
            <w:tcW w:w="2382"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lastRenderedPageBreak/>
              <w:t xml:space="preserve">Республиканский </w:t>
            </w:r>
            <w:r w:rsidRPr="005735D7">
              <w:rPr>
                <w:color w:val="000000" w:themeColor="text1"/>
                <w:spacing w:val="2"/>
                <w:sz w:val="28"/>
                <w:szCs w:val="28"/>
              </w:rPr>
              <w:lastRenderedPageBreak/>
              <w:t>уровень;</w:t>
            </w:r>
          </w:p>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Областной уровень;</w:t>
            </w:r>
          </w:p>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Районный уровень;</w:t>
            </w:r>
          </w:p>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tc>
        <w:tc>
          <w:tcPr>
            <w:tcW w:w="136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lastRenderedPageBreak/>
              <w:t>3 балла</w:t>
            </w:r>
          </w:p>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lastRenderedPageBreak/>
              <w:br/>
              <w:t>2 балла</w:t>
            </w:r>
          </w:p>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br/>
              <w:t>1 балл</w:t>
            </w:r>
          </w:p>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br/>
              <w:t>0 баллов</w:t>
            </w:r>
          </w:p>
        </w:tc>
        <w:tc>
          <w:tcPr>
            <w:tcW w:w="709"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849"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8.</w:t>
            </w:r>
          </w:p>
        </w:tc>
        <w:tc>
          <w:tcPr>
            <w:tcW w:w="3453"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314" w:right="162"/>
              <w:jc w:val="both"/>
              <w:rPr>
                <w:color w:val="000000" w:themeColor="text1"/>
                <w:spacing w:val="2"/>
                <w:sz w:val="28"/>
                <w:szCs w:val="28"/>
              </w:rPr>
            </w:pPr>
            <w:r w:rsidRPr="005735D7">
              <w:rPr>
                <w:color w:val="000000" w:themeColor="text1"/>
                <w:spacing w:val="2"/>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382"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Республиканский уровень;</w:t>
            </w:r>
          </w:p>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Областной уровень;</w:t>
            </w:r>
          </w:p>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Районный уровень;</w:t>
            </w:r>
          </w:p>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tc>
        <w:tc>
          <w:tcPr>
            <w:tcW w:w="136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t>3 балла</w:t>
            </w:r>
          </w:p>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br/>
              <w:t>2 балла</w:t>
            </w:r>
          </w:p>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br/>
              <w:t>1 балл</w:t>
            </w:r>
          </w:p>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br/>
              <w:t>0 баллов</w:t>
            </w:r>
          </w:p>
        </w:tc>
        <w:tc>
          <w:tcPr>
            <w:tcW w:w="709"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849"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tcBorders>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9.</w:t>
            </w:r>
          </w:p>
        </w:tc>
        <w:tc>
          <w:tcPr>
            <w:tcW w:w="3453" w:type="dxa"/>
            <w:tcBorders>
              <w:left w:val="single" w:sz="4" w:space="0" w:color="C0C0C0"/>
              <w:bottom w:val="single" w:sz="4" w:space="0" w:color="C0C0C0"/>
            </w:tcBorders>
            <w:shd w:val="clear" w:color="auto" w:fill="FFFFFF"/>
          </w:tcPr>
          <w:p w:rsidR="008E68F3" w:rsidRPr="005735D7" w:rsidRDefault="008E68F3" w:rsidP="0001437E">
            <w:pPr>
              <w:pStyle w:val="af6"/>
              <w:ind w:left="314" w:right="162"/>
              <w:rPr>
                <w:color w:val="000000" w:themeColor="text1"/>
                <w:spacing w:val="2"/>
                <w:sz w:val="28"/>
                <w:szCs w:val="28"/>
              </w:rPr>
            </w:pPr>
            <w:r w:rsidRPr="005735D7">
              <w:rPr>
                <w:color w:val="000000" w:themeColor="text1"/>
                <w:spacing w:val="2"/>
                <w:sz w:val="28"/>
                <w:szCs w:val="28"/>
              </w:rPr>
              <w:t>Экспериментальные программы, пилотные проекты, инновационные площадки; участие в социальных/образовательных проектах</w:t>
            </w:r>
          </w:p>
        </w:tc>
        <w:tc>
          <w:tcPr>
            <w:tcW w:w="2382" w:type="dxa"/>
            <w:tcBorders>
              <w:left w:val="single" w:sz="4" w:space="0" w:color="C0C0C0"/>
              <w:bottom w:val="single" w:sz="4" w:space="0" w:color="C0C0C0"/>
            </w:tcBorders>
            <w:shd w:val="clear" w:color="auto" w:fill="FFFFFF"/>
            <w:vAlign w:val="center"/>
          </w:tcPr>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Республиканский уровень;</w:t>
            </w:r>
          </w:p>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Областной уровень;</w:t>
            </w:r>
          </w:p>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Районный уровень;</w:t>
            </w:r>
          </w:p>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 xml:space="preserve">Оцениваемый показатель отсутствует </w:t>
            </w:r>
          </w:p>
        </w:tc>
        <w:tc>
          <w:tcPr>
            <w:tcW w:w="1368" w:type="dxa"/>
            <w:tcBorders>
              <w:left w:val="single" w:sz="4" w:space="0" w:color="C0C0C0"/>
              <w:bottom w:val="single" w:sz="4" w:space="0" w:color="C0C0C0"/>
            </w:tcBorders>
            <w:shd w:val="clear" w:color="auto" w:fill="FFFFFF"/>
            <w:vAlign w:val="center"/>
          </w:tcPr>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t>3 балла</w:t>
            </w:r>
          </w:p>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br/>
              <w:t>2 балла</w:t>
            </w:r>
          </w:p>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br/>
              <w:t>1 балл</w:t>
            </w:r>
          </w:p>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br/>
              <w:t>0 баллов</w:t>
            </w:r>
          </w:p>
        </w:tc>
        <w:tc>
          <w:tcPr>
            <w:tcW w:w="709" w:type="dxa"/>
            <w:tcBorders>
              <w:left w:val="single" w:sz="4" w:space="0" w:color="C0C0C0"/>
              <w:bottom w:val="single" w:sz="4" w:space="0" w:color="C0C0C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849" w:type="dxa"/>
            <w:tcBorders>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tcBorders>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10.</w:t>
            </w:r>
          </w:p>
        </w:tc>
        <w:tc>
          <w:tcPr>
            <w:tcW w:w="3453" w:type="dxa"/>
            <w:tcBorders>
              <w:left w:val="single" w:sz="4" w:space="0" w:color="C0C0C0"/>
              <w:bottom w:val="single" w:sz="4" w:space="0" w:color="C0C0C0"/>
            </w:tcBorders>
            <w:shd w:val="clear" w:color="auto" w:fill="FFFFFF"/>
            <w:vAlign w:val="center"/>
          </w:tcPr>
          <w:p w:rsidR="008E68F3" w:rsidRPr="005735D7" w:rsidRDefault="008E68F3" w:rsidP="0001437E">
            <w:pPr>
              <w:pStyle w:val="af6"/>
              <w:ind w:left="314" w:right="162"/>
              <w:jc w:val="both"/>
              <w:rPr>
                <w:color w:val="000000" w:themeColor="text1"/>
                <w:spacing w:val="2"/>
                <w:sz w:val="28"/>
                <w:szCs w:val="28"/>
              </w:rPr>
            </w:pPr>
            <w:r w:rsidRPr="005735D7">
              <w:rPr>
                <w:color w:val="000000" w:themeColor="text1"/>
                <w:spacing w:val="2"/>
                <w:sz w:val="28"/>
                <w:szCs w:val="28"/>
              </w:rPr>
              <w:t>Сотрудничество с организациями образования разного уровня, других стран, социальными партнерами</w:t>
            </w:r>
          </w:p>
        </w:tc>
        <w:tc>
          <w:tcPr>
            <w:tcW w:w="2382" w:type="dxa"/>
            <w:tcBorders>
              <w:left w:val="single" w:sz="4" w:space="0" w:color="C0C0C0"/>
              <w:bottom w:val="single" w:sz="4" w:space="0" w:color="C0C0C0"/>
            </w:tcBorders>
            <w:shd w:val="clear" w:color="auto" w:fill="FFFFFF"/>
            <w:vAlign w:val="center"/>
          </w:tcPr>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Республиканский уровень;</w:t>
            </w:r>
          </w:p>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Областной уровень;</w:t>
            </w:r>
          </w:p>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Районный уровень;</w:t>
            </w:r>
          </w:p>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Оцениваемый показатель отсутствует</w:t>
            </w:r>
          </w:p>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 xml:space="preserve">Социальное партнерство </w:t>
            </w:r>
          </w:p>
        </w:tc>
        <w:tc>
          <w:tcPr>
            <w:tcW w:w="1368" w:type="dxa"/>
            <w:tcBorders>
              <w:left w:val="single" w:sz="4" w:space="0" w:color="C0C0C0"/>
              <w:bottom w:val="single" w:sz="4" w:space="0" w:color="C0C0C0"/>
            </w:tcBorders>
            <w:shd w:val="clear" w:color="auto" w:fill="FFFFFF"/>
            <w:vAlign w:val="center"/>
          </w:tcPr>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t>3 балла</w:t>
            </w:r>
          </w:p>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br/>
              <w:t>2 балла</w:t>
            </w:r>
          </w:p>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br/>
              <w:t>1 балл</w:t>
            </w:r>
          </w:p>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br/>
              <w:t>0 баллов</w:t>
            </w:r>
          </w:p>
          <w:p w:rsidR="008E68F3" w:rsidRPr="005735D7" w:rsidRDefault="008E68F3" w:rsidP="0001437E">
            <w:pPr>
              <w:pStyle w:val="af6"/>
              <w:ind w:left="149" w:right="85"/>
              <w:jc w:val="both"/>
              <w:rPr>
                <w:color w:val="000000" w:themeColor="text1"/>
                <w:spacing w:val="2"/>
                <w:sz w:val="28"/>
                <w:szCs w:val="28"/>
              </w:rPr>
            </w:pPr>
          </w:p>
          <w:p w:rsidR="008E68F3" w:rsidRPr="005735D7" w:rsidRDefault="008E68F3" w:rsidP="0001437E">
            <w:pPr>
              <w:pStyle w:val="af6"/>
              <w:ind w:left="149" w:right="85"/>
              <w:jc w:val="both"/>
              <w:rPr>
                <w:color w:val="000000" w:themeColor="text1"/>
                <w:spacing w:val="2"/>
                <w:sz w:val="28"/>
                <w:szCs w:val="28"/>
              </w:rPr>
            </w:pPr>
          </w:p>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t>+ 2 балла</w:t>
            </w:r>
          </w:p>
        </w:tc>
        <w:tc>
          <w:tcPr>
            <w:tcW w:w="709" w:type="dxa"/>
            <w:tcBorders>
              <w:left w:val="single" w:sz="4" w:space="0" w:color="C0C0C0"/>
              <w:bottom w:val="single" w:sz="4" w:space="0" w:color="C0C0C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849" w:type="dxa"/>
            <w:tcBorders>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11.</w:t>
            </w:r>
          </w:p>
        </w:tc>
        <w:tc>
          <w:tcPr>
            <w:tcW w:w="345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ind w:left="314" w:right="162"/>
              <w:rPr>
                <w:color w:val="000000" w:themeColor="text1"/>
                <w:spacing w:val="2"/>
                <w:sz w:val="28"/>
                <w:szCs w:val="28"/>
              </w:rPr>
            </w:pPr>
            <w:r w:rsidRPr="005735D7">
              <w:rPr>
                <w:color w:val="000000" w:themeColor="text1"/>
                <w:spacing w:val="2"/>
                <w:sz w:val="28"/>
                <w:szCs w:val="28"/>
              </w:rPr>
              <w:t>Эффективность инициатив заместителя руководителя в работе с педагогами, обучающимися, родителями и др.</w:t>
            </w:r>
          </w:p>
          <w:p w:rsidR="008E68F3" w:rsidRPr="005735D7" w:rsidRDefault="008E68F3" w:rsidP="0001437E">
            <w:pPr>
              <w:pStyle w:val="af6"/>
              <w:ind w:left="314" w:right="162"/>
              <w:rPr>
                <w:color w:val="000000" w:themeColor="text1"/>
                <w:spacing w:val="2"/>
                <w:sz w:val="28"/>
                <w:szCs w:val="28"/>
              </w:rPr>
            </w:pPr>
          </w:p>
        </w:tc>
        <w:tc>
          <w:tcPr>
            <w:tcW w:w="2382"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lastRenderedPageBreak/>
              <w:t>Представлены инициативы и их эффективность</w:t>
            </w:r>
          </w:p>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Представлены только инициативы</w:t>
            </w:r>
          </w:p>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lastRenderedPageBreak/>
              <w:t xml:space="preserve">Оцениваемый показатель отсутствует </w:t>
            </w:r>
          </w:p>
        </w:tc>
        <w:tc>
          <w:tcPr>
            <w:tcW w:w="136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snapToGrid w:val="0"/>
              <w:ind w:left="149" w:right="85"/>
              <w:jc w:val="both"/>
              <w:rPr>
                <w:color w:val="000000" w:themeColor="text1"/>
                <w:spacing w:val="2"/>
                <w:sz w:val="28"/>
                <w:szCs w:val="28"/>
              </w:rPr>
            </w:pPr>
          </w:p>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ind w:left="149" w:right="85"/>
              <w:jc w:val="both"/>
              <w:rPr>
                <w:color w:val="000000" w:themeColor="text1"/>
                <w:spacing w:val="2"/>
                <w:sz w:val="28"/>
                <w:szCs w:val="28"/>
              </w:rPr>
            </w:pPr>
          </w:p>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t>1 балла</w:t>
            </w:r>
          </w:p>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br/>
            </w:r>
          </w:p>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lastRenderedPageBreak/>
              <w:t>0 балл</w:t>
            </w:r>
            <w:r w:rsidRPr="005735D7">
              <w:rPr>
                <w:color w:val="000000" w:themeColor="text1"/>
                <w:spacing w:val="2"/>
                <w:sz w:val="28"/>
                <w:szCs w:val="28"/>
              </w:rPr>
              <w:br/>
            </w:r>
          </w:p>
        </w:tc>
        <w:tc>
          <w:tcPr>
            <w:tcW w:w="709"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849"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lastRenderedPageBreak/>
              <w:t>12.</w:t>
            </w:r>
          </w:p>
        </w:tc>
        <w:tc>
          <w:tcPr>
            <w:tcW w:w="3453"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ind w:left="314" w:right="162"/>
              <w:rPr>
                <w:color w:val="000000" w:themeColor="text1"/>
                <w:spacing w:val="2"/>
                <w:sz w:val="28"/>
                <w:szCs w:val="28"/>
              </w:rPr>
            </w:pPr>
            <w:r w:rsidRPr="005735D7">
              <w:rPr>
                <w:color w:val="000000" w:themeColor="text1"/>
                <w:spacing w:val="2"/>
                <w:sz w:val="28"/>
                <w:szCs w:val="28"/>
              </w:rPr>
              <w:t xml:space="preserve">Разработка программы (плана) инновационного развития организации образования </w:t>
            </w:r>
          </w:p>
        </w:tc>
        <w:tc>
          <w:tcPr>
            <w:tcW w:w="2382"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Программа включает системные инновации;</w:t>
            </w:r>
          </w:p>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Программа включает локальные инновации;</w:t>
            </w:r>
          </w:p>
          <w:p w:rsidR="008E68F3" w:rsidRPr="005735D7" w:rsidRDefault="008E68F3" w:rsidP="0001437E">
            <w:pPr>
              <w:pStyle w:val="af6"/>
              <w:ind w:left="121" w:right="135"/>
              <w:jc w:val="both"/>
              <w:rPr>
                <w:color w:val="000000" w:themeColor="text1"/>
                <w:spacing w:val="2"/>
                <w:sz w:val="28"/>
                <w:szCs w:val="28"/>
              </w:rPr>
            </w:pPr>
            <w:r w:rsidRPr="005735D7">
              <w:rPr>
                <w:color w:val="000000" w:themeColor="text1"/>
                <w:spacing w:val="2"/>
                <w:sz w:val="28"/>
                <w:szCs w:val="28"/>
              </w:rPr>
              <w:t xml:space="preserve">Программа ориентирована только на функционирование организации образования </w:t>
            </w:r>
          </w:p>
        </w:tc>
        <w:tc>
          <w:tcPr>
            <w:tcW w:w="1368" w:type="dxa"/>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t>3 балла</w:t>
            </w:r>
          </w:p>
          <w:p w:rsidR="008E68F3" w:rsidRPr="005735D7" w:rsidRDefault="008E68F3" w:rsidP="0001437E">
            <w:pPr>
              <w:pStyle w:val="af6"/>
              <w:ind w:left="149" w:right="85"/>
              <w:jc w:val="both"/>
              <w:rPr>
                <w:color w:val="000000" w:themeColor="text1"/>
                <w:spacing w:val="2"/>
                <w:sz w:val="28"/>
                <w:szCs w:val="28"/>
              </w:rPr>
            </w:pPr>
          </w:p>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t>2 балла</w:t>
            </w:r>
          </w:p>
          <w:p w:rsidR="008E68F3" w:rsidRPr="005735D7" w:rsidRDefault="008E68F3" w:rsidP="0001437E">
            <w:pPr>
              <w:pStyle w:val="af6"/>
              <w:ind w:left="149" w:right="85"/>
              <w:jc w:val="both"/>
              <w:rPr>
                <w:color w:val="000000" w:themeColor="text1"/>
                <w:spacing w:val="2"/>
                <w:sz w:val="28"/>
                <w:szCs w:val="28"/>
              </w:rPr>
            </w:pPr>
          </w:p>
          <w:p w:rsidR="008E68F3" w:rsidRPr="005735D7" w:rsidRDefault="008E68F3" w:rsidP="0001437E">
            <w:pPr>
              <w:pStyle w:val="af6"/>
              <w:ind w:left="149" w:right="85"/>
              <w:jc w:val="both"/>
              <w:rPr>
                <w:color w:val="000000" w:themeColor="text1"/>
                <w:spacing w:val="2"/>
                <w:sz w:val="28"/>
                <w:szCs w:val="28"/>
              </w:rPr>
            </w:pPr>
          </w:p>
          <w:p w:rsidR="008E68F3" w:rsidRPr="005735D7" w:rsidRDefault="008E68F3" w:rsidP="0001437E">
            <w:pPr>
              <w:pStyle w:val="af6"/>
              <w:ind w:left="149" w:right="85"/>
              <w:jc w:val="both"/>
              <w:rPr>
                <w:color w:val="000000" w:themeColor="text1"/>
                <w:spacing w:val="2"/>
                <w:sz w:val="28"/>
                <w:szCs w:val="28"/>
              </w:rPr>
            </w:pPr>
            <w:r w:rsidRPr="005735D7">
              <w:rPr>
                <w:color w:val="000000" w:themeColor="text1"/>
                <w:spacing w:val="2"/>
                <w:sz w:val="28"/>
                <w:szCs w:val="28"/>
              </w:rPr>
              <w:t>0,5 баллов</w:t>
            </w:r>
          </w:p>
        </w:tc>
        <w:tc>
          <w:tcPr>
            <w:tcW w:w="709" w:type="dxa"/>
            <w:tcBorders>
              <w:top w:val="single" w:sz="4" w:space="0" w:color="C0C0C0"/>
              <w:left w:val="single" w:sz="4" w:space="0" w:color="C0C0C0"/>
              <w:bottom w:val="single" w:sz="4" w:space="0" w:color="C0C0C0"/>
            </w:tcBorders>
            <w:shd w:val="clear" w:color="auto" w:fill="FFFFFF"/>
          </w:tcPr>
          <w:p w:rsidR="008E68F3" w:rsidRPr="005735D7" w:rsidRDefault="008E68F3" w:rsidP="0001437E">
            <w:pPr>
              <w:pStyle w:val="af6"/>
              <w:snapToGrid w:val="0"/>
              <w:jc w:val="both"/>
              <w:rPr>
                <w:color w:val="000000" w:themeColor="text1"/>
                <w:spacing w:val="2"/>
                <w:sz w:val="28"/>
                <w:szCs w:val="28"/>
              </w:rPr>
            </w:pPr>
          </w:p>
        </w:tc>
        <w:tc>
          <w:tcPr>
            <w:tcW w:w="849"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866" w:type="dxa"/>
            <w:tcBorders>
              <w:top w:val="single" w:sz="4" w:space="0" w:color="C0C0C0"/>
              <w:left w:val="single" w:sz="4" w:space="0" w:color="C0C0C0"/>
              <w:bottom w:val="single" w:sz="4" w:space="0" w:color="C0C0C0"/>
            </w:tcBorders>
            <w:shd w:val="clear" w:color="auto" w:fill="auto"/>
          </w:tcPr>
          <w:p w:rsidR="008E68F3" w:rsidRPr="005735D7" w:rsidRDefault="008E68F3" w:rsidP="0001437E">
            <w:pPr>
              <w:pStyle w:val="af6"/>
              <w:snapToGrid w:val="0"/>
              <w:jc w:val="both"/>
              <w:rPr>
                <w:color w:val="000000" w:themeColor="text1"/>
                <w:spacing w:val="2"/>
                <w:sz w:val="28"/>
                <w:szCs w:val="28"/>
              </w:rPr>
            </w:pP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r w:rsidR="008E68F3" w:rsidRPr="005735D7" w:rsidTr="0001437E">
        <w:trPr>
          <w:trHeight w:val="30"/>
        </w:trPr>
        <w:tc>
          <w:tcPr>
            <w:tcW w:w="10179" w:type="dxa"/>
            <w:gridSpan w:val="7"/>
            <w:tcBorders>
              <w:top w:val="single" w:sz="4" w:space="0" w:color="C0C0C0"/>
              <w:left w:val="single" w:sz="4" w:space="0" w:color="C0C0C0"/>
              <w:bottom w:val="single" w:sz="4" w:space="0" w:color="C0C0C0"/>
            </w:tcBorders>
            <w:shd w:val="clear" w:color="auto" w:fill="FFFFFF"/>
            <w:vAlign w:val="center"/>
          </w:tcPr>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rPr>
              <w:t>ИТОГО</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третьей категории</w:t>
            </w:r>
            <w:r w:rsidRPr="005735D7">
              <w:rPr>
                <w:color w:val="000000" w:themeColor="text1"/>
                <w:spacing w:val="2"/>
                <w:sz w:val="28"/>
                <w:szCs w:val="28"/>
                <w:lang w:val="kk-KZ"/>
              </w:rPr>
              <w:t>»</w:t>
            </w:r>
            <w:r w:rsidRPr="005735D7">
              <w:rPr>
                <w:color w:val="000000" w:themeColor="text1"/>
                <w:spacing w:val="2"/>
                <w:sz w:val="28"/>
                <w:szCs w:val="28"/>
              </w:rPr>
              <w:t xml:space="preserve"> – 10 – 17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второй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18 - 28 баллов;</w:t>
            </w:r>
          </w:p>
          <w:p w:rsidR="008E68F3" w:rsidRPr="005735D7" w:rsidRDefault="008E68F3" w:rsidP="0001437E">
            <w:pPr>
              <w:pStyle w:val="af6"/>
              <w:jc w:val="both"/>
              <w:rPr>
                <w:color w:val="000000" w:themeColor="text1"/>
                <w:spacing w:val="2"/>
                <w:sz w:val="28"/>
                <w:szCs w:val="28"/>
              </w:rPr>
            </w:pPr>
            <w:r w:rsidRPr="005735D7">
              <w:rPr>
                <w:color w:val="000000" w:themeColor="text1"/>
                <w:spacing w:val="2"/>
                <w:sz w:val="28"/>
                <w:szCs w:val="28"/>
                <w:lang w:val="kk-KZ"/>
              </w:rPr>
              <w:t>«</w:t>
            </w:r>
            <w:r w:rsidRPr="005735D7">
              <w:rPr>
                <w:color w:val="000000" w:themeColor="text1"/>
                <w:spacing w:val="2"/>
                <w:sz w:val="28"/>
                <w:szCs w:val="28"/>
              </w:rPr>
              <w:t>заместитель руководителя первой категории</w:t>
            </w:r>
            <w:r w:rsidRPr="005735D7">
              <w:rPr>
                <w:color w:val="000000" w:themeColor="text1"/>
                <w:spacing w:val="2"/>
                <w:sz w:val="28"/>
                <w:szCs w:val="28"/>
                <w:lang w:val="kk-KZ"/>
              </w:rPr>
              <w:t>»</w:t>
            </w:r>
            <w:r w:rsidRPr="005735D7">
              <w:rPr>
                <w:color w:val="000000" w:themeColor="text1"/>
                <w:spacing w:val="2"/>
                <w:sz w:val="28"/>
                <w:szCs w:val="28"/>
              </w:rPr>
              <w:t xml:space="preserve"> — 29- 35 баллов</w:t>
            </w:r>
          </w:p>
        </w:tc>
        <w:tc>
          <w:tcPr>
            <w:tcW w:w="48" w:type="dxa"/>
            <w:tcBorders>
              <w:left w:val="single" w:sz="4" w:space="0" w:color="C0C0C0"/>
            </w:tcBorders>
            <w:shd w:val="clear" w:color="auto" w:fill="auto"/>
          </w:tcPr>
          <w:p w:rsidR="008E68F3" w:rsidRPr="005735D7" w:rsidRDefault="008E68F3" w:rsidP="0001437E">
            <w:pPr>
              <w:snapToGrid w:val="0"/>
              <w:rPr>
                <w:color w:val="000000" w:themeColor="text1"/>
                <w:spacing w:val="2"/>
                <w:sz w:val="28"/>
                <w:szCs w:val="28"/>
              </w:rPr>
            </w:pPr>
          </w:p>
        </w:tc>
      </w:tr>
    </w:tbl>
    <w:p w:rsidR="008E68F3" w:rsidRPr="007E1F54" w:rsidRDefault="008E68F3" w:rsidP="008E68F3">
      <w:pPr>
        <w:pStyle w:val="af6"/>
        <w:jc w:val="center"/>
        <w:rPr>
          <w:color w:val="000000" w:themeColor="text1"/>
          <w:spacing w:val="2"/>
          <w:sz w:val="28"/>
          <w:szCs w:val="28"/>
          <w:lang w:val="kk-KZ"/>
        </w:rPr>
      </w:pPr>
    </w:p>
    <w:p w:rsidR="008E68F3" w:rsidRPr="00A0143F" w:rsidRDefault="008E68F3" w:rsidP="008E68F3">
      <w:pPr>
        <w:pStyle w:val="af6"/>
        <w:jc w:val="center"/>
        <w:rPr>
          <w:rFonts w:eastAsia="Calibri"/>
          <w:color w:val="000000" w:themeColor="text1"/>
          <w:sz w:val="28"/>
          <w:szCs w:val="28"/>
          <w:highlight w:val="yellow"/>
        </w:rPr>
      </w:pPr>
      <w:r w:rsidRPr="00A0143F">
        <w:rPr>
          <w:rFonts w:eastAsia="Calibri"/>
          <w:color w:val="000000" w:themeColor="text1"/>
          <w:sz w:val="28"/>
          <w:szCs w:val="28"/>
          <w:highlight w:val="yellow"/>
        </w:rPr>
        <w:t>Показатели эффективности деятельности заместителя руководителя по учебной работе организации технического и профессионального</w:t>
      </w:r>
      <w:r w:rsidRPr="00A0143F">
        <w:rPr>
          <w:rFonts w:eastAsia="Calibri"/>
          <w:color w:val="000000" w:themeColor="text1"/>
          <w:sz w:val="28"/>
          <w:szCs w:val="28"/>
          <w:highlight w:val="yellow"/>
          <w:lang w:val="kk-KZ"/>
        </w:rPr>
        <w:t xml:space="preserve">, послесреднего </w:t>
      </w:r>
      <w:r w:rsidRPr="00A0143F">
        <w:rPr>
          <w:rFonts w:eastAsia="Calibri"/>
          <w:color w:val="000000" w:themeColor="text1"/>
          <w:sz w:val="28"/>
          <w:szCs w:val="28"/>
          <w:highlight w:val="yellow"/>
        </w:rPr>
        <w:t>образования</w:t>
      </w:r>
    </w:p>
    <w:tbl>
      <w:tblPr>
        <w:tblW w:w="102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
        <w:gridCol w:w="3453"/>
        <w:gridCol w:w="2126"/>
        <w:gridCol w:w="1228"/>
        <w:gridCol w:w="1133"/>
        <w:gridCol w:w="821"/>
        <w:gridCol w:w="854"/>
        <w:gridCol w:w="48"/>
      </w:tblGrid>
      <w:tr w:rsidR="008E68F3" w:rsidRPr="00A0143F" w:rsidTr="0001437E">
        <w:trPr>
          <w:gridAfter w:val="1"/>
          <w:wAfter w:w="48" w:type="dxa"/>
          <w:trHeight w:val="30"/>
        </w:trPr>
        <w:tc>
          <w:tcPr>
            <w:tcW w:w="552"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w:t>
            </w:r>
          </w:p>
        </w:tc>
        <w:tc>
          <w:tcPr>
            <w:tcW w:w="3453"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 Критерий</w:t>
            </w:r>
          </w:p>
        </w:tc>
        <w:tc>
          <w:tcPr>
            <w:tcW w:w="2126"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 Показатели</w:t>
            </w:r>
          </w:p>
        </w:tc>
        <w:tc>
          <w:tcPr>
            <w:tcW w:w="1228"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 Баллы</w:t>
            </w:r>
          </w:p>
        </w:tc>
        <w:tc>
          <w:tcPr>
            <w:tcW w:w="1133" w:type="dxa"/>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Доказательство (материалы представляются в портфолио) </w:t>
            </w:r>
          </w:p>
        </w:tc>
        <w:tc>
          <w:tcPr>
            <w:tcW w:w="821" w:type="dxa"/>
            <w:shd w:val="clear" w:color="auto" w:fill="auto"/>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Самооценка </w:t>
            </w:r>
          </w:p>
        </w:tc>
        <w:tc>
          <w:tcPr>
            <w:tcW w:w="854" w:type="dxa"/>
            <w:shd w:val="clear" w:color="auto" w:fill="auto"/>
          </w:tcPr>
          <w:p w:rsidR="008E68F3" w:rsidRPr="00A0143F" w:rsidRDefault="008E68F3" w:rsidP="0001437E">
            <w:pPr>
              <w:pStyle w:val="af6"/>
              <w:jc w:val="both"/>
              <w:rPr>
                <w:color w:val="000000" w:themeColor="text1"/>
                <w:sz w:val="28"/>
                <w:szCs w:val="28"/>
                <w:highlight w:val="yellow"/>
              </w:rPr>
            </w:pPr>
            <w:r w:rsidRPr="00A0143F">
              <w:rPr>
                <w:rFonts w:eastAsia="Calibri"/>
                <w:color w:val="000000" w:themeColor="text1"/>
                <w:sz w:val="28"/>
                <w:szCs w:val="28"/>
                <w:highlight w:val="yellow"/>
              </w:rPr>
              <w:t>Баллы членов комиссии</w:t>
            </w:r>
          </w:p>
        </w:tc>
      </w:tr>
      <w:tr w:rsidR="008E68F3" w:rsidRPr="00A0143F" w:rsidTr="0001437E">
        <w:trPr>
          <w:gridAfter w:val="1"/>
          <w:wAfter w:w="48" w:type="dxa"/>
          <w:trHeight w:val="30"/>
        </w:trPr>
        <w:tc>
          <w:tcPr>
            <w:tcW w:w="10167" w:type="dxa"/>
            <w:gridSpan w:val="7"/>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Эффективность обеспечения открытости организации образования (максимальное количество баллов по критерию –2 баллов)</w:t>
            </w:r>
          </w:p>
        </w:tc>
      </w:tr>
      <w:tr w:rsidR="008E68F3" w:rsidRPr="00A0143F" w:rsidTr="0001437E">
        <w:trPr>
          <w:trHeight w:val="30"/>
        </w:trPr>
        <w:tc>
          <w:tcPr>
            <w:tcW w:w="10215" w:type="dxa"/>
            <w:gridSpan w:val="8"/>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третьей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- 1 балл;</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второй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-1,5 баллов; </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первой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2 балла;</w:t>
            </w:r>
          </w:p>
        </w:tc>
      </w:tr>
      <w:tr w:rsidR="008E68F3" w:rsidRPr="00A0143F" w:rsidTr="0001437E">
        <w:trPr>
          <w:gridAfter w:val="1"/>
          <w:wAfter w:w="48" w:type="dxa"/>
          <w:trHeight w:val="1297"/>
        </w:trPr>
        <w:tc>
          <w:tcPr>
            <w:tcW w:w="552" w:type="dxa"/>
            <w:vMerge w:val="restart"/>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1.</w:t>
            </w:r>
          </w:p>
        </w:tc>
        <w:tc>
          <w:tcPr>
            <w:tcW w:w="3453" w:type="dxa"/>
            <w:vMerge w:val="restart"/>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lang w:val="kk-KZ"/>
              </w:rPr>
            </w:pPr>
            <w:r w:rsidRPr="00A0143F">
              <w:rPr>
                <w:rFonts w:eastAsia="Calibri"/>
                <w:color w:val="000000" w:themeColor="text1"/>
                <w:sz w:val="28"/>
                <w:szCs w:val="28"/>
                <w:highlight w:val="yellow"/>
              </w:rPr>
              <w:t>Открытость организации образования:</w:t>
            </w:r>
          </w:p>
          <w:p w:rsidR="008E68F3" w:rsidRPr="00A0143F" w:rsidRDefault="008E68F3" w:rsidP="0001437E">
            <w:pPr>
              <w:pStyle w:val="af6"/>
              <w:jc w:val="both"/>
              <w:rPr>
                <w:rFonts w:eastAsia="Calibri"/>
                <w:color w:val="000000" w:themeColor="text1"/>
                <w:sz w:val="28"/>
                <w:szCs w:val="28"/>
                <w:highlight w:val="yellow"/>
                <w:lang w:val="kk-KZ"/>
              </w:rPr>
            </w:pPr>
            <w:r w:rsidRPr="00A0143F">
              <w:rPr>
                <w:rFonts w:eastAsia="Calibri"/>
                <w:color w:val="000000" w:themeColor="text1"/>
                <w:sz w:val="28"/>
                <w:szCs w:val="28"/>
                <w:highlight w:val="yellow"/>
              </w:rPr>
              <w:t xml:space="preserve">размещение на сайте информации по </w:t>
            </w:r>
            <w:r w:rsidRPr="00A0143F">
              <w:rPr>
                <w:rFonts w:eastAsia="Calibri"/>
                <w:color w:val="000000" w:themeColor="text1"/>
                <w:sz w:val="28"/>
                <w:szCs w:val="28"/>
                <w:highlight w:val="yellow"/>
              </w:rPr>
              <w:lastRenderedPageBreak/>
              <w:t>курируемому направлению по итогам семестра, промежуточной аттестации</w:t>
            </w:r>
          </w:p>
        </w:tc>
        <w:tc>
          <w:tcPr>
            <w:tcW w:w="2126"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lastRenderedPageBreak/>
              <w:t xml:space="preserve"> Оцениваемый показатель присутствует </w:t>
            </w:r>
            <w:r w:rsidRPr="00A0143F">
              <w:rPr>
                <w:rFonts w:eastAsia="Calibri"/>
                <w:color w:val="000000" w:themeColor="text1"/>
                <w:sz w:val="28"/>
                <w:szCs w:val="28"/>
                <w:highlight w:val="yellow"/>
              </w:rPr>
              <w:br/>
            </w:r>
          </w:p>
        </w:tc>
        <w:tc>
          <w:tcPr>
            <w:tcW w:w="1228"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1 балл</w:t>
            </w:r>
            <w:r w:rsidRPr="00A0143F">
              <w:rPr>
                <w:rFonts w:eastAsia="Calibri"/>
                <w:color w:val="000000" w:themeColor="text1"/>
                <w:sz w:val="28"/>
                <w:szCs w:val="28"/>
                <w:highlight w:val="yellow"/>
              </w:rPr>
              <w:br/>
            </w:r>
          </w:p>
          <w:p w:rsidR="008E68F3" w:rsidRPr="00A0143F" w:rsidRDefault="008E68F3" w:rsidP="0001437E">
            <w:pPr>
              <w:pStyle w:val="af6"/>
              <w:jc w:val="both"/>
              <w:rPr>
                <w:rFonts w:eastAsia="Calibri"/>
                <w:color w:val="000000" w:themeColor="text1"/>
                <w:sz w:val="28"/>
                <w:szCs w:val="28"/>
                <w:highlight w:val="yellow"/>
                <w:lang w:val="kk-KZ"/>
              </w:rPr>
            </w:pPr>
          </w:p>
          <w:p w:rsidR="008E68F3" w:rsidRPr="00A0143F" w:rsidRDefault="008E68F3" w:rsidP="0001437E">
            <w:pPr>
              <w:pStyle w:val="af6"/>
              <w:jc w:val="both"/>
              <w:rPr>
                <w:rFonts w:eastAsia="Calibri"/>
                <w:color w:val="000000" w:themeColor="text1"/>
                <w:sz w:val="28"/>
                <w:szCs w:val="28"/>
                <w:highlight w:val="yellow"/>
              </w:rPr>
            </w:pPr>
          </w:p>
        </w:tc>
        <w:tc>
          <w:tcPr>
            <w:tcW w:w="1133" w:type="dxa"/>
            <w:vMerge w:val="restart"/>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Ссылка </w:t>
            </w:r>
          </w:p>
        </w:tc>
        <w:tc>
          <w:tcPr>
            <w:tcW w:w="821"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1263"/>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3453"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Оцениваемый показатель отсутствует</w:t>
            </w:r>
          </w:p>
        </w:tc>
        <w:tc>
          <w:tcPr>
            <w:tcW w:w="1228"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1187"/>
        </w:trPr>
        <w:tc>
          <w:tcPr>
            <w:tcW w:w="552" w:type="dxa"/>
            <w:vMerge w:val="restart"/>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lastRenderedPageBreak/>
              <w:t>2.</w:t>
            </w:r>
          </w:p>
        </w:tc>
        <w:tc>
          <w:tcPr>
            <w:tcW w:w="3453" w:type="dxa"/>
            <w:vMerge w:val="restart"/>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Открытость организации образования:</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размещение информации по курируемому направлению на странице в социальных сетях</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по итогам семестра, промежуточной аттестации</w:t>
            </w:r>
          </w:p>
        </w:tc>
        <w:tc>
          <w:tcPr>
            <w:tcW w:w="2126"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 Оцениваемый показатель присутствует </w:t>
            </w:r>
          </w:p>
        </w:tc>
        <w:tc>
          <w:tcPr>
            <w:tcW w:w="1228"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p w:rsidR="008E68F3" w:rsidRPr="00A0143F" w:rsidRDefault="008E68F3" w:rsidP="0001437E">
            <w:pPr>
              <w:pStyle w:val="af6"/>
              <w:jc w:val="both"/>
              <w:rPr>
                <w:rFonts w:eastAsia="Calibri"/>
                <w:color w:val="000000" w:themeColor="text1"/>
                <w:sz w:val="28"/>
                <w:szCs w:val="28"/>
                <w:highlight w:val="yellow"/>
                <w:lang w:val="kk-KZ"/>
              </w:rPr>
            </w:pPr>
            <w:r w:rsidRPr="00A0143F">
              <w:rPr>
                <w:rFonts w:eastAsia="Calibri"/>
                <w:color w:val="000000" w:themeColor="text1"/>
                <w:sz w:val="28"/>
                <w:szCs w:val="28"/>
                <w:highlight w:val="yellow"/>
              </w:rPr>
              <w:t>1 балл</w:t>
            </w:r>
            <w:r w:rsidRPr="00A0143F">
              <w:rPr>
                <w:rFonts w:eastAsia="Calibri"/>
                <w:color w:val="000000" w:themeColor="text1"/>
                <w:sz w:val="28"/>
                <w:szCs w:val="28"/>
                <w:highlight w:val="yellow"/>
              </w:rPr>
              <w:br/>
            </w:r>
          </w:p>
          <w:p w:rsidR="008E68F3" w:rsidRPr="00A0143F" w:rsidRDefault="008E68F3" w:rsidP="0001437E">
            <w:pPr>
              <w:pStyle w:val="af6"/>
              <w:jc w:val="both"/>
              <w:rPr>
                <w:rFonts w:eastAsia="Calibri"/>
                <w:color w:val="000000" w:themeColor="text1"/>
                <w:sz w:val="28"/>
                <w:szCs w:val="28"/>
                <w:highlight w:val="yellow"/>
              </w:rPr>
            </w:pPr>
          </w:p>
        </w:tc>
        <w:tc>
          <w:tcPr>
            <w:tcW w:w="1133" w:type="dxa"/>
            <w:vMerge w:val="restart"/>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Ссылка </w:t>
            </w:r>
          </w:p>
        </w:tc>
        <w:tc>
          <w:tcPr>
            <w:tcW w:w="821"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1695"/>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3453"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Оцениваемый показатель отсутствует</w:t>
            </w:r>
          </w:p>
        </w:tc>
        <w:tc>
          <w:tcPr>
            <w:tcW w:w="1228"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trHeight w:val="613"/>
        </w:trPr>
        <w:tc>
          <w:tcPr>
            <w:tcW w:w="10215" w:type="dxa"/>
            <w:gridSpan w:val="8"/>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 Эффективность обеспечения качества образования </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 (максимальное количество баллов по критерию – </w:t>
            </w:r>
            <w:r w:rsidRPr="00A0143F">
              <w:rPr>
                <w:rFonts w:eastAsia="Calibri"/>
                <w:color w:val="000000" w:themeColor="text1"/>
                <w:sz w:val="28"/>
                <w:szCs w:val="28"/>
                <w:highlight w:val="yellow"/>
                <w:lang w:val="kk-KZ"/>
              </w:rPr>
              <w:t>18 баллов</w:t>
            </w:r>
            <w:r w:rsidRPr="00A0143F">
              <w:rPr>
                <w:rFonts w:eastAsia="Calibri"/>
                <w:color w:val="000000" w:themeColor="text1"/>
                <w:sz w:val="28"/>
                <w:szCs w:val="28"/>
                <w:highlight w:val="yellow"/>
              </w:rPr>
              <w:t xml:space="preserve">) </w:t>
            </w:r>
          </w:p>
        </w:tc>
      </w:tr>
      <w:tr w:rsidR="008E68F3" w:rsidRPr="00A0143F" w:rsidTr="0001437E">
        <w:trPr>
          <w:trHeight w:val="981"/>
        </w:trPr>
        <w:tc>
          <w:tcPr>
            <w:tcW w:w="10215" w:type="dxa"/>
            <w:gridSpan w:val="8"/>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третьей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- 8-10 баллов; </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второй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- 11-13 баллов;  </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первой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- 14-18 баллов</w:t>
            </w:r>
          </w:p>
        </w:tc>
      </w:tr>
      <w:tr w:rsidR="008E68F3" w:rsidRPr="00A0143F" w:rsidTr="0001437E">
        <w:trPr>
          <w:gridAfter w:val="1"/>
          <w:wAfter w:w="48" w:type="dxa"/>
          <w:trHeight w:val="1361"/>
        </w:trPr>
        <w:tc>
          <w:tcPr>
            <w:tcW w:w="552" w:type="dxa"/>
            <w:vMerge w:val="restart"/>
            <w:shd w:val="clear" w:color="auto" w:fill="FFFFFF"/>
            <w:vAlign w:val="center"/>
          </w:tcPr>
          <w:p w:rsidR="008E68F3" w:rsidRPr="00A0143F" w:rsidRDefault="008E68F3" w:rsidP="0001437E">
            <w:pPr>
              <w:pStyle w:val="af6"/>
              <w:jc w:val="both"/>
              <w:rPr>
                <w:color w:val="000000" w:themeColor="text1"/>
                <w:sz w:val="28"/>
                <w:szCs w:val="28"/>
                <w:highlight w:val="yellow"/>
              </w:rPr>
            </w:pPr>
            <w:r w:rsidRPr="00A0143F">
              <w:rPr>
                <w:rFonts w:eastAsia="Calibri"/>
                <w:color w:val="000000" w:themeColor="text1"/>
                <w:sz w:val="28"/>
                <w:szCs w:val="28"/>
                <w:highlight w:val="yellow"/>
              </w:rPr>
              <w:t>3</w:t>
            </w:r>
          </w:p>
        </w:tc>
        <w:tc>
          <w:tcPr>
            <w:tcW w:w="3453" w:type="dxa"/>
            <w:vMerge w:val="restart"/>
            <w:shd w:val="clear" w:color="auto" w:fill="FFFFFF"/>
          </w:tcPr>
          <w:p w:rsidR="008E68F3" w:rsidRPr="00A0143F" w:rsidRDefault="008E68F3" w:rsidP="0001437E">
            <w:pPr>
              <w:pStyle w:val="af6"/>
              <w:rPr>
                <w:color w:val="000000" w:themeColor="text1"/>
                <w:sz w:val="28"/>
                <w:szCs w:val="28"/>
                <w:highlight w:val="yellow"/>
              </w:rPr>
            </w:pPr>
            <w:r w:rsidRPr="00A0143F">
              <w:rPr>
                <w:color w:val="000000" w:themeColor="text1"/>
                <w:sz w:val="28"/>
                <w:szCs w:val="28"/>
                <w:highlight w:val="yellow"/>
              </w:rPr>
              <w:t>Качество знаний обучающихся колледжа за последние три учебных года (рассчитывается средне арифметический показатель за последние три года)</w:t>
            </w:r>
          </w:p>
        </w:tc>
        <w:tc>
          <w:tcPr>
            <w:tcW w:w="2126" w:type="dxa"/>
            <w:shd w:val="clear" w:color="auto" w:fill="FFFFFF"/>
          </w:tcPr>
          <w:p w:rsidR="008E68F3" w:rsidRPr="00A0143F" w:rsidRDefault="008E68F3" w:rsidP="0001437E">
            <w:pPr>
              <w:pStyle w:val="af6"/>
              <w:rPr>
                <w:color w:val="000000" w:themeColor="text1"/>
                <w:sz w:val="28"/>
                <w:szCs w:val="28"/>
                <w:highlight w:val="yellow"/>
              </w:rPr>
            </w:pPr>
            <w:r w:rsidRPr="00A0143F">
              <w:rPr>
                <w:color w:val="000000" w:themeColor="text1"/>
                <w:sz w:val="28"/>
                <w:szCs w:val="28"/>
                <w:highlight w:val="yellow"/>
              </w:rPr>
              <w:t>Динамика роста качества знаний                  - менее 3%</w:t>
            </w:r>
          </w:p>
        </w:tc>
        <w:tc>
          <w:tcPr>
            <w:tcW w:w="1228"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1133" w:type="dxa"/>
            <w:vMerge w:val="restart"/>
            <w:shd w:val="clear" w:color="auto" w:fill="FFFFFF"/>
          </w:tcPr>
          <w:p w:rsidR="008E68F3" w:rsidRPr="00A0143F" w:rsidRDefault="008E68F3" w:rsidP="0001437E">
            <w:pPr>
              <w:pStyle w:val="af6"/>
              <w:jc w:val="both"/>
              <w:rPr>
                <w:color w:val="000000" w:themeColor="text1"/>
                <w:sz w:val="28"/>
                <w:szCs w:val="28"/>
                <w:highlight w:val="yellow"/>
              </w:rPr>
            </w:pPr>
            <w:r w:rsidRPr="00A0143F">
              <w:rPr>
                <w:color w:val="000000" w:themeColor="text1"/>
                <w:spacing w:val="2"/>
                <w:sz w:val="28"/>
                <w:szCs w:val="28"/>
                <w:highlight w:val="yellow"/>
              </w:rPr>
              <w:t xml:space="preserve">Информация, </w:t>
            </w:r>
            <w:r w:rsidRPr="00A0143F">
              <w:rPr>
                <w:color w:val="000000" w:themeColor="text1"/>
                <w:sz w:val="28"/>
                <w:szCs w:val="28"/>
                <w:highlight w:val="yellow"/>
              </w:rPr>
              <w:t xml:space="preserve">заверенная подписью руководителя </w:t>
            </w:r>
          </w:p>
          <w:p w:rsidR="008E68F3" w:rsidRPr="00A0143F" w:rsidRDefault="008E68F3" w:rsidP="0001437E">
            <w:pPr>
              <w:pStyle w:val="af6"/>
              <w:jc w:val="both"/>
              <w:rPr>
                <w:color w:val="000000" w:themeColor="text1"/>
                <w:spacing w:val="2"/>
                <w:sz w:val="28"/>
                <w:szCs w:val="28"/>
                <w:highlight w:val="yellow"/>
              </w:rPr>
            </w:pPr>
          </w:p>
          <w:p w:rsidR="008E68F3" w:rsidRPr="00A0143F" w:rsidRDefault="008E68F3" w:rsidP="0001437E">
            <w:pPr>
              <w:pStyle w:val="af6"/>
              <w:jc w:val="both"/>
              <w:rPr>
                <w:rFonts w:eastAsia="Calibri"/>
                <w:color w:val="000000" w:themeColor="text1"/>
                <w:sz w:val="28"/>
                <w:szCs w:val="28"/>
                <w:highlight w:val="yellow"/>
              </w:rPr>
            </w:pPr>
          </w:p>
        </w:tc>
        <w:tc>
          <w:tcPr>
            <w:tcW w:w="821"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1392"/>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3453" w:type="dxa"/>
            <w:vMerge/>
            <w:shd w:val="clear" w:color="auto" w:fill="FFFFFF"/>
            <w:vAlign w:val="center"/>
          </w:tcPr>
          <w:p w:rsidR="008E68F3" w:rsidRPr="00A0143F" w:rsidRDefault="008E68F3" w:rsidP="0001437E">
            <w:pPr>
              <w:pStyle w:val="af6"/>
              <w:jc w:val="both"/>
              <w:rPr>
                <w:color w:val="000000" w:themeColor="text1"/>
                <w:sz w:val="28"/>
                <w:szCs w:val="28"/>
                <w:highlight w:val="yellow"/>
              </w:rPr>
            </w:pPr>
          </w:p>
        </w:tc>
        <w:tc>
          <w:tcPr>
            <w:tcW w:w="2126" w:type="dxa"/>
            <w:shd w:val="clear" w:color="auto" w:fill="FFFFFF"/>
          </w:tcPr>
          <w:p w:rsidR="008E68F3" w:rsidRPr="00A0143F" w:rsidRDefault="008E68F3" w:rsidP="0001437E">
            <w:pPr>
              <w:pStyle w:val="af6"/>
              <w:rPr>
                <w:color w:val="000000" w:themeColor="text1"/>
                <w:sz w:val="28"/>
                <w:szCs w:val="28"/>
                <w:highlight w:val="yellow"/>
              </w:rPr>
            </w:pPr>
            <w:r w:rsidRPr="00A0143F">
              <w:rPr>
                <w:color w:val="000000" w:themeColor="text1"/>
                <w:sz w:val="28"/>
                <w:szCs w:val="28"/>
                <w:highlight w:val="yellow"/>
              </w:rPr>
              <w:t>Динамика роста качества знаний                  - на 3%</w:t>
            </w:r>
          </w:p>
        </w:tc>
        <w:tc>
          <w:tcPr>
            <w:tcW w:w="1228"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1 балл</w:t>
            </w:r>
          </w:p>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p>
        </w:tc>
        <w:tc>
          <w:tcPr>
            <w:tcW w:w="1133" w:type="dxa"/>
            <w:vMerge/>
            <w:shd w:val="clear" w:color="auto" w:fill="FFFFFF"/>
          </w:tcPr>
          <w:p w:rsidR="008E68F3" w:rsidRPr="00A0143F" w:rsidRDefault="008E68F3" w:rsidP="0001437E">
            <w:pPr>
              <w:pStyle w:val="af6"/>
              <w:jc w:val="both"/>
              <w:rPr>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1044"/>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3453" w:type="dxa"/>
            <w:vMerge/>
            <w:shd w:val="clear" w:color="auto" w:fill="FFFFFF"/>
            <w:vAlign w:val="center"/>
          </w:tcPr>
          <w:p w:rsidR="008E68F3" w:rsidRPr="00A0143F" w:rsidRDefault="008E68F3" w:rsidP="0001437E">
            <w:pPr>
              <w:pStyle w:val="af6"/>
              <w:jc w:val="both"/>
              <w:rPr>
                <w:color w:val="000000" w:themeColor="text1"/>
                <w:sz w:val="28"/>
                <w:szCs w:val="28"/>
                <w:highlight w:val="yellow"/>
              </w:rPr>
            </w:pPr>
          </w:p>
        </w:tc>
        <w:tc>
          <w:tcPr>
            <w:tcW w:w="2126" w:type="dxa"/>
            <w:shd w:val="clear" w:color="auto" w:fill="FFFFFF"/>
          </w:tcPr>
          <w:p w:rsidR="008E68F3" w:rsidRPr="00A0143F" w:rsidRDefault="008E68F3" w:rsidP="0001437E">
            <w:pPr>
              <w:pStyle w:val="af6"/>
              <w:rPr>
                <w:color w:val="000000" w:themeColor="text1"/>
                <w:sz w:val="28"/>
                <w:szCs w:val="28"/>
                <w:highlight w:val="yellow"/>
              </w:rPr>
            </w:pPr>
            <w:r w:rsidRPr="00A0143F">
              <w:rPr>
                <w:color w:val="000000" w:themeColor="text1"/>
                <w:sz w:val="28"/>
                <w:szCs w:val="28"/>
                <w:highlight w:val="yellow"/>
              </w:rPr>
              <w:t>Динамика роста качества знаний - на 4%</w:t>
            </w:r>
          </w:p>
        </w:tc>
        <w:tc>
          <w:tcPr>
            <w:tcW w:w="1228"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2 балла</w:t>
            </w:r>
          </w:p>
          <w:p w:rsidR="008E68F3" w:rsidRPr="00A0143F" w:rsidRDefault="008E68F3" w:rsidP="0001437E">
            <w:pPr>
              <w:pStyle w:val="af6"/>
              <w:rPr>
                <w:rFonts w:eastAsia="Calibri"/>
                <w:color w:val="000000" w:themeColor="text1"/>
                <w:sz w:val="28"/>
                <w:szCs w:val="28"/>
                <w:highlight w:val="yellow"/>
              </w:rPr>
            </w:pPr>
          </w:p>
        </w:tc>
        <w:tc>
          <w:tcPr>
            <w:tcW w:w="1133" w:type="dxa"/>
            <w:vMerge/>
            <w:shd w:val="clear" w:color="auto" w:fill="FFFFFF"/>
          </w:tcPr>
          <w:p w:rsidR="008E68F3" w:rsidRPr="00A0143F" w:rsidRDefault="008E68F3" w:rsidP="0001437E">
            <w:pPr>
              <w:pStyle w:val="af6"/>
              <w:jc w:val="both"/>
              <w:rPr>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974"/>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3453" w:type="dxa"/>
            <w:vMerge/>
            <w:shd w:val="clear" w:color="auto" w:fill="FFFFFF"/>
            <w:vAlign w:val="center"/>
          </w:tcPr>
          <w:p w:rsidR="008E68F3" w:rsidRPr="00A0143F" w:rsidRDefault="008E68F3" w:rsidP="0001437E">
            <w:pPr>
              <w:pStyle w:val="af6"/>
              <w:jc w:val="both"/>
              <w:rPr>
                <w:color w:val="000000" w:themeColor="text1"/>
                <w:sz w:val="28"/>
                <w:szCs w:val="28"/>
                <w:highlight w:val="yellow"/>
              </w:rPr>
            </w:pPr>
          </w:p>
        </w:tc>
        <w:tc>
          <w:tcPr>
            <w:tcW w:w="2126" w:type="dxa"/>
            <w:shd w:val="clear" w:color="auto" w:fill="FFFFFF"/>
          </w:tcPr>
          <w:p w:rsidR="008E68F3" w:rsidRPr="00A0143F" w:rsidRDefault="008E68F3" w:rsidP="0001437E">
            <w:pPr>
              <w:pStyle w:val="af6"/>
              <w:rPr>
                <w:color w:val="000000" w:themeColor="text1"/>
                <w:sz w:val="28"/>
                <w:szCs w:val="28"/>
                <w:highlight w:val="yellow"/>
              </w:rPr>
            </w:pPr>
            <w:r w:rsidRPr="00A0143F">
              <w:rPr>
                <w:color w:val="000000" w:themeColor="text1"/>
                <w:sz w:val="28"/>
                <w:szCs w:val="28"/>
                <w:highlight w:val="yellow"/>
              </w:rPr>
              <w:t>Динамика роста качества знаний - на 5%</w:t>
            </w:r>
          </w:p>
        </w:tc>
        <w:tc>
          <w:tcPr>
            <w:tcW w:w="1228" w:type="dxa"/>
            <w:shd w:val="clear" w:color="auto" w:fill="FFFFFF"/>
          </w:tcPr>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3 балла</w:t>
            </w:r>
          </w:p>
          <w:p w:rsidR="008E68F3" w:rsidRPr="00A0143F" w:rsidRDefault="008E68F3" w:rsidP="0001437E">
            <w:pPr>
              <w:pStyle w:val="af6"/>
              <w:rPr>
                <w:rFonts w:eastAsia="Calibri"/>
                <w:color w:val="000000" w:themeColor="text1"/>
                <w:sz w:val="28"/>
                <w:szCs w:val="28"/>
                <w:highlight w:val="yellow"/>
              </w:rPr>
            </w:pPr>
          </w:p>
        </w:tc>
        <w:tc>
          <w:tcPr>
            <w:tcW w:w="1133" w:type="dxa"/>
            <w:vMerge/>
            <w:shd w:val="clear" w:color="auto" w:fill="FFFFFF"/>
          </w:tcPr>
          <w:p w:rsidR="008E68F3" w:rsidRPr="00A0143F" w:rsidRDefault="008E68F3" w:rsidP="0001437E">
            <w:pPr>
              <w:pStyle w:val="af6"/>
              <w:jc w:val="both"/>
              <w:rPr>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1319"/>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3453" w:type="dxa"/>
            <w:vMerge/>
            <w:shd w:val="clear" w:color="auto" w:fill="FFFFFF"/>
            <w:vAlign w:val="center"/>
          </w:tcPr>
          <w:p w:rsidR="008E68F3" w:rsidRPr="00A0143F" w:rsidRDefault="008E68F3" w:rsidP="0001437E">
            <w:pPr>
              <w:pStyle w:val="af6"/>
              <w:jc w:val="both"/>
              <w:rPr>
                <w:color w:val="000000" w:themeColor="text1"/>
                <w:sz w:val="28"/>
                <w:szCs w:val="28"/>
                <w:highlight w:val="yellow"/>
              </w:rPr>
            </w:pPr>
          </w:p>
        </w:tc>
        <w:tc>
          <w:tcPr>
            <w:tcW w:w="2126"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color w:val="000000" w:themeColor="text1"/>
                <w:sz w:val="28"/>
                <w:szCs w:val="28"/>
                <w:highlight w:val="yellow"/>
              </w:rPr>
              <w:t>Динамика роста качества знаний - на 6%</w:t>
            </w:r>
          </w:p>
        </w:tc>
        <w:tc>
          <w:tcPr>
            <w:tcW w:w="1228" w:type="dxa"/>
            <w:shd w:val="clear" w:color="auto" w:fill="FFFFFF"/>
          </w:tcPr>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4 балла</w:t>
            </w:r>
          </w:p>
        </w:tc>
        <w:tc>
          <w:tcPr>
            <w:tcW w:w="1133" w:type="dxa"/>
            <w:vMerge/>
            <w:shd w:val="clear" w:color="auto" w:fill="FFFFFF"/>
          </w:tcPr>
          <w:p w:rsidR="008E68F3" w:rsidRPr="00A0143F" w:rsidRDefault="008E68F3" w:rsidP="0001437E">
            <w:pPr>
              <w:pStyle w:val="af6"/>
              <w:jc w:val="both"/>
              <w:rPr>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952"/>
        </w:trPr>
        <w:tc>
          <w:tcPr>
            <w:tcW w:w="552" w:type="dxa"/>
            <w:vMerge w:val="restart"/>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lang w:val="kk-KZ"/>
              </w:rPr>
            </w:pPr>
            <w:r w:rsidRPr="00A0143F">
              <w:rPr>
                <w:rFonts w:eastAsia="Calibri"/>
                <w:color w:val="000000" w:themeColor="text1"/>
                <w:sz w:val="28"/>
                <w:szCs w:val="28"/>
                <w:highlight w:val="yellow"/>
                <w:lang w:val="kk-KZ"/>
              </w:rPr>
              <w:t xml:space="preserve">4 </w:t>
            </w:r>
          </w:p>
        </w:tc>
        <w:tc>
          <w:tcPr>
            <w:tcW w:w="3453" w:type="dxa"/>
            <w:vMerge w:val="restart"/>
            <w:shd w:val="clear" w:color="auto" w:fill="FFFFFF"/>
          </w:tcPr>
          <w:p w:rsidR="008E68F3" w:rsidRPr="00A0143F" w:rsidRDefault="008E68F3" w:rsidP="0001437E">
            <w:pPr>
              <w:pStyle w:val="af6"/>
              <w:jc w:val="both"/>
              <w:rPr>
                <w:color w:val="000000" w:themeColor="text1"/>
                <w:sz w:val="28"/>
                <w:szCs w:val="28"/>
                <w:highlight w:val="yellow"/>
              </w:rPr>
            </w:pPr>
            <w:r w:rsidRPr="00A0143F">
              <w:rPr>
                <w:color w:val="000000" w:themeColor="text1"/>
                <w:sz w:val="28"/>
                <w:szCs w:val="28"/>
                <w:highlight w:val="yellow"/>
              </w:rPr>
              <w:t xml:space="preserve">Доля занятых и трудоустроенных выпускников по итогам предыдущего учебного года от их общего количества </w:t>
            </w:r>
          </w:p>
          <w:p w:rsidR="008E68F3" w:rsidRPr="00A0143F" w:rsidRDefault="008E68F3" w:rsidP="0001437E">
            <w:pPr>
              <w:pStyle w:val="af6"/>
              <w:jc w:val="both"/>
              <w:rPr>
                <w:color w:val="000000" w:themeColor="text1"/>
                <w:sz w:val="28"/>
                <w:szCs w:val="28"/>
                <w:highlight w:val="yellow"/>
              </w:rPr>
            </w:pPr>
          </w:p>
        </w:tc>
        <w:tc>
          <w:tcPr>
            <w:tcW w:w="2126" w:type="dxa"/>
            <w:shd w:val="clear" w:color="auto" w:fill="FFFFFF"/>
          </w:tcPr>
          <w:p w:rsidR="008E68F3" w:rsidRPr="00A0143F" w:rsidRDefault="008E68F3" w:rsidP="0001437E">
            <w:pPr>
              <w:pStyle w:val="af6"/>
              <w:jc w:val="both"/>
              <w:rPr>
                <w:color w:val="000000" w:themeColor="text1"/>
                <w:sz w:val="28"/>
                <w:szCs w:val="28"/>
                <w:highlight w:val="yellow"/>
              </w:rPr>
            </w:pPr>
            <w:r w:rsidRPr="00A0143F">
              <w:rPr>
                <w:color w:val="000000" w:themeColor="text1"/>
                <w:sz w:val="28"/>
                <w:szCs w:val="28"/>
                <w:highlight w:val="yellow"/>
              </w:rPr>
              <w:t>Трудоустроены и заняты – 95%;</w:t>
            </w:r>
          </w:p>
        </w:tc>
        <w:tc>
          <w:tcPr>
            <w:tcW w:w="1228" w:type="dxa"/>
            <w:shd w:val="clear" w:color="auto" w:fill="FFFFFF"/>
          </w:tcPr>
          <w:p w:rsidR="008E68F3" w:rsidRPr="00A0143F" w:rsidRDefault="008E68F3" w:rsidP="0001437E">
            <w:pPr>
              <w:pStyle w:val="af6"/>
              <w:jc w:val="both"/>
              <w:rPr>
                <w:color w:val="000000" w:themeColor="text1"/>
                <w:sz w:val="28"/>
                <w:szCs w:val="28"/>
                <w:highlight w:val="yellow"/>
              </w:rPr>
            </w:pPr>
            <w:r w:rsidRPr="00A0143F">
              <w:rPr>
                <w:color w:val="000000" w:themeColor="text1"/>
                <w:sz w:val="28"/>
                <w:szCs w:val="28"/>
                <w:highlight w:val="yellow"/>
              </w:rPr>
              <w:t>5 баллов</w:t>
            </w:r>
          </w:p>
          <w:p w:rsidR="008E68F3" w:rsidRPr="00A0143F" w:rsidRDefault="008E68F3" w:rsidP="0001437E">
            <w:pPr>
              <w:pStyle w:val="af6"/>
              <w:jc w:val="both"/>
              <w:rPr>
                <w:color w:val="000000" w:themeColor="text1"/>
                <w:sz w:val="28"/>
                <w:szCs w:val="28"/>
                <w:highlight w:val="yellow"/>
              </w:rPr>
            </w:pPr>
          </w:p>
        </w:tc>
        <w:tc>
          <w:tcPr>
            <w:tcW w:w="1133" w:type="dxa"/>
            <w:vMerge w:val="restart"/>
            <w:shd w:val="clear" w:color="auto" w:fill="FFFFFF"/>
          </w:tcPr>
          <w:p w:rsidR="008E68F3" w:rsidRPr="00A0143F" w:rsidRDefault="008E68F3" w:rsidP="0001437E">
            <w:pPr>
              <w:pStyle w:val="af6"/>
              <w:jc w:val="both"/>
              <w:rPr>
                <w:color w:val="000000" w:themeColor="text1"/>
                <w:sz w:val="28"/>
                <w:szCs w:val="28"/>
                <w:highlight w:val="yellow"/>
              </w:rPr>
            </w:pPr>
            <w:r w:rsidRPr="00A0143F">
              <w:rPr>
                <w:color w:val="000000" w:themeColor="text1"/>
                <w:spacing w:val="2"/>
                <w:sz w:val="28"/>
                <w:szCs w:val="28"/>
                <w:highlight w:val="yellow"/>
              </w:rPr>
              <w:t xml:space="preserve">Выгрузка из НОБД, информация, </w:t>
            </w:r>
            <w:r w:rsidRPr="00A0143F">
              <w:rPr>
                <w:color w:val="000000" w:themeColor="text1"/>
                <w:sz w:val="28"/>
                <w:szCs w:val="28"/>
                <w:highlight w:val="yellow"/>
              </w:rPr>
              <w:t xml:space="preserve">заверенная подписью </w:t>
            </w:r>
            <w:r w:rsidRPr="00A0143F">
              <w:rPr>
                <w:color w:val="000000" w:themeColor="text1"/>
                <w:sz w:val="28"/>
                <w:szCs w:val="28"/>
                <w:highlight w:val="yellow"/>
              </w:rPr>
              <w:lastRenderedPageBreak/>
              <w:t>руководителя</w:t>
            </w:r>
          </w:p>
          <w:p w:rsidR="008E68F3" w:rsidRPr="00A0143F" w:rsidRDefault="008E68F3" w:rsidP="0001437E">
            <w:pPr>
              <w:pStyle w:val="af6"/>
              <w:jc w:val="both"/>
              <w:rPr>
                <w:color w:val="000000" w:themeColor="text1"/>
                <w:spacing w:val="2"/>
                <w:sz w:val="28"/>
                <w:szCs w:val="28"/>
                <w:highlight w:val="yellow"/>
              </w:rPr>
            </w:pPr>
          </w:p>
          <w:p w:rsidR="008E68F3" w:rsidRPr="00A0143F" w:rsidRDefault="008E68F3" w:rsidP="0001437E">
            <w:pPr>
              <w:pStyle w:val="af6"/>
              <w:jc w:val="both"/>
              <w:rPr>
                <w:rFonts w:eastAsia="Calibri"/>
                <w:color w:val="000000" w:themeColor="text1"/>
                <w:sz w:val="28"/>
                <w:szCs w:val="28"/>
                <w:highlight w:val="yellow"/>
              </w:rPr>
            </w:pPr>
          </w:p>
        </w:tc>
        <w:tc>
          <w:tcPr>
            <w:tcW w:w="821"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999"/>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lang w:val="kk-KZ"/>
              </w:rPr>
            </w:pPr>
          </w:p>
        </w:tc>
        <w:tc>
          <w:tcPr>
            <w:tcW w:w="3453" w:type="dxa"/>
            <w:vMerge/>
            <w:shd w:val="clear" w:color="auto" w:fill="FFFFFF"/>
          </w:tcPr>
          <w:p w:rsidR="008E68F3" w:rsidRPr="00A0143F" w:rsidRDefault="008E68F3" w:rsidP="0001437E">
            <w:pPr>
              <w:pStyle w:val="af6"/>
              <w:jc w:val="both"/>
              <w:rPr>
                <w:color w:val="000000" w:themeColor="text1"/>
                <w:sz w:val="28"/>
                <w:szCs w:val="28"/>
                <w:highlight w:val="yellow"/>
              </w:rPr>
            </w:pPr>
          </w:p>
        </w:tc>
        <w:tc>
          <w:tcPr>
            <w:tcW w:w="2126" w:type="dxa"/>
            <w:shd w:val="clear" w:color="auto" w:fill="FFFFFF"/>
          </w:tcPr>
          <w:p w:rsidR="008E68F3" w:rsidRPr="00A0143F" w:rsidRDefault="008E68F3" w:rsidP="0001437E">
            <w:pPr>
              <w:pStyle w:val="af6"/>
              <w:jc w:val="both"/>
              <w:rPr>
                <w:color w:val="000000" w:themeColor="text1"/>
                <w:sz w:val="28"/>
                <w:szCs w:val="28"/>
                <w:highlight w:val="yellow"/>
              </w:rPr>
            </w:pPr>
            <w:r w:rsidRPr="00A0143F">
              <w:rPr>
                <w:color w:val="000000" w:themeColor="text1"/>
                <w:sz w:val="28"/>
                <w:szCs w:val="28"/>
                <w:highlight w:val="yellow"/>
              </w:rPr>
              <w:t>Трудоустроены и заняты – 75%;</w:t>
            </w:r>
          </w:p>
        </w:tc>
        <w:tc>
          <w:tcPr>
            <w:tcW w:w="1228" w:type="dxa"/>
            <w:shd w:val="clear" w:color="auto" w:fill="FFFFFF"/>
          </w:tcPr>
          <w:p w:rsidR="008E68F3" w:rsidRPr="00A0143F" w:rsidRDefault="008E68F3" w:rsidP="0001437E">
            <w:pPr>
              <w:pStyle w:val="af6"/>
              <w:jc w:val="both"/>
              <w:rPr>
                <w:color w:val="000000" w:themeColor="text1"/>
                <w:sz w:val="28"/>
                <w:szCs w:val="28"/>
                <w:highlight w:val="yellow"/>
              </w:rPr>
            </w:pPr>
            <w:r w:rsidRPr="00A0143F">
              <w:rPr>
                <w:color w:val="000000" w:themeColor="text1"/>
                <w:sz w:val="28"/>
                <w:szCs w:val="28"/>
                <w:highlight w:val="yellow"/>
              </w:rPr>
              <w:t>4 балла</w:t>
            </w:r>
          </w:p>
          <w:p w:rsidR="008E68F3" w:rsidRPr="00A0143F" w:rsidRDefault="008E68F3" w:rsidP="0001437E">
            <w:pPr>
              <w:pStyle w:val="af6"/>
              <w:jc w:val="both"/>
              <w:rPr>
                <w:color w:val="000000" w:themeColor="text1"/>
                <w:sz w:val="28"/>
                <w:szCs w:val="28"/>
                <w:highlight w:val="yellow"/>
              </w:rPr>
            </w:pPr>
          </w:p>
          <w:p w:rsidR="008E68F3" w:rsidRPr="00A0143F" w:rsidRDefault="008E68F3" w:rsidP="0001437E">
            <w:pPr>
              <w:pStyle w:val="af6"/>
              <w:jc w:val="both"/>
              <w:rPr>
                <w:color w:val="000000" w:themeColor="text1"/>
                <w:sz w:val="28"/>
                <w:szCs w:val="28"/>
                <w:highlight w:val="yellow"/>
              </w:rPr>
            </w:pP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997"/>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lang w:val="kk-KZ"/>
              </w:rPr>
            </w:pPr>
          </w:p>
        </w:tc>
        <w:tc>
          <w:tcPr>
            <w:tcW w:w="3453" w:type="dxa"/>
            <w:vMerge/>
            <w:shd w:val="clear" w:color="auto" w:fill="FFFFFF"/>
          </w:tcPr>
          <w:p w:rsidR="008E68F3" w:rsidRPr="00A0143F" w:rsidRDefault="008E68F3" w:rsidP="0001437E">
            <w:pPr>
              <w:pStyle w:val="af6"/>
              <w:jc w:val="both"/>
              <w:rPr>
                <w:color w:val="000000" w:themeColor="text1"/>
                <w:sz w:val="28"/>
                <w:szCs w:val="28"/>
                <w:highlight w:val="yellow"/>
              </w:rPr>
            </w:pPr>
          </w:p>
        </w:tc>
        <w:tc>
          <w:tcPr>
            <w:tcW w:w="2126" w:type="dxa"/>
            <w:shd w:val="clear" w:color="auto" w:fill="FFFFFF"/>
          </w:tcPr>
          <w:p w:rsidR="008E68F3" w:rsidRPr="00A0143F" w:rsidRDefault="008E68F3" w:rsidP="0001437E">
            <w:pPr>
              <w:pStyle w:val="af6"/>
              <w:jc w:val="both"/>
              <w:rPr>
                <w:color w:val="000000" w:themeColor="text1"/>
                <w:sz w:val="28"/>
                <w:szCs w:val="28"/>
                <w:highlight w:val="yellow"/>
              </w:rPr>
            </w:pPr>
            <w:r w:rsidRPr="00A0143F">
              <w:rPr>
                <w:color w:val="000000" w:themeColor="text1"/>
                <w:sz w:val="28"/>
                <w:szCs w:val="28"/>
                <w:highlight w:val="yellow"/>
              </w:rPr>
              <w:t>Трудоустроены и заняты – 60%;</w:t>
            </w:r>
          </w:p>
        </w:tc>
        <w:tc>
          <w:tcPr>
            <w:tcW w:w="1228" w:type="dxa"/>
            <w:shd w:val="clear" w:color="auto" w:fill="FFFFFF"/>
          </w:tcPr>
          <w:p w:rsidR="008E68F3" w:rsidRPr="00A0143F" w:rsidRDefault="008E68F3" w:rsidP="0001437E">
            <w:pPr>
              <w:pStyle w:val="af6"/>
              <w:jc w:val="both"/>
              <w:rPr>
                <w:color w:val="000000" w:themeColor="text1"/>
                <w:sz w:val="28"/>
                <w:szCs w:val="28"/>
                <w:highlight w:val="yellow"/>
              </w:rPr>
            </w:pPr>
            <w:r w:rsidRPr="00A0143F">
              <w:rPr>
                <w:color w:val="000000" w:themeColor="text1"/>
                <w:sz w:val="28"/>
                <w:szCs w:val="28"/>
                <w:highlight w:val="yellow"/>
              </w:rPr>
              <w:t>3 балла</w:t>
            </w:r>
          </w:p>
          <w:p w:rsidR="008E68F3" w:rsidRPr="00A0143F" w:rsidRDefault="008E68F3" w:rsidP="0001437E">
            <w:pPr>
              <w:pStyle w:val="af6"/>
              <w:jc w:val="both"/>
              <w:rPr>
                <w:color w:val="000000" w:themeColor="text1"/>
                <w:sz w:val="28"/>
                <w:szCs w:val="28"/>
                <w:highlight w:val="yellow"/>
              </w:rPr>
            </w:pPr>
          </w:p>
          <w:p w:rsidR="008E68F3" w:rsidRPr="00A0143F" w:rsidRDefault="008E68F3" w:rsidP="0001437E">
            <w:pPr>
              <w:pStyle w:val="af6"/>
              <w:jc w:val="both"/>
              <w:rPr>
                <w:color w:val="000000" w:themeColor="text1"/>
                <w:sz w:val="28"/>
                <w:szCs w:val="28"/>
                <w:highlight w:val="yellow"/>
              </w:rPr>
            </w:pP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1188"/>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lang w:val="kk-KZ"/>
              </w:rPr>
            </w:pPr>
          </w:p>
        </w:tc>
        <w:tc>
          <w:tcPr>
            <w:tcW w:w="3453" w:type="dxa"/>
            <w:vMerge/>
            <w:shd w:val="clear" w:color="auto" w:fill="FFFFFF"/>
          </w:tcPr>
          <w:p w:rsidR="008E68F3" w:rsidRPr="00A0143F" w:rsidRDefault="008E68F3" w:rsidP="0001437E">
            <w:pPr>
              <w:pStyle w:val="af6"/>
              <w:jc w:val="both"/>
              <w:rPr>
                <w:color w:val="000000" w:themeColor="text1"/>
                <w:sz w:val="28"/>
                <w:szCs w:val="28"/>
                <w:highlight w:val="yellow"/>
              </w:rPr>
            </w:pPr>
          </w:p>
        </w:tc>
        <w:tc>
          <w:tcPr>
            <w:tcW w:w="2126" w:type="dxa"/>
            <w:shd w:val="clear" w:color="auto" w:fill="FFFFFF"/>
          </w:tcPr>
          <w:p w:rsidR="008E68F3" w:rsidRPr="00A0143F" w:rsidRDefault="008E68F3" w:rsidP="0001437E">
            <w:pPr>
              <w:pStyle w:val="af6"/>
              <w:jc w:val="both"/>
              <w:rPr>
                <w:color w:val="000000" w:themeColor="text1"/>
                <w:sz w:val="28"/>
                <w:szCs w:val="28"/>
                <w:highlight w:val="yellow"/>
              </w:rPr>
            </w:pPr>
            <w:r w:rsidRPr="00A0143F">
              <w:rPr>
                <w:color w:val="000000" w:themeColor="text1"/>
                <w:sz w:val="28"/>
                <w:szCs w:val="28"/>
                <w:highlight w:val="yellow"/>
              </w:rPr>
              <w:t xml:space="preserve">Трудоустроены </w:t>
            </w:r>
          </w:p>
          <w:p w:rsidR="008E68F3" w:rsidRPr="00A0143F" w:rsidRDefault="008E68F3" w:rsidP="0001437E">
            <w:pPr>
              <w:pStyle w:val="af6"/>
              <w:jc w:val="both"/>
              <w:rPr>
                <w:color w:val="000000" w:themeColor="text1"/>
                <w:sz w:val="28"/>
                <w:szCs w:val="28"/>
                <w:highlight w:val="yellow"/>
              </w:rPr>
            </w:pPr>
            <w:r w:rsidRPr="00A0143F">
              <w:rPr>
                <w:color w:val="000000" w:themeColor="text1"/>
                <w:sz w:val="28"/>
                <w:szCs w:val="28"/>
                <w:highlight w:val="yellow"/>
              </w:rPr>
              <w:t xml:space="preserve">и заняты – ниже60% </w:t>
            </w:r>
          </w:p>
        </w:tc>
        <w:tc>
          <w:tcPr>
            <w:tcW w:w="1228" w:type="dxa"/>
            <w:shd w:val="clear" w:color="auto" w:fill="FFFFFF"/>
          </w:tcPr>
          <w:p w:rsidR="008E68F3" w:rsidRPr="00A0143F" w:rsidRDefault="008E68F3" w:rsidP="0001437E">
            <w:pPr>
              <w:pStyle w:val="af6"/>
              <w:jc w:val="both"/>
              <w:rPr>
                <w:color w:val="000000" w:themeColor="text1"/>
                <w:sz w:val="28"/>
                <w:szCs w:val="28"/>
                <w:highlight w:val="yellow"/>
              </w:rPr>
            </w:pPr>
            <w:r w:rsidRPr="00A0143F">
              <w:rPr>
                <w:color w:val="000000" w:themeColor="text1"/>
                <w:sz w:val="28"/>
                <w:szCs w:val="28"/>
                <w:highlight w:val="yellow"/>
              </w:rPr>
              <w:t>2 балла</w:t>
            </w:r>
          </w:p>
          <w:p w:rsidR="008E68F3" w:rsidRPr="00A0143F" w:rsidRDefault="008E68F3" w:rsidP="0001437E">
            <w:pPr>
              <w:pStyle w:val="af6"/>
              <w:jc w:val="both"/>
              <w:rPr>
                <w:color w:val="000000" w:themeColor="text1"/>
                <w:sz w:val="28"/>
                <w:szCs w:val="28"/>
                <w:highlight w:val="yellow"/>
              </w:rPr>
            </w:pP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1542"/>
        </w:trPr>
        <w:tc>
          <w:tcPr>
            <w:tcW w:w="552" w:type="dxa"/>
            <w:vMerge w:val="restart"/>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lang w:val="kk-KZ"/>
              </w:rPr>
              <w:lastRenderedPageBreak/>
              <w:t>5</w:t>
            </w:r>
            <w:r w:rsidRPr="00A0143F">
              <w:rPr>
                <w:rFonts w:eastAsia="Calibri"/>
                <w:color w:val="000000" w:themeColor="text1"/>
                <w:sz w:val="28"/>
                <w:szCs w:val="28"/>
                <w:highlight w:val="yellow"/>
              </w:rPr>
              <w:t>.</w:t>
            </w:r>
          </w:p>
        </w:tc>
        <w:tc>
          <w:tcPr>
            <w:tcW w:w="3453" w:type="dxa"/>
            <w:vMerge w:val="restart"/>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Наличие воспитанников/обучающихся,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курируемомунаправлению</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*примечание: </w:t>
            </w:r>
          </w:p>
          <w:p w:rsidR="008E68F3" w:rsidRPr="00A0143F" w:rsidRDefault="008E68F3" w:rsidP="0001437E">
            <w:pPr>
              <w:pStyle w:val="af6"/>
              <w:jc w:val="both"/>
              <w:rPr>
                <w:rFonts w:eastAsia="Calibri"/>
                <w:i/>
                <w:color w:val="000000" w:themeColor="text1"/>
                <w:highlight w:val="yellow"/>
              </w:rPr>
            </w:pPr>
            <w:r w:rsidRPr="00A0143F">
              <w:rPr>
                <w:rFonts w:eastAsia="Calibri"/>
                <w:i/>
                <w:color w:val="000000" w:themeColor="text1"/>
                <w:highlight w:val="yellow"/>
              </w:rPr>
              <w:t xml:space="preserve">баллы присваиваются за каждый уровень отдельно независимо от количества победителей и призеров </w:t>
            </w:r>
          </w:p>
        </w:tc>
        <w:tc>
          <w:tcPr>
            <w:tcW w:w="2126"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Международный уровень;</w:t>
            </w:r>
          </w:p>
        </w:tc>
        <w:tc>
          <w:tcPr>
            <w:tcW w:w="1228"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4 балла</w:t>
            </w:r>
            <w:r w:rsidRPr="00A0143F">
              <w:rPr>
                <w:rFonts w:eastAsia="Calibri"/>
                <w:color w:val="000000" w:themeColor="text1"/>
                <w:sz w:val="28"/>
                <w:szCs w:val="28"/>
                <w:highlight w:val="yellow"/>
              </w:rPr>
              <w:br/>
            </w:r>
          </w:p>
        </w:tc>
        <w:tc>
          <w:tcPr>
            <w:tcW w:w="1133" w:type="dxa"/>
            <w:vMerge w:val="restart"/>
            <w:shd w:val="clear" w:color="auto" w:fill="FFFFFF"/>
          </w:tcPr>
          <w:p w:rsidR="008E68F3" w:rsidRPr="00A0143F" w:rsidRDefault="008E68F3" w:rsidP="0001437E">
            <w:pPr>
              <w:pStyle w:val="af6"/>
              <w:jc w:val="both"/>
              <w:rPr>
                <w:color w:val="000000" w:themeColor="text1"/>
                <w:sz w:val="28"/>
                <w:szCs w:val="28"/>
                <w:highlight w:val="yellow"/>
              </w:rPr>
            </w:pPr>
            <w:r w:rsidRPr="00A0143F">
              <w:rPr>
                <w:color w:val="000000" w:themeColor="text1"/>
                <w:spacing w:val="2"/>
                <w:sz w:val="28"/>
                <w:szCs w:val="28"/>
                <w:highlight w:val="yellow"/>
              </w:rPr>
              <w:t xml:space="preserve">Информация, </w:t>
            </w:r>
            <w:r w:rsidRPr="00A0143F">
              <w:rPr>
                <w:color w:val="000000" w:themeColor="text1"/>
                <w:sz w:val="28"/>
                <w:szCs w:val="28"/>
                <w:highlight w:val="yellow"/>
              </w:rPr>
              <w:t xml:space="preserve">заверенная подписью руководителя и подтверждающие </w:t>
            </w:r>
            <w:r w:rsidRPr="00A0143F">
              <w:rPr>
                <w:rFonts w:eastAsia="Calibri"/>
                <w:color w:val="000000" w:themeColor="text1"/>
                <w:sz w:val="28"/>
                <w:szCs w:val="28"/>
                <w:highlight w:val="yellow"/>
              </w:rPr>
              <w:t>копии документов</w:t>
            </w:r>
          </w:p>
        </w:tc>
        <w:tc>
          <w:tcPr>
            <w:tcW w:w="821"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1298"/>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lang w:val="kk-KZ"/>
              </w:rPr>
            </w:pPr>
          </w:p>
        </w:tc>
        <w:tc>
          <w:tcPr>
            <w:tcW w:w="3453"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Республиканский уровень;</w:t>
            </w:r>
          </w:p>
          <w:p w:rsidR="008E68F3" w:rsidRPr="00A0143F" w:rsidRDefault="008E68F3" w:rsidP="0001437E">
            <w:pPr>
              <w:pStyle w:val="af6"/>
              <w:jc w:val="both"/>
              <w:rPr>
                <w:rFonts w:eastAsia="Calibri"/>
                <w:color w:val="000000" w:themeColor="text1"/>
                <w:sz w:val="28"/>
                <w:szCs w:val="28"/>
                <w:highlight w:val="yellow"/>
              </w:rPr>
            </w:pPr>
          </w:p>
        </w:tc>
        <w:tc>
          <w:tcPr>
            <w:tcW w:w="1228"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3 балла</w:t>
            </w:r>
            <w:r w:rsidRPr="00A0143F">
              <w:rPr>
                <w:rFonts w:eastAsia="Calibri"/>
                <w:color w:val="000000" w:themeColor="text1"/>
                <w:sz w:val="28"/>
                <w:szCs w:val="28"/>
                <w:highlight w:val="yellow"/>
              </w:rPr>
              <w:br/>
            </w:r>
          </w:p>
          <w:p w:rsidR="008E68F3" w:rsidRPr="00A0143F" w:rsidRDefault="008E68F3" w:rsidP="0001437E">
            <w:pPr>
              <w:pStyle w:val="af6"/>
              <w:jc w:val="both"/>
              <w:rPr>
                <w:rFonts w:eastAsia="Calibri"/>
                <w:color w:val="000000" w:themeColor="text1"/>
                <w:sz w:val="28"/>
                <w:szCs w:val="28"/>
                <w:highlight w:val="yellow"/>
                <w:lang w:val="kk-KZ"/>
              </w:rPr>
            </w:pP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886"/>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lang w:val="kk-KZ"/>
              </w:rPr>
            </w:pPr>
          </w:p>
        </w:tc>
        <w:tc>
          <w:tcPr>
            <w:tcW w:w="3453"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Областной уровень;</w:t>
            </w:r>
          </w:p>
          <w:p w:rsidR="008E68F3" w:rsidRPr="00A0143F" w:rsidRDefault="008E68F3" w:rsidP="0001437E">
            <w:pPr>
              <w:pStyle w:val="af6"/>
              <w:jc w:val="both"/>
              <w:rPr>
                <w:rFonts w:eastAsia="Calibri"/>
                <w:color w:val="000000" w:themeColor="text1"/>
                <w:sz w:val="28"/>
                <w:szCs w:val="28"/>
                <w:highlight w:val="yellow"/>
              </w:rPr>
            </w:pPr>
          </w:p>
        </w:tc>
        <w:tc>
          <w:tcPr>
            <w:tcW w:w="1228"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2 балла</w:t>
            </w:r>
            <w:r w:rsidRPr="00A0143F">
              <w:rPr>
                <w:rFonts w:eastAsia="Calibri"/>
                <w:color w:val="000000" w:themeColor="text1"/>
                <w:sz w:val="28"/>
                <w:szCs w:val="28"/>
                <w:highlight w:val="yellow"/>
              </w:rPr>
              <w:br/>
            </w:r>
          </w:p>
          <w:p w:rsidR="008E68F3" w:rsidRPr="00A0143F" w:rsidRDefault="008E68F3" w:rsidP="0001437E">
            <w:pPr>
              <w:pStyle w:val="af6"/>
              <w:jc w:val="both"/>
              <w:rPr>
                <w:rFonts w:eastAsia="Calibri"/>
                <w:color w:val="000000" w:themeColor="text1"/>
                <w:sz w:val="28"/>
                <w:szCs w:val="28"/>
                <w:highlight w:val="yellow"/>
              </w:rPr>
            </w:pP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1519"/>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lang w:val="kk-KZ"/>
              </w:rPr>
            </w:pPr>
          </w:p>
        </w:tc>
        <w:tc>
          <w:tcPr>
            <w:tcW w:w="3453"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br/>
              <w:t>Оцениваемый показатель отсутствует</w:t>
            </w:r>
          </w:p>
        </w:tc>
        <w:tc>
          <w:tcPr>
            <w:tcW w:w="1228"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645"/>
        </w:trPr>
        <w:tc>
          <w:tcPr>
            <w:tcW w:w="10167" w:type="dxa"/>
            <w:gridSpan w:val="7"/>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Эффективность развития кадрового потенциала, инновационной деятельности (максимальное количество баллов по критерию – </w:t>
            </w:r>
            <w:r w:rsidRPr="00A0143F">
              <w:rPr>
                <w:rFonts w:eastAsia="Calibri"/>
                <w:color w:val="000000" w:themeColor="text1"/>
                <w:sz w:val="28"/>
                <w:szCs w:val="28"/>
                <w:highlight w:val="yellow"/>
                <w:lang w:val="kk-KZ"/>
              </w:rPr>
              <w:t>50 баллов</w:t>
            </w:r>
            <w:r w:rsidRPr="00A0143F">
              <w:rPr>
                <w:rFonts w:eastAsia="Calibri"/>
                <w:color w:val="000000" w:themeColor="text1"/>
                <w:sz w:val="28"/>
                <w:szCs w:val="28"/>
                <w:highlight w:val="yellow"/>
              </w:rPr>
              <w:t>)</w:t>
            </w:r>
          </w:p>
        </w:tc>
      </w:tr>
      <w:tr w:rsidR="008E68F3" w:rsidRPr="00A0143F" w:rsidTr="0001437E">
        <w:trPr>
          <w:gridAfter w:val="1"/>
          <w:wAfter w:w="48" w:type="dxa"/>
          <w:trHeight w:val="949"/>
        </w:trPr>
        <w:tc>
          <w:tcPr>
            <w:tcW w:w="10167" w:type="dxa"/>
            <w:gridSpan w:val="7"/>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третьей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20 - 29 баллов;</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второй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- 30 -39 баллов; </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первой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40 - 50  баллов;</w:t>
            </w:r>
          </w:p>
        </w:tc>
      </w:tr>
      <w:tr w:rsidR="008E68F3" w:rsidRPr="00A0143F" w:rsidTr="0001437E">
        <w:trPr>
          <w:gridAfter w:val="1"/>
          <w:wAfter w:w="48" w:type="dxa"/>
          <w:trHeight w:val="807"/>
        </w:trPr>
        <w:tc>
          <w:tcPr>
            <w:tcW w:w="552" w:type="dxa"/>
            <w:vMerge w:val="restart"/>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lang w:val="kk-KZ"/>
              </w:rPr>
              <w:t>6</w:t>
            </w:r>
            <w:r w:rsidRPr="00A0143F">
              <w:rPr>
                <w:rFonts w:eastAsia="Calibri"/>
                <w:color w:val="000000" w:themeColor="text1"/>
                <w:sz w:val="28"/>
                <w:szCs w:val="28"/>
                <w:highlight w:val="yellow"/>
              </w:rPr>
              <w:t>.</w:t>
            </w:r>
          </w:p>
        </w:tc>
        <w:tc>
          <w:tcPr>
            <w:tcW w:w="3453" w:type="dxa"/>
            <w:vMerge w:val="restart"/>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Доля педагогов преподавателей с высшим профессиональным образованием от общего количества педагогов организации образования</w:t>
            </w:r>
          </w:p>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tcPr>
          <w:p w:rsidR="008E68F3" w:rsidRPr="00A0143F" w:rsidRDefault="008E68F3" w:rsidP="0001437E">
            <w:pPr>
              <w:pStyle w:val="af6"/>
              <w:jc w:val="center"/>
              <w:rPr>
                <w:rFonts w:eastAsia="Calibri"/>
                <w:color w:val="000000" w:themeColor="text1"/>
                <w:sz w:val="28"/>
                <w:szCs w:val="28"/>
                <w:highlight w:val="yellow"/>
              </w:rPr>
            </w:pPr>
          </w:p>
          <w:p w:rsidR="008E68F3" w:rsidRPr="00A0143F" w:rsidRDefault="008E68F3" w:rsidP="0001437E">
            <w:pPr>
              <w:pStyle w:val="af6"/>
              <w:jc w:val="center"/>
              <w:rPr>
                <w:rFonts w:eastAsia="Calibri"/>
                <w:color w:val="000000" w:themeColor="text1"/>
                <w:sz w:val="28"/>
                <w:szCs w:val="28"/>
                <w:highlight w:val="yellow"/>
              </w:rPr>
            </w:pPr>
            <w:r w:rsidRPr="00A0143F">
              <w:rPr>
                <w:rFonts w:eastAsia="Calibri"/>
                <w:color w:val="000000" w:themeColor="text1"/>
                <w:sz w:val="28"/>
                <w:szCs w:val="28"/>
                <w:highlight w:val="yellow"/>
              </w:rPr>
              <w:t>91 – 100%</w:t>
            </w:r>
          </w:p>
        </w:tc>
        <w:tc>
          <w:tcPr>
            <w:tcW w:w="1228" w:type="dxa"/>
            <w:shd w:val="clear" w:color="auto" w:fill="FFFFFF"/>
          </w:tcPr>
          <w:p w:rsidR="008E68F3" w:rsidRPr="00A0143F" w:rsidRDefault="008E68F3" w:rsidP="0001437E">
            <w:pPr>
              <w:pStyle w:val="af6"/>
              <w:jc w:val="center"/>
              <w:rPr>
                <w:rFonts w:eastAsia="Calibri"/>
                <w:color w:val="000000" w:themeColor="text1"/>
                <w:sz w:val="28"/>
                <w:szCs w:val="28"/>
                <w:highlight w:val="yellow"/>
              </w:rPr>
            </w:pPr>
            <w:r w:rsidRPr="00A0143F">
              <w:rPr>
                <w:rFonts w:eastAsia="Calibri"/>
                <w:color w:val="000000" w:themeColor="text1"/>
                <w:sz w:val="28"/>
                <w:szCs w:val="28"/>
                <w:highlight w:val="yellow"/>
              </w:rPr>
              <w:t>4 балла</w:t>
            </w:r>
          </w:p>
        </w:tc>
        <w:tc>
          <w:tcPr>
            <w:tcW w:w="1133" w:type="dxa"/>
            <w:vMerge w:val="restart"/>
            <w:shd w:val="clear" w:color="auto" w:fill="FFFFFF"/>
          </w:tcPr>
          <w:p w:rsidR="008E68F3" w:rsidRPr="00A0143F" w:rsidRDefault="008E68F3" w:rsidP="0001437E">
            <w:pPr>
              <w:pStyle w:val="af6"/>
              <w:jc w:val="both"/>
              <w:rPr>
                <w:color w:val="000000" w:themeColor="text1"/>
                <w:sz w:val="28"/>
                <w:szCs w:val="28"/>
                <w:highlight w:val="yellow"/>
              </w:rPr>
            </w:pPr>
            <w:r w:rsidRPr="00A0143F">
              <w:rPr>
                <w:color w:val="000000" w:themeColor="text1"/>
                <w:spacing w:val="2"/>
                <w:sz w:val="28"/>
                <w:szCs w:val="28"/>
                <w:highlight w:val="yellow"/>
              </w:rPr>
              <w:t xml:space="preserve">Выгрузка из НОБД, информация, </w:t>
            </w:r>
            <w:r w:rsidRPr="00A0143F">
              <w:rPr>
                <w:color w:val="000000" w:themeColor="text1"/>
                <w:sz w:val="28"/>
                <w:szCs w:val="28"/>
                <w:highlight w:val="yellow"/>
              </w:rPr>
              <w:t>заверенная подписью руководителя</w:t>
            </w:r>
          </w:p>
        </w:tc>
        <w:tc>
          <w:tcPr>
            <w:tcW w:w="821"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395"/>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lang w:val="kk-KZ"/>
              </w:rPr>
            </w:pPr>
          </w:p>
        </w:tc>
        <w:tc>
          <w:tcPr>
            <w:tcW w:w="3453"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tcPr>
          <w:p w:rsidR="008E68F3" w:rsidRPr="00A0143F" w:rsidRDefault="008E68F3" w:rsidP="0001437E">
            <w:pPr>
              <w:pStyle w:val="af6"/>
              <w:jc w:val="center"/>
              <w:rPr>
                <w:rFonts w:eastAsia="Calibri"/>
                <w:color w:val="000000" w:themeColor="text1"/>
                <w:sz w:val="28"/>
                <w:szCs w:val="28"/>
                <w:highlight w:val="yellow"/>
              </w:rPr>
            </w:pPr>
            <w:r w:rsidRPr="00A0143F">
              <w:rPr>
                <w:rFonts w:eastAsia="Calibri"/>
                <w:color w:val="000000" w:themeColor="text1"/>
                <w:sz w:val="28"/>
                <w:szCs w:val="28"/>
                <w:highlight w:val="yellow"/>
              </w:rPr>
              <w:t>81 – 90%</w:t>
            </w:r>
          </w:p>
        </w:tc>
        <w:tc>
          <w:tcPr>
            <w:tcW w:w="1228" w:type="dxa"/>
            <w:shd w:val="clear" w:color="auto" w:fill="FFFFFF"/>
          </w:tcPr>
          <w:p w:rsidR="008E68F3" w:rsidRPr="00A0143F" w:rsidRDefault="008E68F3" w:rsidP="0001437E">
            <w:pPr>
              <w:pStyle w:val="af6"/>
              <w:jc w:val="center"/>
              <w:rPr>
                <w:rFonts w:eastAsia="Calibri"/>
                <w:color w:val="000000" w:themeColor="text1"/>
                <w:sz w:val="28"/>
                <w:szCs w:val="28"/>
                <w:highlight w:val="yellow"/>
              </w:rPr>
            </w:pPr>
            <w:r w:rsidRPr="00A0143F">
              <w:rPr>
                <w:rFonts w:eastAsia="Calibri"/>
                <w:color w:val="000000" w:themeColor="text1"/>
                <w:sz w:val="28"/>
                <w:szCs w:val="28"/>
                <w:highlight w:val="yellow"/>
              </w:rPr>
              <w:t>3 балла</w:t>
            </w: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543"/>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lang w:val="kk-KZ"/>
              </w:rPr>
            </w:pPr>
          </w:p>
        </w:tc>
        <w:tc>
          <w:tcPr>
            <w:tcW w:w="3453"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tcPr>
          <w:p w:rsidR="008E68F3" w:rsidRPr="00A0143F" w:rsidRDefault="008E68F3" w:rsidP="0001437E">
            <w:pPr>
              <w:pStyle w:val="af6"/>
              <w:jc w:val="center"/>
              <w:rPr>
                <w:rFonts w:eastAsia="Calibri"/>
                <w:color w:val="000000" w:themeColor="text1"/>
                <w:sz w:val="28"/>
                <w:szCs w:val="28"/>
                <w:highlight w:val="yellow"/>
              </w:rPr>
            </w:pPr>
            <w:r w:rsidRPr="00A0143F">
              <w:rPr>
                <w:rFonts w:eastAsia="Calibri"/>
                <w:color w:val="000000" w:themeColor="text1"/>
                <w:sz w:val="28"/>
                <w:szCs w:val="28"/>
                <w:highlight w:val="yellow"/>
              </w:rPr>
              <w:t>70 – 80%</w:t>
            </w:r>
          </w:p>
        </w:tc>
        <w:tc>
          <w:tcPr>
            <w:tcW w:w="1228" w:type="dxa"/>
            <w:shd w:val="clear" w:color="auto" w:fill="FFFFFF"/>
          </w:tcPr>
          <w:p w:rsidR="008E68F3" w:rsidRPr="00A0143F" w:rsidRDefault="008E68F3" w:rsidP="0001437E">
            <w:pPr>
              <w:pStyle w:val="af6"/>
              <w:jc w:val="center"/>
              <w:rPr>
                <w:rFonts w:eastAsia="Calibri"/>
                <w:color w:val="000000" w:themeColor="text1"/>
                <w:sz w:val="28"/>
                <w:szCs w:val="28"/>
                <w:highlight w:val="yellow"/>
              </w:rPr>
            </w:pPr>
            <w:r w:rsidRPr="00A0143F">
              <w:rPr>
                <w:rFonts w:eastAsia="Calibri"/>
                <w:color w:val="000000" w:themeColor="text1"/>
                <w:sz w:val="28"/>
                <w:szCs w:val="28"/>
                <w:highlight w:val="yellow"/>
              </w:rPr>
              <w:t>2 балла</w:t>
            </w: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724"/>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lang w:val="kk-KZ"/>
              </w:rPr>
            </w:pPr>
          </w:p>
        </w:tc>
        <w:tc>
          <w:tcPr>
            <w:tcW w:w="3453"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tcPr>
          <w:p w:rsidR="008E68F3" w:rsidRPr="00A0143F" w:rsidRDefault="008E68F3" w:rsidP="0001437E">
            <w:pPr>
              <w:pStyle w:val="af6"/>
              <w:jc w:val="center"/>
              <w:rPr>
                <w:rFonts w:eastAsia="Calibri"/>
                <w:color w:val="000000" w:themeColor="text1"/>
                <w:sz w:val="28"/>
                <w:szCs w:val="28"/>
                <w:highlight w:val="yellow"/>
              </w:rPr>
            </w:pPr>
            <w:r w:rsidRPr="00A0143F">
              <w:rPr>
                <w:rFonts w:eastAsia="Calibri"/>
                <w:color w:val="000000" w:themeColor="text1"/>
                <w:sz w:val="28"/>
                <w:szCs w:val="28"/>
                <w:highlight w:val="yellow"/>
              </w:rPr>
              <w:t>Ниже 70%</w:t>
            </w:r>
          </w:p>
        </w:tc>
        <w:tc>
          <w:tcPr>
            <w:tcW w:w="1228" w:type="dxa"/>
            <w:shd w:val="clear" w:color="auto" w:fill="FFFFFF"/>
          </w:tcPr>
          <w:p w:rsidR="008E68F3" w:rsidRPr="00A0143F" w:rsidRDefault="008E68F3" w:rsidP="0001437E">
            <w:pPr>
              <w:pStyle w:val="af6"/>
              <w:jc w:val="center"/>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466"/>
        </w:trPr>
        <w:tc>
          <w:tcPr>
            <w:tcW w:w="552" w:type="dxa"/>
            <w:vMerge w:val="restart"/>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lang w:val="kk-KZ"/>
              </w:rPr>
              <w:t>7</w:t>
            </w:r>
            <w:r w:rsidRPr="00A0143F">
              <w:rPr>
                <w:rFonts w:eastAsia="Calibri"/>
                <w:color w:val="000000" w:themeColor="text1"/>
                <w:sz w:val="28"/>
                <w:szCs w:val="28"/>
                <w:highlight w:val="yellow"/>
              </w:rPr>
              <w:t>.</w:t>
            </w:r>
          </w:p>
        </w:tc>
        <w:tc>
          <w:tcPr>
            <w:tcW w:w="3453" w:type="dxa"/>
            <w:vMerge w:val="restart"/>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Доля педагогов, имеющих ученую/академическую степень </w:t>
            </w:r>
          </w:p>
        </w:tc>
        <w:tc>
          <w:tcPr>
            <w:tcW w:w="2126"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Свыше 15 %</w:t>
            </w:r>
          </w:p>
          <w:p w:rsidR="008E68F3" w:rsidRPr="00A0143F" w:rsidRDefault="008E68F3" w:rsidP="0001437E">
            <w:pPr>
              <w:pStyle w:val="af6"/>
              <w:jc w:val="both"/>
              <w:rPr>
                <w:rFonts w:eastAsia="Calibri"/>
                <w:color w:val="000000" w:themeColor="text1"/>
                <w:sz w:val="28"/>
                <w:szCs w:val="28"/>
                <w:highlight w:val="yellow"/>
              </w:rPr>
            </w:pPr>
          </w:p>
        </w:tc>
        <w:tc>
          <w:tcPr>
            <w:tcW w:w="1228"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4 балла</w:t>
            </w:r>
          </w:p>
          <w:p w:rsidR="008E68F3" w:rsidRPr="00A0143F" w:rsidRDefault="008E68F3" w:rsidP="0001437E">
            <w:pPr>
              <w:pStyle w:val="af6"/>
              <w:jc w:val="both"/>
              <w:rPr>
                <w:rFonts w:eastAsia="Calibri"/>
                <w:color w:val="000000" w:themeColor="text1"/>
                <w:sz w:val="28"/>
                <w:szCs w:val="28"/>
                <w:highlight w:val="yellow"/>
              </w:rPr>
            </w:pPr>
          </w:p>
        </w:tc>
        <w:tc>
          <w:tcPr>
            <w:tcW w:w="1133" w:type="dxa"/>
            <w:vMerge w:val="restart"/>
            <w:shd w:val="clear" w:color="auto" w:fill="FFFFFF"/>
          </w:tcPr>
          <w:p w:rsidR="008E68F3" w:rsidRPr="00A0143F" w:rsidRDefault="008E68F3" w:rsidP="0001437E">
            <w:pPr>
              <w:pStyle w:val="af6"/>
              <w:jc w:val="both"/>
              <w:rPr>
                <w:color w:val="000000" w:themeColor="text1"/>
                <w:sz w:val="28"/>
                <w:szCs w:val="28"/>
                <w:highlight w:val="yellow"/>
              </w:rPr>
            </w:pPr>
            <w:r w:rsidRPr="00A0143F">
              <w:rPr>
                <w:color w:val="000000" w:themeColor="text1"/>
                <w:spacing w:val="2"/>
                <w:sz w:val="28"/>
                <w:szCs w:val="28"/>
                <w:highlight w:val="yellow"/>
              </w:rPr>
              <w:t xml:space="preserve">Выгрузка из НОБД, информация, </w:t>
            </w:r>
            <w:r w:rsidRPr="00A0143F">
              <w:rPr>
                <w:color w:val="000000" w:themeColor="text1"/>
                <w:sz w:val="28"/>
                <w:szCs w:val="28"/>
                <w:highlight w:val="yellow"/>
              </w:rPr>
              <w:t>заверенная подпис</w:t>
            </w:r>
            <w:r w:rsidRPr="00A0143F">
              <w:rPr>
                <w:color w:val="000000" w:themeColor="text1"/>
                <w:sz w:val="28"/>
                <w:szCs w:val="28"/>
                <w:highlight w:val="yellow"/>
              </w:rPr>
              <w:lastRenderedPageBreak/>
              <w:t>ью руководителя</w:t>
            </w:r>
          </w:p>
          <w:p w:rsidR="008E68F3" w:rsidRPr="00A0143F" w:rsidRDefault="008E68F3" w:rsidP="0001437E">
            <w:pPr>
              <w:pStyle w:val="af6"/>
              <w:jc w:val="both"/>
              <w:rPr>
                <w:rFonts w:eastAsia="Calibri"/>
                <w:color w:val="000000" w:themeColor="text1"/>
                <w:sz w:val="28"/>
                <w:szCs w:val="28"/>
                <w:highlight w:val="yellow"/>
              </w:rPr>
            </w:pPr>
          </w:p>
        </w:tc>
        <w:tc>
          <w:tcPr>
            <w:tcW w:w="821"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539"/>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lang w:val="kk-KZ"/>
              </w:rPr>
            </w:pPr>
          </w:p>
        </w:tc>
        <w:tc>
          <w:tcPr>
            <w:tcW w:w="3453"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8-15%</w:t>
            </w:r>
          </w:p>
          <w:p w:rsidR="008E68F3" w:rsidRPr="00A0143F" w:rsidRDefault="008E68F3" w:rsidP="0001437E">
            <w:pPr>
              <w:pStyle w:val="af6"/>
              <w:jc w:val="both"/>
              <w:rPr>
                <w:rFonts w:eastAsia="Calibri"/>
                <w:color w:val="000000" w:themeColor="text1"/>
                <w:sz w:val="28"/>
                <w:szCs w:val="28"/>
                <w:highlight w:val="yellow"/>
              </w:rPr>
            </w:pPr>
          </w:p>
        </w:tc>
        <w:tc>
          <w:tcPr>
            <w:tcW w:w="1228"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3 балла</w:t>
            </w:r>
          </w:p>
          <w:p w:rsidR="008E68F3" w:rsidRPr="00A0143F" w:rsidRDefault="008E68F3" w:rsidP="0001437E">
            <w:pPr>
              <w:pStyle w:val="af6"/>
              <w:jc w:val="both"/>
              <w:rPr>
                <w:rFonts w:eastAsia="Calibri"/>
                <w:color w:val="000000" w:themeColor="text1"/>
                <w:sz w:val="28"/>
                <w:szCs w:val="28"/>
                <w:highlight w:val="yellow"/>
              </w:rPr>
            </w:pP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486"/>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lang w:val="kk-KZ"/>
              </w:rPr>
            </w:pPr>
          </w:p>
        </w:tc>
        <w:tc>
          <w:tcPr>
            <w:tcW w:w="3453"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4-7%</w:t>
            </w:r>
          </w:p>
          <w:p w:rsidR="008E68F3" w:rsidRPr="00A0143F" w:rsidRDefault="008E68F3" w:rsidP="0001437E">
            <w:pPr>
              <w:pStyle w:val="af6"/>
              <w:jc w:val="both"/>
              <w:rPr>
                <w:rFonts w:eastAsia="Calibri"/>
                <w:color w:val="000000" w:themeColor="text1"/>
                <w:sz w:val="28"/>
                <w:szCs w:val="28"/>
                <w:highlight w:val="yellow"/>
              </w:rPr>
            </w:pPr>
          </w:p>
        </w:tc>
        <w:tc>
          <w:tcPr>
            <w:tcW w:w="1228"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2 балла</w:t>
            </w:r>
          </w:p>
          <w:p w:rsidR="008E68F3" w:rsidRPr="00A0143F" w:rsidRDefault="008E68F3" w:rsidP="0001437E">
            <w:pPr>
              <w:pStyle w:val="af6"/>
              <w:jc w:val="both"/>
              <w:rPr>
                <w:rFonts w:eastAsia="Calibri"/>
                <w:color w:val="000000" w:themeColor="text1"/>
                <w:sz w:val="28"/>
                <w:szCs w:val="28"/>
                <w:highlight w:val="yellow"/>
              </w:rPr>
            </w:pP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459"/>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lang w:val="kk-KZ"/>
              </w:rPr>
            </w:pPr>
          </w:p>
        </w:tc>
        <w:tc>
          <w:tcPr>
            <w:tcW w:w="3453"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1-3%</w:t>
            </w:r>
          </w:p>
          <w:p w:rsidR="008E68F3" w:rsidRPr="00A0143F" w:rsidRDefault="008E68F3" w:rsidP="0001437E">
            <w:pPr>
              <w:pStyle w:val="af6"/>
              <w:jc w:val="both"/>
              <w:rPr>
                <w:rFonts w:eastAsia="Calibri"/>
                <w:color w:val="000000" w:themeColor="text1"/>
                <w:sz w:val="28"/>
                <w:szCs w:val="28"/>
                <w:highlight w:val="yellow"/>
              </w:rPr>
            </w:pPr>
          </w:p>
        </w:tc>
        <w:tc>
          <w:tcPr>
            <w:tcW w:w="1228"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lastRenderedPageBreak/>
              <w:t>1 балл</w:t>
            </w:r>
            <w:r w:rsidRPr="00A0143F">
              <w:rPr>
                <w:rFonts w:eastAsia="Calibri"/>
                <w:color w:val="000000" w:themeColor="text1"/>
                <w:sz w:val="28"/>
                <w:szCs w:val="28"/>
                <w:highlight w:val="yellow"/>
              </w:rPr>
              <w:br/>
            </w: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633"/>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lang w:val="kk-KZ"/>
              </w:rPr>
            </w:pPr>
          </w:p>
        </w:tc>
        <w:tc>
          <w:tcPr>
            <w:tcW w:w="3453"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Отсутствует</w:t>
            </w:r>
          </w:p>
        </w:tc>
        <w:tc>
          <w:tcPr>
            <w:tcW w:w="1228"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427"/>
        </w:trPr>
        <w:tc>
          <w:tcPr>
            <w:tcW w:w="552" w:type="dxa"/>
            <w:vMerge w:val="restart"/>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lang w:val="kk-KZ"/>
              </w:rPr>
              <w:t>8</w:t>
            </w:r>
          </w:p>
        </w:tc>
        <w:tc>
          <w:tcPr>
            <w:tcW w:w="3453" w:type="dxa"/>
            <w:vMerge w:val="restart"/>
            <w:shd w:val="clear" w:color="auto" w:fill="FFFFFF"/>
            <w:vAlign w:val="center"/>
          </w:tcPr>
          <w:p w:rsidR="008E68F3" w:rsidRPr="00A0143F" w:rsidRDefault="008E68F3" w:rsidP="0001437E">
            <w:pPr>
              <w:pStyle w:val="af6"/>
              <w:jc w:val="both"/>
              <w:rPr>
                <w:rFonts w:eastAsia="Calibri"/>
                <w:strike/>
                <w:color w:val="000000" w:themeColor="text1"/>
                <w:sz w:val="28"/>
                <w:szCs w:val="28"/>
                <w:highlight w:val="yellow"/>
              </w:rPr>
            </w:pPr>
            <w:r w:rsidRPr="00A0143F">
              <w:rPr>
                <w:rFonts w:eastAsia="Calibri"/>
                <w:color w:val="000000" w:themeColor="text1"/>
                <w:sz w:val="28"/>
                <w:szCs w:val="28"/>
                <w:highlight w:val="yellow"/>
              </w:rPr>
              <w:t>Доля педагогов, имеющих квалификационную категорию «педагого-эксперт», «педагог-исследователь» и «педагог-мастер»</w:t>
            </w:r>
          </w:p>
        </w:tc>
        <w:tc>
          <w:tcPr>
            <w:tcW w:w="2126"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Свыше 15 %</w:t>
            </w:r>
          </w:p>
          <w:p w:rsidR="008E68F3" w:rsidRPr="00A0143F" w:rsidRDefault="008E68F3" w:rsidP="0001437E">
            <w:pPr>
              <w:pStyle w:val="af6"/>
              <w:jc w:val="both"/>
              <w:rPr>
                <w:rFonts w:eastAsia="Calibri"/>
                <w:color w:val="000000" w:themeColor="text1"/>
                <w:sz w:val="28"/>
                <w:szCs w:val="28"/>
                <w:highlight w:val="yellow"/>
              </w:rPr>
            </w:pPr>
          </w:p>
        </w:tc>
        <w:tc>
          <w:tcPr>
            <w:tcW w:w="1228"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4 балла</w:t>
            </w:r>
          </w:p>
          <w:p w:rsidR="008E68F3" w:rsidRPr="00A0143F" w:rsidRDefault="008E68F3" w:rsidP="0001437E">
            <w:pPr>
              <w:pStyle w:val="af6"/>
              <w:jc w:val="both"/>
              <w:rPr>
                <w:rFonts w:eastAsia="Calibri"/>
                <w:color w:val="000000" w:themeColor="text1"/>
                <w:sz w:val="28"/>
                <w:szCs w:val="28"/>
                <w:highlight w:val="yellow"/>
              </w:rPr>
            </w:pPr>
          </w:p>
        </w:tc>
        <w:tc>
          <w:tcPr>
            <w:tcW w:w="1133" w:type="dxa"/>
            <w:vMerge w:val="restart"/>
            <w:shd w:val="clear" w:color="auto" w:fill="FFFFFF"/>
          </w:tcPr>
          <w:p w:rsidR="008E68F3" w:rsidRPr="00A0143F" w:rsidRDefault="008E68F3" w:rsidP="0001437E">
            <w:pPr>
              <w:pStyle w:val="af6"/>
              <w:jc w:val="both"/>
              <w:rPr>
                <w:color w:val="000000" w:themeColor="text1"/>
                <w:sz w:val="28"/>
                <w:szCs w:val="28"/>
                <w:highlight w:val="yellow"/>
              </w:rPr>
            </w:pPr>
            <w:r w:rsidRPr="00A0143F">
              <w:rPr>
                <w:color w:val="000000" w:themeColor="text1"/>
                <w:spacing w:val="2"/>
                <w:sz w:val="28"/>
                <w:szCs w:val="28"/>
                <w:highlight w:val="yellow"/>
              </w:rPr>
              <w:t xml:space="preserve">Выгрузка из НОБД, информация, </w:t>
            </w:r>
            <w:r w:rsidRPr="00A0143F">
              <w:rPr>
                <w:color w:val="000000" w:themeColor="text1"/>
                <w:sz w:val="28"/>
                <w:szCs w:val="28"/>
                <w:highlight w:val="yellow"/>
              </w:rPr>
              <w:t>заверенная подписью руководителя</w:t>
            </w:r>
          </w:p>
        </w:tc>
        <w:tc>
          <w:tcPr>
            <w:tcW w:w="821"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316"/>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lang w:val="kk-KZ"/>
              </w:rPr>
            </w:pPr>
          </w:p>
        </w:tc>
        <w:tc>
          <w:tcPr>
            <w:tcW w:w="3453"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8-15%</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br/>
              <w:t>4-7%</w:t>
            </w:r>
          </w:p>
        </w:tc>
        <w:tc>
          <w:tcPr>
            <w:tcW w:w="1228"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3 балла</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br/>
              <w:t>2 балла</w:t>
            </w: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956"/>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lang w:val="kk-KZ"/>
              </w:rPr>
            </w:pPr>
          </w:p>
        </w:tc>
        <w:tc>
          <w:tcPr>
            <w:tcW w:w="3453"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1-3%</w:t>
            </w:r>
          </w:p>
        </w:tc>
        <w:tc>
          <w:tcPr>
            <w:tcW w:w="1228"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br/>
              <w:t>1 балл</w:t>
            </w: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1329"/>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lang w:val="kk-KZ"/>
              </w:rPr>
            </w:pPr>
          </w:p>
        </w:tc>
        <w:tc>
          <w:tcPr>
            <w:tcW w:w="3453"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Отсутствует</w:t>
            </w:r>
          </w:p>
        </w:tc>
        <w:tc>
          <w:tcPr>
            <w:tcW w:w="1228"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br/>
              <w:t>0 баллов</w:t>
            </w: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1363"/>
        </w:trPr>
        <w:tc>
          <w:tcPr>
            <w:tcW w:w="552" w:type="dxa"/>
            <w:vMerge w:val="restart"/>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lang w:val="kk-KZ"/>
              </w:rPr>
              <w:t>9</w:t>
            </w:r>
          </w:p>
        </w:tc>
        <w:tc>
          <w:tcPr>
            <w:tcW w:w="3453" w:type="dxa"/>
            <w:vMerge w:val="restart"/>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  </w:t>
            </w:r>
          </w:p>
        </w:tc>
        <w:tc>
          <w:tcPr>
            <w:tcW w:w="2126"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Оцениваемый показатель присутствует;</w:t>
            </w:r>
          </w:p>
          <w:p w:rsidR="008E68F3" w:rsidRPr="00A0143F" w:rsidRDefault="008E68F3" w:rsidP="0001437E">
            <w:pPr>
              <w:pStyle w:val="af6"/>
              <w:jc w:val="both"/>
              <w:rPr>
                <w:rFonts w:eastAsia="Calibri"/>
                <w:color w:val="000000" w:themeColor="text1"/>
                <w:sz w:val="28"/>
                <w:szCs w:val="28"/>
                <w:highlight w:val="yellow"/>
              </w:rPr>
            </w:pPr>
          </w:p>
        </w:tc>
        <w:tc>
          <w:tcPr>
            <w:tcW w:w="1228"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2 балла;</w:t>
            </w:r>
          </w:p>
          <w:p w:rsidR="008E68F3" w:rsidRPr="00A0143F" w:rsidRDefault="008E68F3" w:rsidP="0001437E">
            <w:pPr>
              <w:pStyle w:val="af6"/>
              <w:jc w:val="both"/>
              <w:rPr>
                <w:rFonts w:eastAsia="Calibri"/>
                <w:color w:val="000000" w:themeColor="text1"/>
                <w:sz w:val="28"/>
                <w:szCs w:val="28"/>
                <w:highlight w:val="yellow"/>
              </w:rPr>
            </w:pP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br/>
            </w:r>
          </w:p>
        </w:tc>
        <w:tc>
          <w:tcPr>
            <w:tcW w:w="1133" w:type="dxa"/>
            <w:vMerge w:val="restart"/>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Копии сертификатов </w:t>
            </w:r>
          </w:p>
        </w:tc>
        <w:tc>
          <w:tcPr>
            <w:tcW w:w="821"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1519"/>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lang w:val="kk-KZ"/>
              </w:rPr>
            </w:pPr>
          </w:p>
        </w:tc>
        <w:tc>
          <w:tcPr>
            <w:tcW w:w="3453"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Оцениваемый</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показатель </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отсутствует</w:t>
            </w:r>
          </w:p>
        </w:tc>
        <w:tc>
          <w:tcPr>
            <w:tcW w:w="1228"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662"/>
        </w:trPr>
        <w:tc>
          <w:tcPr>
            <w:tcW w:w="552" w:type="dxa"/>
            <w:vMerge w:val="restart"/>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1</w:t>
            </w:r>
            <w:r w:rsidRPr="00A0143F">
              <w:rPr>
                <w:rFonts w:eastAsia="Calibri"/>
                <w:color w:val="000000" w:themeColor="text1"/>
                <w:sz w:val="28"/>
                <w:szCs w:val="28"/>
                <w:highlight w:val="yellow"/>
                <w:lang w:val="kk-KZ"/>
              </w:rPr>
              <w:t>0</w:t>
            </w:r>
          </w:p>
        </w:tc>
        <w:tc>
          <w:tcPr>
            <w:tcW w:w="3453" w:type="dxa"/>
            <w:vMerge w:val="restart"/>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Количество педагогов, ставших победителями/призерами конкурсов профессионального мастерства за последние три года</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*примечание: </w:t>
            </w:r>
          </w:p>
          <w:p w:rsidR="008E68F3" w:rsidRPr="00A0143F" w:rsidRDefault="008E68F3" w:rsidP="0001437E">
            <w:pPr>
              <w:pStyle w:val="af6"/>
              <w:jc w:val="both"/>
              <w:rPr>
                <w:rFonts w:eastAsia="Calibri"/>
                <w:i/>
                <w:color w:val="000000" w:themeColor="text1"/>
                <w:highlight w:val="yellow"/>
              </w:rPr>
            </w:pPr>
            <w:r w:rsidRPr="00A0143F">
              <w:rPr>
                <w:rFonts w:eastAsia="Calibri"/>
                <w:i/>
                <w:color w:val="000000" w:themeColor="text1"/>
                <w:highlight w:val="yellow"/>
              </w:rPr>
              <w:t>баллы присваиваются за каждый уровень отдельно независимо от количества победителей и призеров</w:t>
            </w:r>
          </w:p>
        </w:tc>
        <w:tc>
          <w:tcPr>
            <w:tcW w:w="2126"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Международный уровень</w:t>
            </w:r>
          </w:p>
          <w:p w:rsidR="008E68F3" w:rsidRPr="00A0143F" w:rsidRDefault="008E68F3" w:rsidP="0001437E">
            <w:pPr>
              <w:pStyle w:val="af6"/>
              <w:jc w:val="both"/>
              <w:rPr>
                <w:rFonts w:eastAsia="Calibri"/>
                <w:color w:val="000000" w:themeColor="text1"/>
                <w:sz w:val="28"/>
                <w:szCs w:val="28"/>
                <w:highlight w:val="yellow"/>
              </w:rPr>
            </w:pPr>
          </w:p>
        </w:tc>
        <w:tc>
          <w:tcPr>
            <w:tcW w:w="1228"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4 балла</w:t>
            </w:r>
          </w:p>
          <w:p w:rsidR="008E68F3" w:rsidRPr="00A0143F" w:rsidRDefault="008E68F3" w:rsidP="0001437E">
            <w:pPr>
              <w:pStyle w:val="af6"/>
              <w:jc w:val="both"/>
              <w:rPr>
                <w:rFonts w:eastAsia="Calibri"/>
                <w:color w:val="000000" w:themeColor="text1"/>
                <w:sz w:val="28"/>
                <w:szCs w:val="28"/>
                <w:highlight w:val="yellow"/>
              </w:rPr>
            </w:pPr>
          </w:p>
          <w:p w:rsidR="008E68F3" w:rsidRPr="00A0143F" w:rsidRDefault="008E68F3" w:rsidP="0001437E">
            <w:pPr>
              <w:pStyle w:val="af6"/>
              <w:jc w:val="both"/>
              <w:rPr>
                <w:rFonts w:eastAsia="Calibri"/>
                <w:color w:val="000000" w:themeColor="text1"/>
                <w:sz w:val="28"/>
                <w:szCs w:val="28"/>
                <w:highlight w:val="yellow"/>
              </w:rPr>
            </w:pPr>
          </w:p>
        </w:tc>
        <w:tc>
          <w:tcPr>
            <w:tcW w:w="1133" w:type="dxa"/>
            <w:vMerge w:val="restart"/>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Копии документов</w:t>
            </w:r>
          </w:p>
        </w:tc>
        <w:tc>
          <w:tcPr>
            <w:tcW w:w="821"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936"/>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3453"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Республиканский уровень</w:t>
            </w:r>
          </w:p>
          <w:p w:rsidR="008E68F3" w:rsidRPr="00A0143F" w:rsidRDefault="008E68F3" w:rsidP="0001437E">
            <w:pPr>
              <w:pStyle w:val="af6"/>
              <w:jc w:val="both"/>
              <w:rPr>
                <w:rFonts w:eastAsia="Calibri"/>
                <w:color w:val="000000" w:themeColor="text1"/>
                <w:sz w:val="28"/>
                <w:szCs w:val="28"/>
                <w:highlight w:val="yellow"/>
              </w:rPr>
            </w:pPr>
          </w:p>
        </w:tc>
        <w:tc>
          <w:tcPr>
            <w:tcW w:w="1228"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br/>
              <w:t>3 балла</w:t>
            </w:r>
          </w:p>
          <w:p w:rsidR="008E68F3" w:rsidRPr="00A0143F" w:rsidRDefault="008E68F3" w:rsidP="0001437E">
            <w:pPr>
              <w:pStyle w:val="af6"/>
              <w:jc w:val="both"/>
              <w:rPr>
                <w:rFonts w:eastAsia="Calibri"/>
                <w:color w:val="000000" w:themeColor="text1"/>
                <w:sz w:val="28"/>
                <w:szCs w:val="28"/>
                <w:highlight w:val="yellow"/>
              </w:rPr>
            </w:pP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705"/>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3453"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Областной </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уровень</w:t>
            </w:r>
          </w:p>
          <w:p w:rsidR="008E68F3" w:rsidRPr="00A0143F" w:rsidRDefault="008E68F3" w:rsidP="0001437E">
            <w:pPr>
              <w:pStyle w:val="af6"/>
              <w:jc w:val="both"/>
              <w:rPr>
                <w:rFonts w:eastAsia="Calibri"/>
                <w:color w:val="000000" w:themeColor="text1"/>
                <w:sz w:val="28"/>
                <w:szCs w:val="28"/>
                <w:highlight w:val="yellow"/>
              </w:rPr>
            </w:pPr>
          </w:p>
        </w:tc>
        <w:tc>
          <w:tcPr>
            <w:tcW w:w="1228"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br/>
              <w:t>2 балла</w:t>
            </w:r>
          </w:p>
          <w:p w:rsidR="008E68F3" w:rsidRPr="00A0143F" w:rsidRDefault="008E68F3" w:rsidP="0001437E">
            <w:pPr>
              <w:pStyle w:val="af6"/>
              <w:jc w:val="both"/>
              <w:rPr>
                <w:rFonts w:eastAsia="Calibri"/>
                <w:color w:val="000000" w:themeColor="text1"/>
                <w:sz w:val="28"/>
                <w:szCs w:val="28"/>
                <w:highlight w:val="yellow"/>
              </w:rPr>
            </w:pP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904"/>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3453"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Показатель отсутствует </w:t>
            </w:r>
          </w:p>
        </w:tc>
        <w:tc>
          <w:tcPr>
            <w:tcW w:w="1228"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835"/>
        </w:trPr>
        <w:tc>
          <w:tcPr>
            <w:tcW w:w="552" w:type="dxa"/>
            <w:vMerge w:val="restart"/>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1</w:t>
            </w:r>
            <w:r w:rsidRPr="00A0143F">
              <w:rPr>
                <w:rFonts w:eastAsia="Calibri"/>
                <w:color w:val="000000" w:themeColor="text1"/>
                <w:sz w:val="28"/>
                <w:szCs w:val="28"/>
                <w:highlight w:val="yellow"/>
                <w:lang w:val="kk-KZ"/>
              </w:rPr>
              <w:t>1</w:t>
            </w:r>
          </w:p>
        </w:tc>
        <w:tc>
          <w:tcPr>
            <w:tcW w:w="3453" w:type="dxa"/>
            <w:vMerge w:val="restart"/>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Наличие в организации образования разработанных программ или учебно-методических комплексов, или методических рекомендаций/пособий, одобренных учебно-</w:t>
            </w:r>
            <w:r w:rsidRPr="00A0143F">
              <w:rPr>
                <w:rFonts w:eastAsia="Calibri"/>
                <w:color w:val="000000" w:themeColor="text1"/>
                <w:sz w:val="28"/>
                <w:szCs w:val="28"/>
                <w:highlight w:val="yellow"/>
              </w:rPr>
              <w:lastRenderedPageBreak/>
              <w:t>методическим советом соответствующего уровня за последние три года</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*примечание: </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i/>
                <w:color w:val="000000" w:themeColor="text1"/>
                <w:highlight w:val="yellow"/>
              </w:rPr>
              <w:t>баллы присваиваются за каждый уровень отдельно независимо от количества победителей и призеров</w:t>
            </w:r>
          </w:p>
        </w:tc>
        <w:tc>
          <w:tcPr>
            <w:tcW w:w="2126"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lastRenderedPageBreak/>
              <w:t>Республиканский уровень</w:t>
            </w:r>
          </w:p>
          <w:p w:rsidR="008E68F3" w:rsidRPr="00A0143F" w:rsidRDefault="008E68F3" w:rsidP="0001437E">
            <w:pPr>
              <w:pStyle w:val="af6"/>
              <w:rPr>
                <w:rFonts w:eastAsia="Calibri"/>
                <w:color w:val="000000" w:themeColor="text1"/>
                <w:sz w:val="28"/>
                <w:szCs w:val="28"/>
                <w:highlight w:val="yellow"/>
              </w:rPr>
            </w:pPr>
          </w:p>
        </w:tc>
        <w:tc>
          <w:tcPr>
            <w:tcW w:w="1228"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3 балла</w:t>
            </w:r>
          </w:p>
          <w:p w:rsidR="008E68F3" w:rsidRPr="00A0143F" w:rsidRDefault="008E68F3" w:rsidP="0001437E">
            <w:pPr>
              <w:pStyle w:val="af6"/>
              <w:rPr>
                <w:rFonts w:eastAsia="Calibri"/>
                <w:color w:val="000000" w:themeColor="text1"/>
                <w:sz w:val="28"/>
                <w:szCs w:val="28"/>
                <w:highlight w:val="yellow"/>
              </w:rPr>
            </w:pPr>
          </w:p>
        </w:tc>
        <w:tc>
          <w:tcPr>
            <w:tcW w:w="1133" w:type="dxa"/>
            <w:vMerge w:val="restart"/>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Копии документов</w:t>
            </w:r>
          </w:p>
        </w:tc>
        <w:tc>
          <w:tcPr>
            <w:tcW w:w="821"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1658"/>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3453"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Областной уровень</w:t>
            </w:r>
          </w:p>
        </w:tc>
        <w:tc>
          <w:tcPr>
            <w:tcW w:w="1228"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2 балла</w:t>
            </w: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1234"/>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3453"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Оцениваемый показатель отсутствует</w:t>
            </w:r>
          </w:p>
        </w:tc>
        <w:tc>
          <w:tcPr>
            <w:tcW w:w="1228" w:type="dxa"/>
            <w:shd w:val="clear" w:color="auto" w:fill="FFFFFF"/>
          </w:tcPr>
          <w:p w:rsidR="008E68F3" w:rsidRPr="00A0143F" w:rsidRDefault="008E68F3" w:rsidP="0001437E">
            <w:pPr>
              <w:pStyle w:val="af6"/>
              <w:rPr>
                <w:rFonts w:eastAsia="Calibri"/>
                <w:color w:val="000000" w:themeColor="text1"/>
                <w:sz w:val="28"/>
                <w:szCs w:val="28"/>
                <w:highlight w:val="yellow"/>
                <w:lang w:val="kk-KZ"/>
              </w:rPr>
            </w:pP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620"/>
        </w:trPr>
        <w:tc>
          <w:tcPr>
            <w:tcW w:w="552" w:type="dxa"/>
            <w:vMerge w:val="restart"/>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lastRenderedPageBreak/>
              <w:t>1</w:t>
            </w:r>
            <w:r w:rsidRPr="00A0143F">
              <w:rPr>
                <w:rFonts w:eastAsia="Calibri"/>
                <w:color w:val="000000" w:themeColor="text1"/>
                <w:sz w:val="28"/>
                <w:szCs w:val="28"/>
                <w:highlight w:val="yellow"/>
                <w:lang w:val="kk-KZ"/>
              </w:rPr>
              <w:t>2</w:t>
            </w:r>
          </w:p>
        </w:tc>
        <w:tc>
          <w:tcPr>
            <w:tcW w:w="3453" w:type="dxa"/>
            <w:vMerge w:val="restart"/>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r w:rsidRPr="00A0143F">
              <w:rPr>
                <w:color w:val="000000" w:themeColor="text1"/>
                <w:sz w:val="28"/>
                <w:szCs w:val="28"/>
                <w:highlight w:val="yellow"/>
              </w:rPr>
              <w:t xml:space="preserve"> по курируемому направлению </w:t>
            </w:r>
            <w:r w:rsidRPr="00A0143F">
              <w:rPr>
                <w:rFonts w:eastAsia="Calibri"/>
                <w:color w:val="000000" w:themeColor="text1"/>
                <w:sz w:val="28"/>
                <w:szCs w:val="28"/>
                <w:highlight w:val="yellow"/>
              </w:rPr>
              <w:t>за последние три года</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*примечание: </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i/>
                <w:color w:val="000000" w:themeColor="text1"/>
                <w:highlight w:val="yellow"/>
              </w:rPr>
              <w:t>баллы присваиваются за каждый уровень отдельно независимо от количества победителей и призеров</w:t>
            </w:r>
          </w:p>
        </w:tc>
        <w:tc>
          <w:tcPr>
            <w:tcW w:w="2126"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Республиканский уровень</w:t>
            </w:r>
          </w:p>
        </w:tc>
        <w:tc>
          <w:tcPr>
            <w:tcW w:w="1228"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3 балла</w:t>
            </w:r>
          </w:p>
        </w:tc>
        <w:tc>
          <w:tcPr>
            <w:tcW w:w="1133" w:type="dxa"/>
            <w:vMerge w:val="restart"/>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Копии документов</w:t>
            </w:r>
          </w:p>
        </w:tc>
        <w:tc>
          <w:tcPr>
            <w:tcW w:w="821"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1239"/>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3453"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br/>
              <w:t>Областной уровень</w:t>
            </w:r>
          </w:p>
        </w:tc>
        <w:tc>
          <w:tcPr>
            <w:tcW w:w="1228" w:type="dxa"/>
            <w:shd w:val="clear" w:color="auto" w:fill="FFFFFF"/>
          </w:tcPr>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br/>
              <w:t>2 балл</w:t>
            </w: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1886"/>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3453"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tcPr>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br/>
              <w:t>Оцениваемый показатель отсутствует</w:t>
            </w:r>
          </w:p>
          <w:p w:rsidR="008E68F3" w:rsidRPr="00A0143F" w:rsidRDefault="008E68F3" w:rsidP="0001437E">
            <w:pPr>
              <w:pStyle w:val="af6"/>
              <w:rPr>
                <w:rFonts w:eastAsia="Calibri"/>
                <w:color w:val="000000" w:themeColor="text1"/>
                <w:sz w:val="28"/>
                <w:szCs w:val="28"/>
                <w:highlight w:val="yellow"/>
              </w:rPr>
            </w:pPr>
          </w:p>
        </w:tc>
        <w:tc>
          <w:tcPr>
            <w:tcW w:w="1228"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br/>
            </w:r>
          </w:p>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650"/>
        </w:trPr>
        <w:tc>
          <w:tcPr>
            <w:tcW w:w="552" w:type="dxa"/>
            <w:vMerge w:val="restart"/>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1</w:t>
            </w:r>
            <w:r w:rsidRPr="00A0143F">
              <w:rPr>
                <w:rFonts w:eastAsia="Calibri"/>
                <w:color w:val="000000" w:themeColor="text1"/>
                <w:sz w:val="28"/>
                <w:szCs w:val="28"/>
                <w:highlight w:val="yellow"/>
                <w:lang w:val="kk-KZ"/>
              </w:rPr>
              <w:t>3</w:t>
            </w:r>
          </w:p>
        </w:tc>
        <w:tc>
          <w:tcPr>
            <w:tcW w:w="3453" w:type="dxa"/>
            <w:vMerge w:val="restart"/>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Эффективность реализации планов внутриколледжного контроля по курируемому направлению</w:t>
            </w:r>
          </w:p>
        </w:tc>
        <w:tc>
          <w:tcPr>
            <w:tcW w:w="2126"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Достигнут</w:t>
            </w:r>
          </w:p>
          <w:p w:rsidR="008E68F3" w:rsidRPr="00A0143F" w:rsidRDefault="008E68F3" w:rsidP="0001437E">
            <w:pPr>
              <w:pStyle w:val="af6"/>
              <w:jc w:val="both"/>
              <w:rPr>
                <w:rFonts w:eastAsia="Calibri"/>
                <w:color w:val="000000" w:themeColor="text1"/>
                <w:sz w:val="28"/>
                <w:szCs w:val="28"/>
                <w:highlight w:val="yellow"/>
              </w:rPr>
            </w:pPr>
          </w:p>
        </w:tc>
        <w:tc>
          <w:tcPr>
            <w:tcW w:w="1228"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2 балла</w:t>
            </w:r>
          </w:p>
          <w:p w:rsidR="008E68F3" w:rsidRPr="00A0143F" w:rsidRDefault="008E68F3" w:rsidP="0001437E">
            <w:pPr>
              <w:pStyle w:val="af6"/>
              <w:jc w:val="both"/>
              <w:rPr>
                <w:rFonts w:eastAsia="Calibri"/>
                <w:color w:val="000000" w:themeColor="text1"/>
                <w:sz w:val="28"/>
                <w:szCs w:val="28"/>
                <w:highlight w:val="yellow"/>
              </w:rPr>
            </w:pPr>
          </w:p>
        </w:tc>
        <w:tc>
          <w:tcPr>
            <w:tcW w:w="1133" w:type="dxa"/>
            <w:vMerge w:val="restart"/>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Аналитическая справка</w:t>
            </w:r>
          </w:p>
        </w:tc>
        <w:tc>
          <w:tcPr>
            <w:tcW w:w="821"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1266"/>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3453"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Не достигнут </w:t>
            </w:r>
          </w:p>
          <w:p w:rsidR="008E68F3" w:rsidRPr="00A0143F" w:rsidRDefault="008E68F3" w:rsidP="0001437E">
            <w:pPr>
              <w:pStyle w:val="af6"/>
              <w:jc w:val="both"/>
              <w:rPr>
                <w:rFonts w:eastAsia="Calibri"/>
                <w:color w:val="000000" w:themeColor="text1"/>
                <w:sz w:val="28"/>
                <w:szCs w:val="28"/>
                <w:highlight w:val="yellow"/>
              </w:rPr>
            </w:pPr>
          </w:p>
          <w:p w:rsidR="008E68F3" w:rsidRPr="00A0143F" w:rsidRDefault="008E68F3" w:rsidP="0001437E">
            <w:pPr>
              <w:pStyle w:val="af6"/>
              <w:jc w:val="both"/>
              <w:rPr>
                <w:rFonts w:eastAsia="Calibri"/>
                <w:color w:val="000000" w:themeColor="text1"/>
                <w:sz w:val="28"/>
                <w:szCs w:val="28"/>
                <w:highlight w:val="yellow"/>
              </w:rPr>
            </w:pPr>
          </w:p>
        </w:tc>
        <w:tc>
          <w:tcPr>
            <w:tcW w:w="1228"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0 балл</w:t>
            </w: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886"/>
        </w:trPr>
        <w:tc>
          <w:tcPr>
            <w:tcW w:w="552" w:type="dxa"/>
            <w:vMerge w:val="restart"/>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1</w:t>
            </w:r>
            <w:r w:rsidRPr="00A0143F">
              <w:rPr>
                <w:rFonts w:eastAsia="Calibri"/>
                <w:color w:val="000000" w:themeColor="text1"/>
                <w:sz w:val="28"/>
                <w:szCs w:val="28"/>
                <w:highlight w:val="yellow"/>
                <w:lang w:val="kk-KZ"/>
              </w:rPr>
              <w:t>4</w:t>
            </w:r>
          </w:p>
        </w:tc>
        <w:tc>
          <w:tcPr>
            <w:tcW w:w="3453" w:type="dxa"/>
            <w:vMerge w:val="restart"/>
            <w:shd w:val="clear" w:color="auto" w:fill="FFFFFF"/>
            <w:vAlign w:val="center"/>
          </w:tcPr>
          <w:p w:rsidR="008E68F3" w:rsidRPr="00A0143F" w:rsidRDefault="008E68F3" w:rsidP="0001437E">
            <w:pPr>
              <w:pStyle w:val="af6"/>
              <w:jc w:val="both"/>
              <w:rPr>
                <w:rFonts w:eastAsia="Calibri"/>
                <w:strike/>
                <w:color w:val="000000" w:themeColor="text1"/>
                <w:sz w:val="28"/>
                <w:szCs w:val="28"/>
                <w:highlight w:val="yellow"/>
              </w:rPr>
            </w:pPr>
            <w:r w:rsidRPr="00A0143F">
              <w:rPr>
                <w:rFonts w:eastAsia="Calibri"/>
                <w:color w:val="000000" w:themeColor="text1"/>
                <w:sz w:val="28"/>
                <w:szCs w:val="28"/>
                <w:highlight w:val="yellow"/>
              </w:rPr>
              <w:t>Реализуемые инициативы заместителя руководителя в работе с педагогами, обучающимися, родителями и др.</w:t>
            </w:r>
          </w:p>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показатель присутствует</w:t>
            </w:r>
          </w:p>
        </w:tc>
        <w:tc>
          <w:tcPr>
            <w:tcW w:w="1228" w:type="dxa"/>
            <w:shd w:val="clear" w:color="auto" w:fill="FFFFFF"/>
            <w:vAlign w:val="center"/>
          </w:tcPr>
          <w:p w:rsidR="008E68F3" w:rsidRPr="00A0143F" w:rsidRDefault="008E68F3" w:rsidP="0001437E">
            <w:pPr>
              <w:pStyle w:val="af6"/>
              <w:jc w:val="both"/>
              <w:rPr>
                <w:rFonts w:eastAsia="Calibri"/>
                <w:i/>
                <w:color w:val="000000" w:themeColor="text1"/>
                <w:sz w:val="28"/>
                <w:szCs w:val="28"/>
                <w:highlight w:val="yellow"/>
              </w:rPr>
            </w:pPr>
            <w:r w:rsidRPr="00A0143F">
              <w:rPr>
                <w:rFonts w:eastAsia="Calibri"/>
                <w:color w:val="000000" w:themeColor="text1"/>
                <w:sz w:val="28"/>
                <w:szCs w:val="28"/>
                <w:highlight w:val="yellow"/>
              </w:rPr>
              <w:t>2 балла</w:t>
            </w:r>
          </w:p>
        </w:tc>
        <w:tc>
          <w:tcPr>
            <w:tcW w:w="1133" w:type="dxa"/>
            <w:vMerge w:val="restart"/>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Информация за подписью первого руководителя</w:t>
            </w:r>
          </w:p>
        </w:tc>
        <w:tc>
          <w:tcPr>
            <w:tcW w:w="821"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1996"/>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3453"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tcPr>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показатель отсутствует </w:t>
            </w:r>
          </w:p>
        </w:tc>
        <w:tc>
          <w:tcPr>
            <w:tcW w:w="1228" w:type="dxa"/>
            <w:shd w:val="clear" w:color="auto" w:fill="FFFFFF"/>
          </w:tcPr>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0 балл</w:t>
            </w: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972"/>
        </w:trPr>
        <w:tc>
          <w:tcPr>
            <w:tcW w:w="552" w:type="dxa"/>
            <w:vMerge w:val="restart"/>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lang w:val="kk-KZ"/>
              </w:rPr>
            </w:pPr>
            <w:r w:rsidRPr="00A0143F">
              <w:rPr>
                <w:rFonts w:eastAsia="Calibri"/>
                <w:color w:val="000000" w:themeColor="text1"/>
                <w:sz w:val="28"/>
                <w:szCs w:val="28"/>
                <w:highlight w:val="yellow"/>
                <w:lang w:val="kk-KZ"/>
              </w:rPr>
              <w:t>15</w:t>
            </w:r>
          </w:p>
        </w:tc>
        <w:tc>
          <w:tcPr>
            <w:tcW w:w="3453" w:type="dxa"/>
            <w:vMerge w:val="restart"/>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Участие организации образования в международных проектах</w:t>
            </w:r>
          </w:p>
        </w:tc>
        <w:tc>
          <w:tcPr>
            <w:tcW w:w="2126" w:type="dxa"/>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Участие в нескольких проектах</w:t>
            </w:r>
          </w:p>
        </w:tc>
        <w:tc>
          <w:tcPr>
            <w:tcW w:w="1228" w:type="dxa"/>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5 баллов</w:t>
            </w:r>
          </w:p>
          <w:p w:rsidR="008E68F3" w:rsidRPr="00A0143F" w:rsidRDefault="008E68F3" w:rsidP="0001437E">
            <w:pPr>
              <w:pStyle w:val="af6"/>
              <w:jc w:val="both"/>
              <w:rPr>
                <w:rFonts w:eastAsia="Calibri"/>
                <w:color w:val="000000" w:themeColor="text1"/>
                <w:sz w:val="28"/>
                <w:szCs w:val="28"/>
                <w:highlight w:val="yellow"/>
              </w:rPr>
            </w:pPr>
          </w:p>
        </w:tc>
        <w:tc>
          <w:tcPr>
            <w:tcW w:w="1133" w:type="dxa"/>
            <w:vMerge w:val="restart"/>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Информация за подписью </w:t>
            </w:r>
            <w:r w:rsidRPr="00A0143F">
              <w:rPr>
                <w:rFonts w:eastAsia="Calibri"/>
                <w:color w:val="000000" w:themeColor="text1"/>
                <w:sz w:val="28"/>
                <w:szCs w:val="28"/>
                <w:highlight w:val="yellow"/>
              </w:rPr>
              <w:lastRenderedPageBreak/>
              <w:t>первого руководителя</w:t>
            </w:r>
          </w:p>
        </w:tc>
        <w:tc>
          <w:tcPr>
            <w:tcW w:w="821"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807"/>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lang w:val="kk-KZ"/>
              </w:rPr>
            </w:pPr>
          </w:p>
        </w:tc>
        <w:tc>
          <w:tcPr>
            <w:tcW w:w="345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Участие в одном проекте</w:t>
            </w:r>
          </w:p>
        </w:tc>
        <w:tc>
          <w:tcPr>
            <w:tcW w:w="1228" w:type="dxa"/>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3 балла</w:t>
            </w:r>
          </w:p>
          <w:p w:rsidR="008E68F3" w:rsidRPr="00A0143F" w:rsidRDefault="008E68F3" w:rsidP="0001437E">
            <w:pPr>
              <w:pStyle w:val="af6"/>
              <w:jc w:val="both"/>
              <w:rPr>
                <w:rFonts w:eastAsia="Calibri"/>
                <w:color w:val="000000" w:themeColor="text1"/>
                <w:sz w:val="28"/>
                <w:szCs w:val="28"/>
                <w:highlight w:val="yellow"/>
              </w:rPr>
            </w:pP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1016"/>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lang w:val="kk-KZ"/>
              </w:rPr>
            </w:pPr>
          </w:p>
        </w:tc>
        <w:tc>
          <w:tcPr>
            <w:tcW w:w="345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 Оцениваемый </w:t>
            </w: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показатель отсутствует</w:t>
            </w:r>
          </w:p>
        </w:tc>
        <w:tc>
          <w:tcPr>
            <w:tcW w:w="1228"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1057"/>
        </w:trPr>
        <w:tc>
          <w:tcPr>
            <w:tcW w:w="552" w:type="dxa"/>
            <w:vMerge w:val="restart"/>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lang w:val="kk-KZ"/>
              </w:rPr>
            </w:pPr>
            <w:r w:rsidRPr="00A0143F">
              <w:rPr>
                <w:rFonts w:eastAsia="Calibri"/>
                <w:color w:val="000000" w:themeColor="text1"/>
                <w:sz w:val="28"/>
                <w:szCs w:val="28"/>
                <w:highlight w:val="yellow"/>
                <w:lang w:val="kk-KZ"/>
              </w:rPr>
              <w:lastRenderedPageBreak/>
              <w:t>16</w:t>
            </w:r>
          </w:p>
        </w:tc>
        <w:tc>
          <w:tcPr>
            <w:tcW w:w="3453" w:type="dxa"/>
            <w:vMerge w:val="restart"/>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Реализация в процессе обучения новых технологий и форм обучения (модульная, кредитная, дуальная)</w:t>
            </w:r>
          </w:p>
        </w:tc>
        <w:tc>
          <w:tcPr>
            <w:tcW w:w="2126" w:type="dxa"/>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Внедрение нескольких технологий</w:t>
            </w:r>
          </w:p>
        </w:tc>
        <w:tc>
          <w:tcPr>
            <w:tcW w:w="1228" w:type="dxa"/>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5 баллов</w:t>
            </w:r>
          </w:p>
          <w:p w:rsidR="008E68F3" w:rsidRPr="00A0143F" w:rsidRDefault="008E68F3" w:rsidP="0001437E">
            <w:pPr>
              <w:pStyle w:val="af6"/>
              <w:jc w:val="both"/>
              <w:rPr>
                <w:rFonts w:eastAsia="Calibri"/>
                <w:color w:val="000000" w:themeColor="text1"/>
                <w:sz w:val="28"/>
                <w:szCs w:val="28"/>
                <w:highlight w:val="yellow"/>
              </w:rPr>
            </w:pPr>
          </w:p>
        </w:tc>
        <w:tc>
          <w:tcPr>
            <w:tcW w:w="1133" w:type="dxa"/>
            <w:vMerge w:val="restart"/>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Информация за подписью первого руководителя</w:t>
            </w:r>
          </w:p>
        </w:tc>
        <w:tc>
          <w:tcPr>
            <w:tcW w:w="821"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1045"/>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lang w:val="kk-KZ"/>
              </w:rPr>
            </w:pPr>
          </w:p>
        </w:tc>
        <w:tc>
          <w:tcPr>
            <w:tcW w:w="345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Внедрение одной технологии</w:t>
            </w:r>
          </w:p>
        </w:tc>
        <w:tc>
          <w:tcPr>
            <w:tcW w:w="1228" w:type="dxa"/>
            <w:shd w:val="clear" w:color="auto" w:fill="FFFFFF"/>
          </w:tcPr>
          <w:p w:rsidR="008E68F3" w:rsidRPr="00A0143F" w:rsidRDefault="008E68F3" w:rsidP="0001437E">
            <w:pPr>
              <w:pStyle w:val="af6"/>
              <w:jc w:val="both"/>
              <w:rPr>
                <w:rFonts w:eastAsia="Calibri"/>
                <w:color w:val="000000" w:themeColor="text1"/>
                <w:sz w:val="28"/>
                <w:szCs w:val="28"/>
                <w:highlight w:val="yellow"/>
              </w:rPr>
            </w:pP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3 балла</w:t>
            </w: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1139"/>
        </w:trPr>
        <w:tc>
          <w:tcPr>
            <w:tcW w:w="552" w:type="dxa"/>
            <w:vMerge/>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lang w:val="kk-KZ"/>
              </w:rPr>
            </w:pPr>
          </w:p>
        </w:tc>
        <w:tc>
          <w:tcPr>
            <w:tcW w:w="345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Оцениваемый критерий отсутствует</w:t>
            </w:r>
          </w:p>
        </w:tc>
        <w:tc>
          <w:tcPr>
            <w:tcW w:w="1228" w:type="dxa"/>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0 </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баллов</w:t>
            </w:r>
          </w:p>
          <w:p w:rsidR="008E68F3" w:rsidRPr="00A0143F" w:rsidRDefault="008E68F3" w:rsidP="0001437E">
            <w:pPr>
              <w:pStyle w:val="af6"/>
              <w:jc w:val="both"/>
              <w:rPr>
                <w:rFonts w:eastAsia="Calibri"/>
                <w:color w:val="000000" w:themeColor="text1"/>
                <w:sz w:val="28"/>
                <w:szCs w:val="28"/>
                <w:highlight w:val="yellow"/>
              </w:rPr>
            </w:pP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1139"/>
        </w:trPr>
        <w:tc>
          <w:tcPr>
            <w:tcW w:w="552"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17</w:t>
            </w:r>
          </w:p>
        </w:tc>
        <w:tc>
          <w:tcPr>
            <w:tcW w:w="3453"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*примечание: </w:t>
            </w:r>
          </w:p>
          <w:p w:rsidR="008E68F3" w:rsidRPr="00A0143F" w:rsidRDefault="008E68F3" w:rsidP="0001437E">
            <w:pPr>
              <w:pStyle w:val="af6"/>
              <w:rPr>
                <w:rFonts w:eastAsia="Calibri"/>
                <w:color w:val="000000" w:themeColor="text1"/>
                <w:sz w:val="28"/>
                <w:szCs w:val="28"/>
                <w:highlight w:val="yellow"/>
              </w:rPr>
            </w:pPr>
            <w:r w:rsidRPr="00A0143F">
              <w:rPr>
                <w:rFonts w:eastAsia="Calibri"/>
                <w:i/>
                <w:color w:val="000000" w:themeColor="text1"/>
                <w:highlight w:val="yellow"/>
              </w:rPr>
              <w:t>баллы присваиваются за каждый уровень отдельно независимо от количества победителей и призеров</w:t>
            </w:r>
          </w:p>
        </w:tc>
        <w:tc>
          <w:tcPr>
            <w:tcW w:w="2126"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Республиканский уровень</w:t>
            </w:r>
          </w:p>
          <w:p w:rsidR="008E68F3" w:rsidRPr="00A0143F" w:rsidRDefault="008E68F3" w:rsidP="0001437E">
            <w:pPr>
              <w:pStyle w:val="af6"/>
              <w:rPr>
                <w:rFonts w:eastAsia="Calibri"/>
                <w:color w:val="000000" w:themeColor="text1"/>
                <w:sz w:val="28"/>
                <w:szCs w:val="28"/>
                <w:highlight w:val="yellow"/>
              </w:rPr>
            </w:pPr>
          </w:p>
        </w:tc>
        <w:tc>
          <w:tcPr>
            <w:tcW w:w="1228"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3 балла</w:t>
            </w:r>
          </w:p>
          <w:p w:rsidR="008E68F3" w:rsidRPr="00A0143F" w:rsidRDefault="008E68F3" w:rsidP="0001437E">
            <w:pPr>
              <w:pStyle w:val="af6"/>
              <w:rPr>
                <w:rFonts w:eastAsia="Calibri"/>
                <w:color w:val="000000" w:themeColor="text1"/>
                <w:sz w:val="28"/>
                <w:szCs w:val="28"/>
                <w:highlight w:val="yellow"/>
              </w:rPr>
            </w:pPr>
          </w:p>
        </w:tc>
        <w:tc>
          <w:tcPr>
            <w:tcW w:w="1133" w:type="dxa"/>
            <w:vMerge w:val="restart"/>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Информация за подписью первого руководителя</w:t>
            </w:r>
          </w:p>
        </w:tc>
        <w:tc>
          <w:tcPr>
            <w:tcW w:w="821"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val="restart"/>
            <w:shd w:val="clear" w:color="auto" w:fill="auto"/>
          </w:tcPr>
          <w:p w:rsidR="008E68F3" w:rsidRPr="00A0143F" w:rsidRDefault="008E68F3" w:rsidP="0001437E">
            <w:pPr>
              <w:pStyle w:val="af6"/>
              <w:jc w:val="both"/>
              <w:rPr>
                <w:rFonts w:eastAsia="Calibri"/>
                <w:color w:val="000000" w:themeColor="text1"/>
                <w:sz w:val="28"/>
                <w:szCs w:val="28"/>
                <w:highlight w:val="yellow"/>
              </w:rPr>
            </w:pPr>
          </w:p>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1139"/>
        </w:trPr>
        <w:tc>
          <w:tcPr>
            <w:tcW w:w="552"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lang w:val="kk-KZ"/>
              </w:rPr>
            </w:pPr>
          </w:p>
        </w:tc>
        <w:tc>
          <w:tcPr>
            <w:tcW w:w="345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tcPr>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br/>
              <w:t>Областной уровень</w:t>
            </w:r>
          </w:p>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jc w:val="both"/>
              <w:rPr>
                <w:rFonts w:eastAsia="Calibri"/>
                <w:color w:val="000000" w:themeColor="text1"/>
                <w:sz w:val="28"/>
                <w:szCs w:val="28"/>
                <w:highlight w:val="yellow"/>
              </w:rPr>
            </w:pPr>
          </w:p>
        </w:tc>
        <w:tc>
          <w:tcPr>
            <w:tcW w:w="1228" w:type="dxa"/>
            <w:shd w:val="clear" w:color="auto" w:fill="FFFFFF"/>
          </w:tcPr>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2 балла</w:t>
            </w:r>
          </w:p>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br/>
            </w: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1139"/>
        </w:trPr>
        <w:tc>
          <w:tcPr>
            <w:tcW w:w="552"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lang w:val="kk-KZ"/>
              </w:rPr>
            </w:pPr>
          </w:p>
        </w:tc>
        <w:tc>
          <w:tcPr>
            <w:tcW w:w="345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2126" w:type="dxa"/>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Оцениваемый показатель отсутствует </w:t>
            </w:r>
          </w:p>
        </w:tc>
        <w:tc>
          <w:tcPr>
            <w:tcW w:w="1228" w:type="dxa"/>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1133" w:type="dxa"/>
            <w:vMerge/>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821"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c>
          <w:tcPr>
            <w:tcW w:w="854" w:type="dxa"/>
            <w:vMerge/>
            <w:shd w:val="clear" w:color="auto" w:fill="auto"/>
          </w:tcPr>
          <w:p w:rsidR="008E68F3" w:rsidRPr="00A0143F" w:rsidRDefault="008E68F3" w:rsidP="0001437E">
            <w:pPr>
              <w:pStyle w:val="af6"/>
              <w:jc w:val="both"/>
              <w:rPr>
                <w:rFonts w:eastAsia="Calibri"/>
                <w:color w:val="000000" w:themeColor="text1"/>
                <w:sz w:val="28"/>
                <w:szCs w:val="28"/>
                <w:highlight w:val="yellow"/>
              </w:rPr>
            </w:pPr>
          </w:p>
        </w:tc>
      </w:tr>
      <w:tr w:rsidR="008E68F3" w:rsidRPr="00A0143F" w:rsidTr="0001437E">
        <w:trPr>
          <w:gridAfter w:val="1"/>
          <w:wAfter w:w="48" w:type="dxa"/>
          <w:trHeight w:val="30"/>
        </w:trPr>
        <w:tc>
          <w:tcPr>
            <w:tcW w:w="552" w:type="dxa"/>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9615" w:type="dxa"/>
            <w:gridSpan w:val="6"/>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ИТОГО:</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третьей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- 33 – 44 баллов;</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второй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45-55 баллов;</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первой категории</w:t>
            </w:r>
            <w:r w:rsidRPr="00A0143F">
              <w:rPr>
                <w:rFonts w:eastAsia="Calibri"/>
                <w:color w:val="000000" w:themeColor="text1"/>
                <w:sz w:val="28"/>
                <w:szCs w:val="28"/>
                <w:highlight w:val="yellow"/>
                <w:lang w:val="kk-KZ"/>
              </w:rPr>
              <w:t xml:space="preserve">» </w:t>
            </w:r>
            <w:r w:rsidRPr="00A0143F">
              <w:rPr>
                <w:rFonts w:eastAsia="Calibri"/>
                <w:color w:val="000000" w:themeColor="text1"/>
                <w:sz w:val="28"/>
                <w:szCs w:val="28"/>
                <w:highlight w:val="yellow"/>
              </w:rPr>
              <w:t>—  56-70 баллов.</w:t>
            </w:r>
          </w:p>
        </w:tc>
      </w:tr>
    </w:tbl>
    <w:p w:rsidR="008E68F3" w:rsidRPr="00A0143F" w:rsidRDefault="008E68F3" w:rsidP="008E68F3">
      <w:pPr>
        <w:rPr>
          <w:color w:val="000000" w:themeColor="text1"/>
          <w:highlight w:val="yellow"/>
        </w:rPr>
      </w:pPr>
    </w:p>
    <w:p w:rsidR="008E68F3" w:rsidRPr="00A0143F" w:rsidRDefault="008E68F3" w:rsidP="008E68F3">
      <w:pPr>
        <w:jc w:val="center"/>
        <w:rPr>
          <w:rFonts w:eastAsia="Calibri"/>
          <w:color w:val="000000" w:themeColor="text1"/>
          <w:sz w:val="28"/>
          <w:szCs w:val="28"/>
          <w:highlight w:val="yellow"/>
          <w:lang w:val="kk-KZ"/>
        </w:rPr>
      </w:pPr>
      <w:r w:rsidRPr="00A0143F">
        <w:rPr>
          <w:rFonts w:eastAsia="Calibri"/>
          <w:color w:val="000000" w:themeColor="text1"/>
          <w:sz w:val="28"/>
          <w:szCs w:val="28"/>
          <w:highlight w:val="yellow"/>
        </w:rPr>
        <w:t>Показатели эффективности деятельности заместителя руководителя по воспитательной работе</w:t>
      </w:r>
      <w:r w:rsidRPr="00A0143F">
        <w:rPr>
          <w:rFonts w:eastAsia="Calibri"/>
          <w:color w:val="000000" w:themeColor="text1"/>
          <w:sz w:val="28"/>
          <w:szCs w:val="28"/>
          <w:highlight w:val="yellow"/>
          <w:lang w:val="kk-KZ"/>
        </w:rPr>
        <w:t xml:space="preserve"> организации технического и профессионального, послесреднего образования</w:t>
      </w:r>
    </w:p>
    <w:p w:rsidR="008E68F3" w:rsidRPr="00A0143F" w:rsidRDefault="008E68F3" w:rsidP="008E68F3">
      <w:pPr>
        <w:jc w:val="center"/>
        <w:rPr>
          <w:rFonts w:eastAsia="Calibri"/>
          <w:color w:val="000000" w:themeColor="text1"/>
          <w:sz w:val="28"/>
          <w:szCs w:val="28"/>
          <w:highlight w:val="yellow"/>
          <w:lang w:val="kk-KZ"/>
        </w:rPr>
      </w:pPr>
    </w:p>
    <w:p w:rsidR="008E68F3" w:rsidRPr="00A0143F" w:rsidRDefault="008E68F3" w:rsidP="008E68F3">
      <w:pPr>
        <w:jc w:val="center"/>
        <w:rPr>
          <w:rFonts w:eastAsia="Calibri"/>
          <w:color w:val="000000" w:themeColor="text1"/>
          <w:sz w:val="28"/>
          <w:szCs w:val="28"/>
          <w:highlight w:val="yellow"/>
          <w:lang w:val="kk-KZ"/>
        </w:rPr>
      </w:pPr>
    </w:p>
    <w:tbl>
      <w:tblPr>
        <w:tblW w:w="10773" w:type="dxa"/>
        <w:tblInd w:w="-572" w:type="dxa"/>
        <w:tblLayout w:type="fixed"/>
        <w:tblLook w:val="0000"/>
      </w:tblPr>
      <w:tblGrid>
        <w:gridCol w:w="708"/>
        <w:gridCol w:w="142"/>
        <w:gridCol w:w="2815"/>
        <w:gridCol w:w="589"/>
        <w:gridCol w:w="1112"/>
        <w:gridCol w:w="872"/>
        <w:gridCol w:w="261"/>
        <w:gridCol w:w="873"/>
        <w:gridCol w:w="686"/>
        <w:gridCol w:w="448"/>
        <w:gridCol w:w="284"/>
        <w:gridCol w:w="141"/>
        <w:gridCol w:w="403"/>
        <w:gridCol w:w="398"/>
        <w:gridCol w:w="50"/>
        <w:gridCol w:w="991"/>
      </w:tblGrid>
      <w:tr w:rsidR="008E68F3" w:rsidRPr="00A0143F" w:rsidTr="0001437E">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w:t>
            </w:r>
          </w:p>
        </w:tc>
        <w:tc>
          <w:tcPr>
            <w:tcW w:w="3546" w:type="dxa"/>
            <w:gridSpan w:val="3"/>
            <w:tcBorders>
              <w:top w:val="single" w:sz="4" w:space="0" w:color="000000"/>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 xml:space="preserve"> Критерий</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Calibri"/>
                <w:color w:val="000000"/>
                <w:sz w:val="28"/>
                <w:szCs w:val="28"/>
                <w:highlight w:val="yellow"/>
              </w:rPr>
              <w:t>Показатели</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Баллы</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 xml:space="preserve">Доказательство (материалы представляются в </w:t>
            </w:r>
            <w:r w:rsidRPr="00A0143F">
              <w:rPr>
                <w:rFonts w:eastAsia="Calibri"/>
                <w:color w:val="000000"/>
                <w:sz w:val="28"/>
                <w:szCs w:val="28"/>
                <w:highlight w:val="yellow"/>
              </w:rPr>
              <w:lastRenderedPageBreak/>
              <w:t xml:space="preserve">портфолио) </w:t>
            </w:r>
          </w:p>
        </w:tc>
        <w:tc>
          <w:tcPr>
            <w:tcW w:w="942" w:type="dxa"/>
            <w:gridSpan w:val="3"/>
            <w:tcBorders>
              <w:top w:val="single" w:sz="4" w:space="0" w:color="000000"/>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lastRenderedPageBreak/>
              <w:t xml:space="preserve">Самооценка </w:t>
            </w:r>
          </w:p>
        </w:tc>
        <w:tc>
          <w:tcPr>
            <w:tcW w:w="1041"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sz w:val="28"/>
                <w:szCs w:val="28"/>
                <w:highlight w:val="yellow"/>
              </w:rPr>
            </w:pPr>
            <w:r w:rsidRPr="00A0143F">
              <w:rPr>
                <w:rFonts w:eastAsia="Calibri"/>
                <w:color w:val="000000"/>
                <w:sz w:val="28"/>
                <w:szCs w:val="28"/>
                <w:highlight w:val="yellow"/>
              </w:rPr>
              <w:t>Баллы членов комиссии</w:t>
            </w:r>
          </w:p>
        </w:tc>
      </w:tr>
      <w:tr w:rsidR="008E68F3" w:rsidRPr="00A0143F" w:rsidTr="0001437E">
        <w:trPr>
          <w:trHeight w:val="649"/>
        </w:trPr>
        <w:tc>
          <w:tcPr>
            <w:tcW w:w="10773" w:type="dxa"/>
            <w:gridSpan w:val="16"/>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sz w:val="28"/>
                <w:szCs w:val="28"/>
                <w:highlight w:val="yellow"/>
              </w:rPr>
            </w:pPr>
            <w:r w:rsidRPr="00A0143F">
              <w:rPr>
                <w:rFonts w:eastAsia="Calibri"/>
                <w:color w:val="000000"/>
                <w:sz w:val="28"/>
                <w:szCs w:val="28"/>
                <w:highlight w:val="yellow"/>
              </w:rPr>
              <w:lastRenderedPageBreak/>
              <w:t>Эффективность обеспечения открытости организации образования (максимальное количество баллов по критерию –</w:t>
            </w:r>
            <w:r w:rsidRPr="00A0143F">
              <w:rPr>
                <w:rFonts w:eastAsia="Calibri"/>
                <w:color w:val="000000"/>
                <w:sz w:val="28"/>
                <w:szCs w:val="28"/>
                <w:highlight w:val="yellow"/>
                <w:lang w:val="kk-KZ"/>
              </w:rPr>
              <w:t>4</w:t>
            </w:r>
            <w:r w:rsidRPr="00A0143F">
              <w:rPr>
                <w:rFonts w:eastAsia="Calibri"/>
                <w:color w:val="000000"/>
                <w:sz w:val="28"/>
                <w:szCs w:val="28"/>
                <w:highlight w:val="yellow"/>
              </w:rPr>
              <w:t xml:space="preserve">   балла)</w:t>
            </w:r>
          </w:p>
        </w:tc>
      </w:tr>
      <w:tr w:rsidR="008E68F3" w:rsidRPr="00A0143F" w:rsidTr="0001437E">
        <w:trPr>
          <w:trHeight w:val="965"/>
        </w:trPr>
        <w:tc>
          <w:tcPr>
            <w:tcW w:w="10773" w:type="dxa"/>
            <w:gridSpan w:val="16"/>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lang w:val="kk-KZ"/>
              </w:rPr>
              <w:t>«</w:t>
            </w:r>
            <w:r w:rsidRPr="00A0143F">
              <w:rPr>
                <w:rFonts w:eastAsia="Calibri"/>
                <w:color w:val="000000"/>
                <w:sz w:val="28"/>
                <w:szCs w:val="28"/>
                <w:highlight w:val="yellow"/>
              </w:rPr>
              <w:t>заместитель руководителя третьей категории</w:t>
            </w:r>
            <w:r w:rsidRPr="00A0143F">
              <w:rPr>
                <w:rFonts w:eastAsia="Calibri"/>
                <w:color w:val="000000"/>
                <w:sz w:val="28"/>
                <w:szCs w:val="28"/>
                <w:highlight w:val="yellow"/>
                <w:lang w:val="kk-KZ"/>
              </w:rPr>
              <w:t>»</w:t>
            </w:r>
            <w:r w:rsidRPr="00A0143F">
              <w:rPr>
                <w:rFonts w:eastAsia="Calibri"/>
                <w:color w:val="000000"/>
                <w:sz w:val="28"/>
                <w:szCs w:val="28"/>
                <w:highlight w:val="yellow"/>
              </w:rPr>
              <w:t xml:space="preserve"> -  1 балл;</w:t>
            </w:r>
          </w:p>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lang w:val="kk-KZ"/>
              </w:rPr>
              <w:t>«</w:t>
            </w:r>
            <w:r w:rsidRPr="00A0143F">
              <w:rPr>
                <w:rFonts w:eastAsia="Calibri"/>
                <w:color w:val="000000"/>
                <w:sz w:val="28"/>
                <w:szCs w:val="28"/>
                <w:highlight w:val="yellow"/>
              </w:rPr>
              <w:t>заместитель руководителя второй категории</w:t>
            </w:r>
            <w:r w:rsidRPr="00A0143F">
              <w:rPr>
                <w:rFonts w:eastAsia="Calibri"/>
                <w:color w:val="000000"/>
                <w:sz w:val="28"/>
                <w:szCs w:val="28"/>
                <w:highlight w:val="yellow"/>
                <w:lang w:val="kk-KZ"/>
              </w:rPr>
              <w:t>»</w:t>
            </w:r>
            <w:r w:rsidRPr="00A0143F">
              <w:rPr>
                <w:rFonts w:eastAsia="Calibri"/>
                <w:color w:val="000000"/>
                <w:sz w:val="28"/>
                <w:szCs w:val="28"/>
                <w:highlight w:val="yellow"/>
              </w:rPr>
              <w:t xml:space="preserve"> —  2,5 балл; </w:t>
            </w:r>
          </w:p>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lang w:val="kk-KZ"/>
              </w:rPr>
              <w:t>«</w:t>
            </w:r>
            <w:r w:rsidRPr="00A0143F">
              <w:rPr>
                <w:rFonts w:eastAsia="Calibri"/>
                <w:color w:val="000000"/>
                <w:sz w:val="28"/>
                <w:szCs w:val="28"/>
                <w:highlight w:val="yellow"/>
              </w:rPr>
              <w:t>заместитель руководителя первой категории</w:t>
            </w:r>
            <w:r w:rsidRPr="00A0143F">
              <w:rPr>
                <w:rFonts w:eastAsia="Calibri"/>
                <w:color w:val="000000"/>
                <w:sz w:val="28"/>
                <w:szCs w:val="28"/>
                <w:highlight w:val="yellow"/>
                <w:lang w:val="kk-KZ"/>
              </w:rPr>
              <w:t>»</w:t>
            </w:r>
            <w:r w:rsidRPr="00A0143F">
              <w:rPr>
                <w:rFonts w:eastAsia="Calibri"/>
                <w:color w:val="000000"/>
                <w:sz w:val="28"/>
                <w:szCs w:val="28"/>
                <w:highlight w:val="yellow"/>
              </w:rPr>
              <w:t xml:space="preserve"> —   4 балла;</w:t>
            </w:r>
          </w:p>
        </w:tc>
      </w:tr>
      <w:tr w:rsidR="008E68F3" w:rsidRPr="00A0143F" w:rsidTr="0001437E">
        <w:trPr>
          <w:trHeight w:val="1012"/>
        </w:trPr>
        <w:tc>
          <w:tcPr>
            <w:tcW w:w="708"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SimSun"/>
                <w:sz w:val="28"/>
                <w:szCs w:val="28"/>
                <w:highlight w:val="yellow"/>
              </w:rPr>
              <w:t>1</w:t>
            </w:r>
          </w:p>
        </w:tc>
        <w:tc>
          <w:tcPr>
            <w:tcW w:w="3546" w:type="dxa"/>
            <w:gridSpan w:val="3"/>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Открытость организации образования:</w:t>
            </w:r>
          </w:p>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 еженед</w:t>
            </w:r>
            <w:r w:rsidRPr="00A0143F">
              <w:rPr>
                <w:rFonts w:eastAsia="Calibri"/>
                <w:color w:val="000000"/>
                <w:sz w:val="28"/>
                <w:szCs w:val="28"/>
                <w:highlight w:val="yellow"/>
                <w:lang w:val="kk-KZ"/>
              </w:rPr>
              <w:t>е</w:t>
            </w:r>
            <w:r w:rsidRPr="00A0143F">
              <w:rPr>
                <w:rFonts w:eastAsia="Calibri"/>
                <w:color w:val="000000"/>
                <w:sz w:val="28"/>
                <w:szCs w:val="28"/>
                <w:highlight w:val="yellow"/>
              </w:rPr>
              <w:t>льное размещение на сайте информации по курируемому направлению,</w:t>
            </w:r>
            <w:r w:rsidRPr="00A0143F">
              <w:rPr>
                <w:rFonts w:eastAsia="Calibri"/>
                <w:sz w:val="28"/>
                <w:szCs w:val="28"/>
                <w:highlight w:val="yellow"/>
              </w:rPr>
              <w:br/>
            </w:r>
            <w:r w:rsidRPr="00A0143F">
              <w:rPr>
                <w:rFonts w:eastAsia="Calibri"/>
                <w:color w:val="000000"/>
                <w:sz w:val="28"/>
                <w:szCs w:val="28"/>
                <w:highlight w:val="yellow"/>
              </w:rPr>
              <w:t>- еженедельное размещение информации по курируемому направлению на странице в социальных сетях</w:t>
            </w: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 xml:space="preserve"> Оцениваемый показатель присутствует </w:t>
            </w: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1 балл</w:t>
            </w:r>
            <w:r w:rsidRPr="00A0143F">
              <w:rPr>
                <w:rFonts w:eastAsia="Calibri"/>
                <w:sz w:val="28"/>
                <w:szCs w:val="28"/>
                <w:highlight w:val="yellow"/>
              </w:rPr>
              <w:br/>
            </w:r>
          </w:p>
          <w:p w:rsidR="008E68F3" w:rsidRPr="00A0143F" w:rsidRDefault="008E68F3" w:rsidP="0001437E">
            <w:pPr>
              <w:pStyle w:val="af6"/>
              <w:rPr>
                <w:rFonts w:eastAsia="SimSun"/>
                <w:sz w:val="28"/>
                <w:szCs w:val="28"/>
                <w:highlight w:val="yellow"/>
              </w:rPr>
            </w:pPr>
          </w:p>
        </w:tc>
        <w:tc>
          <w:tcPr>
            <w:tcW w:w="1134"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ссылки</w:t>
            </w:r>
          </w:p>
        </w:tc>
        <w:tc>
          <w:tcPr>
            <w:tcW w:w="1276" w:type="dxa"/>
            <w:gridSpan w:val="5"/>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1423"/>
        </w:trPr>
        <w:tc>
          <w:tcPr>
            <w:tcW w:w="708" w:type="dxa"/>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3546" w:type="dxa"/>
            <w:gridSpan w:val="3"/>
            <w:vMerge/>
            <w:tcBorders>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p>
        </w:tc>
        <w:tc>
          <w:tcPr>
            <w:tcW w:w="1984" w:type="dxa"/>
            <w:gridSpan w:val="2"/>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 xml:space="preserve">Оцениваемый показатель частично присутствует </w:t>
            </w:r>
          </w:p>
          <w:p w:rsidR="008E68F3" w:rsidRPr="00A0143F" w:rsidRDefault="008E68F3" w:rsidP="0001437E">
            <w:pPr>
              <w:pStyle w:val="af6"/>
              <w:rPr>
                <w:rFonts w:eastAsia="Calibri"/>
                <w:color w:val="000000"/>
                <w:sz w:val="28"/>
                <w:szCs w:val="28"/>
                <w:highlight w:val="yellow"/>
              </w:rPr>
            </w:pP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sz w:val="28"/>
                <w:szCs w:val="28"/>
                <w:highlight w:val="yellow"/>
              </w:rPr>
            </w:pPr>
            <w:r w:rsidRPr="00A0143F">
              <w:rPr>
                <w:rFonts w:eastAsia="Calibri"/>
                <w:color w:val="000000"/>
                <w:sz w:val="28"/>
                <w:szCs w:val="28"/>
                <w:highlight w:val="yellow"/>
              </w:rPr>
              <w:t>0,5 баллов</w:t>
            </w:r>
          </w:p>
          <w:p w:rsidR="008E68F3" w:rsidRPr="00A0143F" w:rsidRDefault="008E68F3" w:rsidP="0001437E">
            <w:pPr>
              <w:pStyle w:val="af6"/>
              <w:rPr>
                <w:rFonts w:eastAsia="Calibri"/>
                <w:color w:val="000000"/>
                <w:sz w:val="28"/>
                <w:szCs w:val="28"/>
                <w:highlight w:val="yellow"/>
              </w:rPr>
            </w:pPr>
          </w:p>
        </w:tc>
        <w:tc>
          <w:tcPr>
            <w:tcW w:w="1134"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1276" w:type="dxa"/>
            <w:gridSpan w:val="5"/>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921"/>
        </w:trPr>
        <w:tc>
          <w:tcPr>
            <w:tcW w:w="708" w:type="dxa"/>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3546" w:type="dxa"/>
            <w:gridSpan w:val="3"/>
            <w:vMerge/>
            <w:tcBorders>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p>
        </w:tc>
        <w:tc>
          <w:tcPr>
            <w:tcW w:w="1984" w:type="dxa"/>
            <w:gridSpan w:val="2"/>
            <w:tcBorders>
              <w:top w:val="single" w:sz="4" w:space="0" w:color="auto"/>
              <w:left w:val="single" w:sz="4" w:space="0" w:color="000000"/>
              <w:right w:val="single" w:sz="4" w:space="0" w:color="000000"/>
            </w:tcBorders>
            <w:shd w:val="clear" w:color="auto" w:fill="FFFFFF"/>
          </w:tcPr>
          <w:p w:rsidR="008E68F3" w:rsidRPr="00A0143F" w:rsidRDefault="008E68F3" w:rsidP="0001437E">
            <w:pPr>
              <w:pStyle w:val="af6"/>
              <w:rPr>
                <w:rFonts w:eastAsia="Calibri"/>
                <w:sz w:val="28"/>
                <w:szCs w:val="28"/>
                <w:highlight w:val="yellow"/>
              </w:rPr>
            </w:pPr>
            <w:r w:rsidRPr="00A0143F">
              <w:rPr>
                <w:rFonts w:eastAsia="Calibri"/>
                <w:color w:val="000000"/>
                <w:sz w:val="28"/>
                <w:szCs w:val="28"/>
                <w:highlight w:val="yellow"/>
              </w:rPr>
              <w:t>Оцениваемый показатель отсутствует</w:t>
            </w:r>
          </w:p>
        </w:tc>
        <w:tc>
          <w:tcPr>
            <w:tcW w:w="1134" w:type="dxa"/>
            <w:gridSpan w:val="2"/>
            <w:tcBorders>
              <w:top w:val="single" w:sz="4" w:space="0" w:color="auto"/>
              <w:left w:val="single" w:sz="4" w:space="0" w:color="000000"/>
              <w:right w:val="single" w:sz="4" w:space="0" w:color="000000"/>
            </w:tcBorders>
            <w:shd w:val="clear" w:color="auto" w:fill="FFFFFF"/>
          </w:tcPr>
          <w:p w:rsidR="008E68F3" w:rsidRPr="00A0143F" w:rsidRDefault="008E68F3" w:rsidP="0001437E">
            <w:pPr>
              <w:pStyle w:val="af6"/>
              <w:rPr>
                <w:rFonts w:eastAsia="Calibri"/>
                <w:sz w:val="28"/>
                <w:szCs w:val="28"/>
                <w:highlight w:val="yellow"/>
              </w:rPr>
            </w:pPr>
            <w:r w:rsidRPr="00A0143F">
              <w:rPr>
                <w:rFonts w:eastAsia="Calibri"/>
                <w:color w:val="000000"/>
                <w:sz w:val="28"/>
                <w:szCs w:val="28"/>
                <w:highlight w:val="yellow"/>
              </w:rPr>
              <w:t>0 баллов</w:t>
            </w:r>
          </w:p>
        </w:tc>
        <w:tc>
          <w:tcPr>
            <w:tcW w:w="1134"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1276" w:type="dxa"/>
            <w:gridSpan w:val="5"/>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1375"/>
        </w:trPr>
        <w:tc>
          <w:tcPr>
            <w:tcW w:w="708"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SimSun"/>
                <w:sz w:val="28"/>
                <w:szCs w:val="28"/>
                <w:highlight w:val="yellow"/>
              </w:rPr>
              <w:t>2</w:t>
            </w:r>
          </w:p>
        </w:tc>
        <w:tc>
          <w:tcPr>
            <w:tcW w:w="3546" w:type="dxa"/>
            <w:gridSpan w:val="3"/>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Имеются публикации и выступления в СМИ</w:t>
            </w: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sz w:val="28"/>
                <w:szCs w:val="28"/>
                <w:highlight w:val="yellow"/>
              </w:rPr>
            </w:pPr>
            <w:r w:rsidRPr="00A0143F">
              <w:rPr>
                <w:rFonts w:eastAsia="Calibri"/>
                <w:color w:val="000000"/>
                <w:sz w:val="28"/>
                <w:szCs w:val="28"/>
                <w:highlight w:val="yellow"/>
              </w:rPr>
              <w:t>3 балла</w:t>
            </w:r>
          </w:p>
          <w:p w:rsidR="008E68F3" w:rsidRPr="00A0143F" w:rsidRDefault="008E68F3" w:rsidP="0001437E">
            <w:pPr>
              <w:pStyle w:val="af6"/>
              <w:rPr>
                <w:rFonts w:eastAsia="Calibri"/>
                <w:sz w:val="28"/>
                <w:szCs w:val="28"/>
                <w:highlight w:val="yellow"/>
              </w:rPr>
            </w:pPr>
          </w:p>
          <w:p w:rsidR="008E68F3" w:rsidRPr="00A0143F" w:rsidRDefault="008E68F3" w:rsidP="0001437E">
            <w:pPr>
              <w:pStyle w:val="af6"/>
              <w:rPr>
                <w:rFonts w:eastAsia="Calibri"/>
                <w:sz w:val="28"/>
                <w:szCs w:val="28"/>
                <w:highlight w:val="yellow"/>
              </w:rPr>
            </w:pPr>
          </w:p>
          <w:p w:rsidR="008E68F3" w:rsidRPr="00A0143F" w:rsidRDefault="008E68F3" w:rsidP="0001437E">
            <w:pPr>
              <w:pStyle w:val="af6"/>
              <w:rPr>
                <w:rFonts w:eastAsia="SimSun"/>
                <w:sz w:val="28"/>
                <w:szCs w:val="28"/>
                <w:highlight w:val="yellow"/>
              </w:rPr>
            </w:pPr>
          </w:p>
        </w:tc>
        <w:tc>
          <w:tcPr>
            <w:tcW w:w="1134"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Копии публикаций</w:t>
            </w:r>
          </w:p>
        </w:tc>
        <w:tc>
          <w:tcPr>
            <w:tcW w:w="1276" w:type="dxa"/>
            <w:gridSpan w:val="5"/>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1679"/>
        </w:trPr>
        <w:tc>
          <w:tcPr>
            <w:tcW w:w="708" w:type="dxa"/>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3546" w:type="dxa"/>
            <w:gridSpan w:val="3"/>
            <w:vMerge/>
            <w:tcBorders>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p>
        </w:tc>
        <w:tc>
          <w:tcPr>
            <w:tcW w:w="1984" w:type="dxa"/>
            <w:gridSpan w:val="2"/>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Имеются только публикации или только выступление</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sz w:val="28"/>
                <w:szCs w:val="28"/>
                <w:highlight w:val="yellow"/>
              </w:rPr>
            </w:pPr>
          </w:p>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1 балл</w:t>
            </w:r>
          </w:p>
          <w:p w:rsidR="008E68F3" w:rsidRPr="00A0143F" w:rsidRDefault="008E68F3" w:rsidP="0001437E">
            <w:pPr>
              <w:pStyle w:val="af6"/>
              <w:rPr>
                <w:rFonts w:eastAsia="Calibri"/>
                <w:sz w:val="28"/>
                <w:szCs w:val="28"/>
                <w:highlight w:val="yellow"/>
              </w:rPr>
            </w:pPr>
          </w:p>
          <w:p w:rsidR="008E68F3" w:rsidRPr="00A0143F" w:rsidRDefault="008E68F3" w:rsidP="0001437E">
            <w:pPr>
              <w:pStyle w:val="af6"/>
              <w:rPr>
                <w:rFonts w:eastAsia="Calibri"/>
                <w:sz w:val="28"/>
                <w:szCs w:val="28"/>
                <w:highlight w:val="yellow"/>
              </w:rPr>
            </w:pPr>
          </w:p>
          <w:p w:rsidR="008E68F3" w:rsidRPr="00A0143F" w:rsidRDefault="008E68F3" w:rsidP="0001437E">
            <w:pPr>
              <w:pStyle w:val="af6"/>
              <w:rPr>
                <w:rFonts w:eastAsia="Calibri"/>
                <w:color w:val="000000"/>
                <w:sz w:val="28"/>
                <w:szCs w:val="28"/>
                <w:highlight w:val="yellow"/>
              </w:rPr>
            </w:pPr>
          </w:p>
        </w:tc>
        <w:tc>
          <w:tcPr>
            <w:tcW w:w="1134"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1276" w:type="dxa"/>
            <w:gridSpan w:val="5"/>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1005"/>
        </w:trPr>
        <w:tc>
          <w:tcPr>
            <w:tcW w:w="708"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3546" w:type="dxa"/>
            <w:gridSpan w:val="3"/>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p>
        </w:tc>
        <w:tc>
          <w:tcPr>
            <w:tcW w:w="1984" w:type="dxa"/>
            <w:gridSpan w:val="2"/>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Показатель отсутствует</w:t>
            </w:r>
          </w:p>
        </w:tc>
        <w:tc>
          <w:tcPr>
            <w:tcW w:w="1134" w:type="dxa"/>
            <w:gridSpan w:val="2"/>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sz w:val="28"/>
                <w:szCs w:val="28"/>
                <w:highlight w:val="yellow"/>
              </w:rPr>
            </w:pPr>
            <w:r w:rsidRPr="00A0143F">
              <w:rPr>
                <w:rFonts w:eastAsia="Calibri"/>
                <w:color w:val="000000"/>
                <w:sz w:val="28"/>
                <w:szCs w:val="28"/>
                <w:highlight w:val="yellow"/>
              </w:rPr>
              <w:t>0 баллов</w:t>
            </w:r>
          </w:p>
        </w:tc>
        <w:tc>
          <w:tcPr>
            <w:tcW w:w="1134"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1276" w:type="dxa"/>
            <w:gridSpan w:val="5"/>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317"/>
        </w:trPr>
        <w:tc>
          <w:tcPr>
            <w:tcW w:w="10773" w:type="dxa"/>
            <w:gridSpan w:val="16"/>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 xml:space="preserve">Эффективность обеспечения </w:t>
            </w:r>
            <w:r w:rsidRPr="00A0143F">
              <w:rPr>
                <w:rFonts w:eastAsia="SimSun"/>
                <w:sz w:val="28"/>
                <w:szCs w:val="28"/>
                <w:highlight w:val="yellow"/>
              </w:rPr>
              <w:t xml:space="preserve">условий для сохранения здоровья </w:t>
            </w:r>
            <w:r w:rsidRPr="00A0143F">
              <w:rPr>
                <w:rFonts w:eastAsia="Calibri"/>
                <w:color w:val="000000"/>
                <w:sz w:val="28"/>
                <w:szCs w:val="28"/>
                <w:highlight w:val="yellow"/>
              </w:rPr>
              <w:t xml:space="preserve">и безопасности </w:t>
            </w:r>
            <w:r w:rsidRPr="00A0143F">
              <w:rPr>
                <w:rFonts w:eastAsia="SimSun"/>
                <w:sz w:val="28"/>
                <w:szCs w:val="28"/>
                <w:highlight w:val="yellow"/>
              </w:rPr>
              <w:t>обучающихся</w:t>
            </w:r>
            <w:r w:rsidRPr="00A0143F">
              <w:rPr>
                <w:rFonts w:eastAsia="Calibri"/>
                <w:color w:val="000000"/>
                <w:sz w:val="28"/>
                <w:szCs w:val="28"/>
                <w:highlight w:val="yellow"/>
              </w:rPr>
              <w:t xml:space="preserve"> (максимальное количество баллов по критерию –</w:t>
            </w:r>
            <w:r w:rsidRPr="00A0143F">
              <w:rPr>
                <w:rFonts w:eastAsia="Calibri"/>
                <w:color w:val="000000"/>
                <w:sz w:val="28"/>
                <w:szCs w:val="28"/>
                <w:highlight w:val="yellow"/>
                <w:lang w:val="kk-KZ"/>
              </w:rPr>
              <w:t>4 балла</w:t>
            </w:r>
            <w:r w:rsidRPr="00A0143F">
              <w:rPr>
                <w:rFonts w:eastAsia="Calibri"/>
                <w:color w:val="000000"/>
                <w:sz w:val="28"/>
                <w:szCs w:val="28"/>
                <w:highlight w:val="yellow"/>
              </w:rPr>
              <w:t xml:space="preserve">) </w:t>
            </w:r>
          </w:p>
        </w:tc>
      </w:tr>
      <w:tr w:rsidR="008E68F3" w:rsidRPr="00A0143F" w:rsidTr="0001437E">
        <w:trPr>
          <w:trHeight w:val="965"/>
        </w:trPr>
        <w:tc>
          <w:tcPr>
            <w:tcW w:w="10773" w:type="dxa"/>
            <w:gridSpan w:val="16"/>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lang w:val="kk-KZ"/>
              </w:rPr>
              <w:t>«</w:t>
            </w:r>
            <w:r w:rsidRPr="00A0143F">
              <w:rPr>
                <w:rFonts w:eastAsia="Calibri"/>
                <w:color w:val="000000"/>
                <w:sz w:val="28"/>
                <w:szCs w:val="28"/>
                <w:highlight w:val="yellow"/>
              </w:rPr>
              <w:t>заместитель руководителя третьей категории</w:t>
            </w:r>
            <w:r w:rsidRPr="00A0143F">
              <w:rPr>
                <w:rFonts w:eastAsia="Calibri"/>
                <w:color w:val="000000"/>
                <w:sz w:val="28"/>
                <w:szCs w:val="28"/>
                <w:highlight w:val="yellow"/>
                <w:lang w:val="kk-KZ"/>
              </w:rPr>
              <w:t>»</w:t>
            </w:r>
            <w:r w:rsidRPr="00A0143F">
              <w:rPr>
                <w:rFonts w:eastAsia="Calibri"/>
                <w:color w:val="000000"/>
                <w:sz w:val="28"/>
                <w:szCs w:val="28"/>
                <w:highlight w:val="yellow"/>
              </w:rPr>
              <w:t xml:space="preserve"> –   1,5 балла; </w:t>
            </w:r>
          </w:p>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lang w:val="kk-KZ"/>
              </w:rPr>
              <w:t>«</w:t>
            </w:r>
            <w:r w:rsidRPr="00A0143F">
              <w:rPr>
                <w:rFonts w:eastAsia="Calibri"/>
                <w:color w:val="000000"/>
                <w:sz w:val="28"/>
                <w:szCs w:val="28"/>
                <w:highlight w:val="yellow"/>
              </w:rPr>
              <w:t>заместитель руководителя второй категории</w:t>
            </w:r>
            <w:r w:rsidRPr="00A0143F">
              <w:rPr>
                <w:rFonts w:eastAsia="Calibri"/>
                <w:color w:val="000000"/>
                <w:sz w:val="28"/>
                <w:szCs w:val="28"/>
                <w:highlight w:val="yellow"/>
                <w:lang w:val="kk-KZ"/>
              </w:rPr>
              <w:t>»</w:t>
            </w:r>
            <w:r w:rsidRPr="00A0143F">
              <w:rPr>
                <w:rFonts w:eastAsia="Calibri"/>
                <w:color w:val="000000"/>
                <w:sz w:val="28"/>
                <w:szCs w:val="28"/>
                <w:highlight w:val="yellow"/>
              </w:rPr>
              <w:t xml:space="preserve"> -  2,5 баллов;  </w:t>
            </w:r>
          </w:p>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lang w:val="kk-KZ"/>
              </w:rPr>
              <w:t>«</w:t>
            </w:r>
            <w:r w:rsidRPr="00A0143F">
              <w:rPr>
                <w:rFonts w:eastAsia="Calibri"/>
                <w:color w:val="000000"/>
                <w:sz w:val="28"/>
                <w:szCs w:val="28"/>
                <w:highlight w:val="yellow"/>
              </w:rPr>
              <w:t>заместитель руководителя первой категории</w:t>
            </w:r>
            <w:r w:rsidRPr="00A0143F">
              <w:rPr>
                <w:rFonts w:eastAsia="Calibri"/>
                <w:color w:val="000000"/>
                <w:sz w:val="28"/>
                <w:szCs w:val="28"/>
                <w:highlight w:val="yellow"/>
                <w:lang w:val="kk-KZ"/>
              </w:rPr>
              <w:t>»</w:t>
            </w:r>
            <w:r w:rsidRPr="00A0143F">
              <w:rPr>
                <w:rFonts w:eastAsia="Calibri"/>
                <w:color w:val="000000"/>
                <w:sz w:val="28"/>
                <w:szCs w:val="28"/>
                <w:highlight w:val="yellow"/>
              </w:rPr>
              <w:t xml:space="preserve"> -   4 балла</w:t>
            </w:r>
          </w:p>
        </w:tc>
      </w:tr>
      <w:tr w:rsidR="008E68F3" w:rsidRPr="00A0143F" w:rsidTr="0001437E">
        <w:trPr>
          <w:trHeight w:val="1094"/>
        </w:trPr>
        <w:tc>
          <w:tcPr>
            <w:tcW w:w="708"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3</w:t>
            </w:r>
          </w:p>
        </w:tc>
        <w:tc>
          <w:tcPr>
            <w:tcW w:w="3546" w:type="dxa"/>
            <w:gridSpan w:val="3"/>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 xml:space="preserve">Наличие программы по формированию здорового образа жизни и безопасности жизни </w:t>
            </w: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 xml:space="preserve">Оцениваемый показатель присутствует </w:t>
            </w: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2 балл</w:t>
            </w:r>
          </w:p>
          <w:p w:rsidR="008E68F3" w:rsidRPr="00A0143F" w:rsidRDefault="008E68F3" w:rsidP="0001437E">
            <w:pPr>
              <w:pStyle w:val="af6"/>
              <w:rPr>
                <w:rFonts w:eastAsia="SimSun"/>
                <w:sz w:val="28"/>
                <w:szCs w:val="28"/>
                <w:highlight w:val="yellow"/>
              </w:rPr>
            </w:pPr>
          </w:p>
          <w:p w:rsidR="008E68F3" w:rsidRPr="00A0143F" w:rsidRDefault="008E68F3" w:rsidP="0001437E">
            <w:pPr>
              <w:pStyle w:val="af6"/>
              <w:rPr>
                <w:rFonts w:eastAsia="SimSun"/>
                <w:sz w:val="28"/>
                <w:szCs w:val="28"/>
                <w:highlight w:val="yellow"/>
              </w:rPr>
            </w:pPr>
          </w:p>
        </w:tc>
        <w:tc>
          <w:tcPr>
            <w:tcW w:w="1418" w:type="dxa"/>
            <w:gridSpan w:val="3"/>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Программа</w:t>
            </w:r>
          </w:p>
        </w:tc>
        <w:tc>
          <w:tcPr>
            <w:tcW w:w="942" w:type="dxa"/>
            <w:gridSpan w:val="3"/>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1041"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996"/>
        </w:trPr>
        <w:tc>
          <w:tcPr>
            <w:tcW w:w="708"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3546" w:type="dxa"/>
            <w:gridSpan w:val="3"/>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1984" w:type="dxa"/>
            <w:gridSpan w:val="2"/>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Оцениваемый показатель отсутствует</w:t>
            </w:r>
          </w:p>
        </w:tc>
        <w:tc>
          <w:tcPr>
            <w:tcW w:w="1134" w:type="dxa"/>
            <w:gridSpan w:val="2"/>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0 баллов;</w:t>
            </w:r>
          </w:p>
        </w:tc>
        <w:tc>
          <w:tcPr>
            <w:tcW w:w="1418" w:type="dxa"/>
            <w:gridSpan w:val="3"/>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42" w:type="dxa"/>
            <w:gridSpan w:val="3"/>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1041"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982"/>
        </w:trPr>
        <w:tc>
          <w:tcPr>
            <w:tcW w:w="708"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SimSun"/>
                <w:sz w:val="28"/>
                <w:szCs w:val="28"/>
                <w:highlight w:val="yellow"/>
              </w:rPr>
              <w:t>4</w:t>
            </w:r>
          </w:p>
        </w:tc>
        <w:tc>
          <w:tcPr>
            <w:tcW w:w="3546" w:type="dxa"/>
            <w:gridSpan w:val="3"/>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Calibri"/>
                <w:color w:val="000000"/>
                <w:sz w:val="28"/>
                <w:szCs w:val="28"/>
                <w:highlight w:val="yellow"/>
              </w:rPr>
              <w:t xml:space="preserve">Организация и проведение мероприятий, способствующих сохранению и </w:t>
            </w:r>
            <w:r w:rsidRPr="00A0143F">
              <w:rPr>
                <w:rFonts w:eastAsia="Calibri"/>
                <w:color w:val="000000"/>
                <w:sz w:val="28"/>
                <w:szCs w:val="28"/>
                <w:highlight w:val="yellow"/>
              </w:rPr>
              <w:lastRenderedPageBreak/>
              <w:t xml:space="preserve">восстановлению психического и физического здоровья учащихся (Дни здоровья и т.п.) </w:t>
            </w: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lastRenderedPageBreak/>
              <w:t>Оцениваемый показатель присутствует</w:t>
            </w:r>
          </w:p>
          <w:p w:rsidR="008E68F3" w:rsidRPr="00A0143F" w:rsidRDefault="008E68F3" w:rsidP="0001437E">
            <w:pPr>
              <w:pStyle w:val="af6"/>
              <w:rPr>
                <w:rFonts w:eastAsia="SimSun"/>
                <w:sz w:val="28"/>
                <w:szCs w:val="28"/>
                <w:highlight w:val="yellow"/>
              </w:rPr>
            </w:pP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2 балл</w:t>
            </w:r>
          </w:p>
          <w:p w:rsidR="008E68F3" w:rsidRPr="00A0143F" w:rsidRDefault="008E68F3" w:rsidP="0001437E">
            <w:pPr>
              <w:pStyle w:val="af6"/>
              <w:rPr>
                <w:rFonts w:eastAsia="SimSun"/>
                <w:sz w:val="28"/>
                <w:szCs w:val="28"/>
                <w:highlight w:val="yellow"/>
              </w:rPr>
            </w:pPr>
          </w:p>
          <w:p w:rsidR="008E68F3" w:rsidRPr="00A0143F" w:rsidRDefault="008E68F3" w:rsidP="0001437E">
            <w:pPr>
              <w:pStyle w:val="af6"/>
              <w:rPr>
                <w:rFonts w:eastAsia="SimSun"/>
                <w:sz w:val="28"/>
                <w:szCs w:val="28"/>
                <w:highlight w:val="yellow"/>
              </w:rPr>
            </w:pPr>
          </w:p>
        </w:tc>
        <w:tc>
          <w:tcPr>
            <w:tcW w:w="1418" w:type="dxa"/>
            <w:gridSpan w:val="3"/>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План, информация</w:t>
            </w:r>
          </w:p>
        </w:tc>
        <w:tc>
          <w:tcPr>
            <w:tcW w:w="942" w:type="dxa"/>
            <w:gridSpan w:val="3"/>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1041"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1614"/>
        </w:trPr>
        <w:tc>
          <w:tcPr>
            <w:tcW w:w="708"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3546" w:type="dxa"/>
            <w:gridSpan w:val="3"/>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p>
        </w:tc>
        <w:tc>
          <w:tcPr>
            <w:tcW w:w="1984" w:type="dxa"/>
            <w:gridSpan w:val="2"/>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Оцениваемый показатель отсутствует</w:t>
            </w:r>
          </w:p>
        </w:tc>
        <w:tc>
          <w:tcPr>
            <w:tcW w:w="1134" w:type="dxa"/>
            <w:gridSpan w:val="2"/>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 xml:space="preserve">0 </w:t>
            </w:r>
          </w:p>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баллов;</w:t>
            </w:r>
          </w:p>
        </w:tc>
        <w:tc>
          <w:tcPr>
            <w:tcW w:w="1418" w:type="dxa"/>
            <w:gridSpan w:val="3"/>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42" w:type="dxa"/>
            <w:gridSpan w:val="3"/>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1041"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633"/>
        </w:trPr>
        <w:tc>
          <w:tcPr>
            <w:tcW w:w="10773" w:type="dxa"/>
            <w:gridSpan w:val="16"/>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lastRenderedPageBreak/>
              <w:t>Эффективность работы по воспитанию и социализации личности</w:t>
            </w:r>
          </w:p>
          <w:p w:rsidR="008E68F3" w:rsidRPr="00A0143F" w:rsidRDefault="008E68F3" w:rsidP="0001437E">
            <w:pPr>
              <w:pStyle w:val="af6"/>
              <w:rPr>
                <w:sz w:val="28"/>
                <w:szCs w:val="28"/>
                <w:highlight w:val="yellow"/>
              </w:rPr>
            </w:pPr>
            <w:r w:rsidRPr="00A0143F">
              <w:rPr>
                <w:rFonts w:eastAsia="Calibri"/>
                <w:color w:val="000000"/>
                <w:sz w:val="28"/>
                <w:szCs w:val="28"/>
                <w:highlight w:val="yellow"/>
              </w:rPr>
              <w:t xml:space="preserve"> (максимальное количество баллов по критерию –</w:t>
            </w:r>
            <w:r w:rsidRPr="00A0143F">
              <w:rPr>
                <w:rFonts w:eastAsia="Calibri"/>
                <w:color w:val="000000"/>
                <w:sz w:val="28"/>
                <w:szCs w:val="28"/>
                <w:highlight w:val="yellow"/>
                <w:lang w:val="kk-KZ"/>
              </w:rPr>
              <w:t>17</w:t>
            </w:r>
            <w:r w:rsidRPr="00A0143F">
              <w:rPr>
                <w:rFonts w:eastAsia="Calibri"/>
                <w:color w:val="000000"/>
                <w:sz w:val="28"/>
                <w:szCs w:val="28"/>
                <w:highlight w:val="yellow"/>
              </w:rPr>
              <w:t xml:space="preserve"> баллов) </w:t>
            </w:r>
          </w:p>
        </w:tc>
      </w:tr>
      <w:tr w:rsidR="008E68F3" w:rsidRPr="00A0143F" w:rsidTr="0001437E">
        <w:trPr>
          <w:trHeight w:val="981"/>
        </w:trPr>
        <w:tc>
          <w:tcPr>
            <w:tcW w:w="10773" w:type="dxa"/>
            <w:gridSpan w:val="16"/>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lang w:val="kk-KZ"/>
              </w:rPr>
              <w:t>«</w:t>
            </w:r>
            <w:r w:rsidRPr="00A0143F">
              <w:rPr>
                <w:rFonts w:eastAsia="Calibri"/>
                <w:color w:val="000000"/>
                <w:sz w:val="28"/>
                <w:szCs w:val="28"/>
                <w:highlight w:val="yellow"/>
              </w:rPr>
              <w:t>заместитель руководителя третьей категории</w:t>
            </w:r>
            <w:r w:rsidRPr="00A0143F">
              <w:rPr>
                <w:rFonts w:eastAsia="Calibri"/>
                <w:color w:val="000000"/>
                <w:sz w:val="28"/>
                <w:szCs w:val="28"/>
                <w:highlight w:val="yellow"/>
                <w:lang w:val="kk-KZ"/>
              </w:rPr>
              <w:t>»</w:t>
            </w:r>
            <w:r w:rsidRPr="00A0143F">
              <w:rPr>
                <w:rFonts w:eastAsia="Calibri"/>
                <w:color w:val="000000"/>
                <w:sz w:val="28"/>
                <w:szCs w:val="28"/>
                <w:highlight w:val="yellow"/>
              </w:rPr>
              <w:t xml:space="preserve"> – 5-7  баллов; </w:t>
            </w:r>
          </w:p>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lang w:val="kk-KZ"/>
              </w:rPr>
              <w:t>«</w:t>
            </w:r>
            <w:r w:rsidRPr="00A0143F">
              <w:rPr>
                <w:rFonts w:eastAsia="Calibri"/>
                <w:color w:val="000000"/>
                <w:sz w:val="28"/>
                <w:szCs w:val="28"/>
                <w:highlight w:val="yellow"/>
              </w:rPr>
              <w:t>заместитель руководителя второй категории</w:t>
            </w:r>
            <w:r w:rsidRPr="00A0143F">
              <w:rPr>
                <w:rFonts w:eastAsia="Calibri"/>
                <w:color w:val="000000"/>
                <w:sz w:val="28"/>
                <w:szCs w:val="28"/>
                <w:highlight w:val="yellow"/>
                <w:lang w:val="kk-KZ"/>
              </w:rPr>
              <w:t>»</w:t>
            </w:r>
            <w:r w:rsidRPr="00A0143F">
              <w:rPr>
                <w:rFonts w:eastAsia="Calibri"/>
                <w:color w:val="000000"/>
                <w:sz w:val="28"/>
                <w:szCs w:val="28"/>
                <w:highlight w:val="yellow"/>
              </w:rPr>
              <w:t xml:space="preserve"> -   8-10 баллов;  </w:t>
            </w:r>
          </w:p>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lang w:val="kk-KZ"/>
              </w:rPr>
              <w:t>«</w:t>
            </w:r>
            <w:r w:rsidRPr="00A0143F">
              <w:rPr>
                <w:rFonts w:eastAsia="Calibri"/>
                <w:color w:val="000000"/>
                <w:sz w:val="28"/>
                <w:szCs w:val="28"/>
                <w:highlight w:val="yellow"/>
              </w:rPr>
              <w:t>заместитель руководителя первой категории</w:t>
            </w:r>
            <w:r w:rsidRPr="00A0143F">
              <w:rPr>
                <w:rFonts w:eastAsia="Calibri"/>
                <w:color w:val="000000"/>
                <w:sz w:val="28"/>
                <w:szCs w:val="28"/>
                <w:highlight w:val="yellow"/>
                <w:lang w:val="kk-KZ"/>
              </w:rPr>
              <w:t>»</w:t>
            </w:r>
            <w:r w:rsidRPr="00A0143F">
              <w:rPr>
                <w:rFonts w:eastAsia="Calibri"/>
                <w:color w:val="000000"/>
                <w:sz w:val="28"/>
                <w:szCs w:val="28"/>
                <w:highlight w:val="yellow"/>
              </w:rPr>
              <w:t xml:space="preserve"> -  10-17  баллов.</w:t>
            </w:r>
          </w:p>
        </w:tc>
      </w:tr>
      <w:tr w:rsidR="008E68F3" w:rsidRPr="00A0143F" w:rsidTr="0001437E">
        <w:trPr>
          <w:trHeight w:val="834"/>
        </w:trPr>
        <w:tc>
          <w:tcPr>
            <w:tcW w:w="850"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SimSun"/>
                <w:sz w:val="28"/>
                <w:szCs w:val="28"/>
                <w:highlight w:val="yellow"/>
              </w:rPr>
              <w:t>5</w:t>
            </w:r>
          </w:p>
        </w:tc>
        <w:tc>
          <w:tcPr>
            <w:tcW w:w="3404"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Результативность участия обучающихся колледжа в творческих, интеллектуальных и спортивных конкурсах различного уровня</w:t>
            </w:r>
          </w:p>
          <w:p w:rsidR="008E68F3" w:rsidRPr="00A0143F" w:rsidRDefault="008E68F3" w:rsidP="0001437E">
            <w:pPr>
              <w:pStyle w:val="af6"/>
              <w:jc w:val="both"/>
              <w:rPr>
                <w:rFonts w:eastAsia="Calibri"/>
                <w:color w:val="000000"/>
                <w:sz w:val="28"/>
                <w:szCs w:val="28"/>
                <w:highlight w:val="yellow"/>
              </w:rPr>
            </w:pPr>
            <w:r w:rsidRPr="00A0143F">
              <w:rPr>
                <w:rFonts w:eastAsia="Calibri"/>
                <w:color w:val="000000"/>
                <w:sz w:val="28"/>
                <w:szCs w:val="28"/>
                <w:highlight w:val="yellow"/>
              </w:rPr>
              <w:t xml:space="preserve">*примечание: </w:t>
            </w:r>
          </w:p>
          <w:p w:rsidR="008E68F3" w:rsidRPr="00A0143F" w:rsidRDefault="008E68F3" w:rsidP="0001437E">
            <w:pPr>
              <w:pStyle w:val="af6"/>
              <w:rPr>
                <w:rFonts w:eastAsia="Calibri"/>
                <w:color w:val="000000"/>
                <w:sz w:val="28"/>
                <w:szCs w:val="28"/>
                <w:highlight w:val="yellow"/>
              </w:rPr>
            </w:pPr>
            <w:r w:rsidRPr="00A0143F">
              <w:rPr>
                <w:rFonts w:eastAsia="Calibri"/>
                <w:i/>
                <w:color w:val="000000"/>
                <w:highlight w:val="yellow"/>
              </w:rPr>
              <w:t>баллы присваиваются за каждый уровень отдельно независимо от количества победителей и призеров</w:t>
            </w: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sz w:val="28"/>
                <w:szCs w:val="28"/>
                <w:highlight w:val="yellow"/>
              </w:rPr>
            </w:pPr>
            <w:r w:rsidRPr="00A0143F">
              <w:rPr>
                <w:rFonts w:eastAsia="Calibri"/>
                <w:color w:val="000000"/>
                <w:sz w:val="28"/>
                <w:szCs w:val="28"/>
                <w:highlight w:val="yellow"/>
              </w:rPr>
              <w:t>Международный уровень</w:t>
            </w: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4 балла</w:t>
            </w:r>
            <w:r w:rsidRPr="00A0143F">
              <w:rPr>
                <w:rFonts w:eastAsia="Calibri"/>
                <w:sz w:val="28"/>
                <w:szCs w:val="28"/>
                <w:highlight w:val="yellow"/>
              </w:rPr>
              <w:br/>
            </w:r>
          </w:p>
        </w:tc>
        <w:tc>
          <w:tcPr>
            <w:tcW w:w="1559" w:type="dxa"/>
            <w:gridSpan w:val="4"/>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Сравнительная таблица</w:t>
            </w:r>
          </w:p>
        </w:tc>
        <w:tc>
          <w:tcPr>
            <w:tcW w:w="851" w:type="dxa"/>
            <w:gridSpan w:val="3"/>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976"/>
        </w:trPr>
        <w:tc>
          <w:tcPr>
            <w:tcW w:w="850"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3404"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p>
        </w:tc>
        <w:tc>
          <w:tcPr>
            <w:tcW w:w="1984" w:type="dxa"/>
            <w:gridSpan w:val="2"/>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sz w:val="28"/>
                <w:szCs w:val="28"/>
                <w:highlight w:val="yellow"/>
              </w:rPr>
            </w:pPr>
            <w:r w:rsidRPr="00A0143F">
              <w:rPr>
                <w:rFonts w:eastAsia="Calibri"/>
                <w:sz w:val="28"/>
                <w:szCs w:val="28"/>
                <w:highlight w:val="yellow"/>
              </w:rPr>
              <w:t>Республиканский</w:t>
            </w:r>
            <w:r w:rsidRPr="00A0143F">
              <w:rPr>
                <w:rFonts w:eastAsia="Calibri"/>
                <w:color w:val="000000"/>
                <w:sz w:val="28"/>
                <w:szCs w:val="28"/>
                <w:highlight w:val="yellow"/>
              </w:rPr>
              <w:t xml:space="preserve"> уровень</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3 балла</w:t>
            </w:r>
          </w:p>
          <w:p w:rsidR="008E68F3" w:rsidRPr="00A0143F" w:rsidRDefault="008E68F3" w:rsidP="0001437E">
            <w:pPr>
              <w:pStyle w:val="af6"/>
              <w:rPr>
                <w:rFonts w:eastAsia="Calibri"/>
                <w:color w:val="000000"/>
                <w:sz w:val="28"/>
                <w:szCs w:val="28"/>
                <w:highlight w:val="yellow"/>
              </w:rPr>
            </w:pPr>
          </w:p>
        </w:tc>
        <w:tc>
          <w:tcPr>
            <w:tcW w:w="1559" w:type="dxa"/>
            <w:gridSpan w:val="4"/>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851" w:type="dxa"/>
            <w:gridSpan w:val="3"/>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564"/>
        </w:trPr>
        <w:tc>
          <w:tcPr>
            <w:tcW w:w="850"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3404"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p>
        </w:tc>
        <w:tc>
          <w:tcPr>
            <w:tcW w:w="1984" w:type="dxa"/>
            <w:gridSpan w:val="2"/>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sz w:val="28"/>
                <w:szCs w:val="28"/>
                <w:highlight w:val="yellow"/>
              </w:rPr>
            </w:pPr>
            <w:r w:rsidRPr="00A0143F">
              <w:rPr>
                <w:rFonts w:eastAsia="Calibri"/>
                <w:sz w:val="28"/>
                <w:szCs w:val="28"/>
                <w:highlight w:val="yellow"/>
              </w:rPr>
              <w:t>Областной</w:t>
            </w:r>
            <w:r w:rsidRPr="00A0143F">
              <w:rPr>
                <w:rFonts w:eastAsia="Calibri"/>
                <w:color w:val="000000"/>
                <w:sz w:val="28"/>
                <w:szCs w:val="28"/>
                <w:highlight w:val="yellow"/>
              </w:rPr>
              <w:t xml:space="preserve"> уровень</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p>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2 балла</w:t>
            </w:r>
          </w:p>
        </w:tc>
        <w:tc>
          <w:tcPr>
            <w:tcW w:w="1559" w:type="dxa"/>
            <w:gridSpan w:val="4"/>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851" w:type="dxa"/>
            <w:gridSpan w:val="3"/>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908"/>
        </w:trPr>
        <w:tc>
          <w:tcPr>
            <w:tcW w:w="850"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3404"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p>
        </w:tc>
        <w:tc>
          <w:tcPr>
            <w:tcW w:w="1984" w:type="dxa"/>
            <w:gridSpan w:val="2"/>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sz w:val="28"/>
                <w:szCs w:val="28"/>
                <w:highlight w:val="yellow"/>
              </w:rPr>
            </w:pPr>
            <w:r w:rsidRPr="00A0143F">
              <w:rPr>
                <w:rFonts w:eastAsia="Calibri"/>
                <w:sz w:val="28"/>
                <w:szCs w:val="28"/>
                <w:highlight w:val="yellow"/>
              </w:rPr>
              <w:t>Оцениваемый</w:t>
            </w:r>
            <w:r w:rsidRPr="00A0143F">
              <w:rPr>
                <w:rFonts w:eastAsia="Calibri"/>
                <w:color w:val="000000"/>
                <w:sz w:val="28"/>
                <w:szCs w:val="28"/>
                <w:highlight w:val="yellow"/>
              </w:rPr>
              <w:t xml:space="preserve"> показатель отсутствует</w:t>
            </w:r>
          </w:p>
        </w:tc>
        <w:tc>
          <w:tcPr>
            <w:tcW w:w="1134" w:type="dxa"/>
            <w:gridSpan w:val="2"/>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p>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0 баллов</w:t>
            </w:r>
          </w:p>
        </w:tc>
        <w:tc>
          <w:tcPr>
            <w:tcW w:w="1559" w:type="dxa"/>
            <w:gridSpan w:val="4"/>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851" w:type="dxa"/>
            <w:gridSpan w:val="3"/>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410"/>
        </w:trPr>
        <w:tc>
          <w:tcPr>
            <w:tcW w:w="850"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SimSun"/>
                <w:sz w:val="28"/>
                <w:szCs w:val="28"/>
                <w:highlight w:val="yellow"/>
              </w:rPr>
              <w:t>6</w:t>
            </w:r>
          </w:p>
        </w:tc>
        <w:tc>
          <w:tcPr>
            <w:tcW w:w="3404"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Calibri"/>
                <w:color w:val="000000"/>
                <w:sz w:val="28"/>
                <w:szCs w:val="28"/>
                <w:highlight w:val="yellow"/>
              </w:rPr>
              <w:t>Организация общественных объединений обучающихся</w:t>
            </w: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ind w:left="-86" w:right="-130"/>
              <w:rPr>
                <w:rFonts w:eastAsia="SimSun"/>
                <w:sz w:val="28"/>
                <w:szCs w:val="28"/>
                <w:highlight w:val="yellow"/>
              </w:rPr>
            </w:pPr>
            <w:r w:rsidRPr="00A0143F">
              <w:rPr>
                <w:rFonts w:eastAsia="SimSun"/>
                <w:sz w:val="28"/>
                <w:szCs w:val="28"/>
                <w:highlight w:val="yellow"/>
              </w:rPr>
              <w:t>Оцениваемый показатель присутствует</w:t>
            </w: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2 балла</w:t>
            </w:r>
          </w:p>
          <w:p w:rsidR="008E68F3" w:rsidRPr="00A0143F" w:rsidRDefault="008E68F3" w:rsidP="0001437E">
            <w:pPr>
              <w:pStyle w:val="af6"/>
              <w:rPr>
                <w:rFonts w:eastAsia="SimSun"/>
                <w:sz w:val="28"/>
                <w:szCs w:val="28"/>
                <w:highlight w:val="yellow"/>
              </w:rPr>
            </w:pPr>
          </w:p>
          <w:p w:rsidR="008E68F3" w:rsidRPr="00A0143F" w:rsidRDefault="008E68F3" w:rsidP="0001437E">
            <w:pPr>
              <w:pStyle w:val="af6"/>
              <w:rPr>
                <w:rFonts w:eastAsia="SimSun"/>
                <w:sz w:val="28"/>
                <w:szCs w:val="28"/>
                <w:highlight w:val="yellow"/>
              </w:rPr>
            </w:pPr>
          </w:p>
          <w:p w:rsidR="008E68F3" w:rsidRPr="00A0143F" w:rsidRDefault="008E68F3" w:rsidP="0001437E">
            <w:pPr>
              <w:pStyle w:val="af6"/>
              <w:rPr>
                <w:rFonts w:eastAsia="SimSun"/>
                <w:sz w:val="28"/>
                <w:szCs w:val="28"/>
                <w:highlight w:val="yellow"/>
              </w:rPr>
            </w:pPr>
          </w:p>
        </w:tc>
        <w:tc>
          <w:tcPr>
            <w:tcW w:w="1559" w:type="dxa"/>
            <w:gridSpan w:val="4"/>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 xml:space="preserve">Положение об общественной организации, планы работы за 3 года </w:t>
            </w:r>
          </w:p>
        </w:tc>
        <w:tc>
          <w:tcPr>
            <w:tcW w:w="851" w:type="dxa"/>
            <w:gridSpan w:val="3"/>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1424"/>
        </w:trPr>
        <w:tc>
          <w:tcPr>
            <w:tcW w:w="850"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3404"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p>
        </w:tc>
        <w:tc>
          <w:tcPr>
            <w:tcW w:w="1984" w:type="dxa"/>
            <w:gridSpan w:val="2"/>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Оцениваемый показатель отсутствует</w:t>
            </w:r>
          </w:p>
        </w:tc>
        <w:tc>
          <w:tcPr>
            <w:tcW w:w="1134" w:type="dxa"/>
            <w:gridSpan w:val="2"/>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0 баллов</w:t>
            </w:r>
          </w:p>
        </w:tc>
        <w:tc>
          <w:tcPr>
            <w:tcW w:w="1559" w:type="dxa"/>
            <w:gridSpan w:val="4"/>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851" w:type="dxa"/>
            <w:gridSpan w:val="3"/>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1686"/>
        </w:trPr>
        <w:tc>
          <w:tcPr>
            <w:tcW w:w="850"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SimSun"/>
                <w:sz w:val="28"/>
                <w:szCs w:val="28"/>
                <w:highlight w:val="yellow"/>
              </w:rPr>
              <w:t>7</w:t>
            </w:r>
          </w:p>
        </w:tc>
        <w:tc>
          <w:tcPr>
            <w:tcW w:w="3404"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Calibri"/>
                <w:color w:val="000000"/>
                <w:sz w:val="28"/>
                <w:szCs w:val="28"/>
                <w:highlight w:val="yellow"/>
              </w:rPr>
              <w:t xml:space="preserve">Наличие обучающихся, состоящих на учете в комиссии по делам несовершеннолетних </w:t>
            </w: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ind w:left="-86" w:right="-130"/>
              <w:rPr>
                <w:rFonts w:eastAsia="SimSun"/>
                <w:sz w:val="28"/>
                <w:szCs w:val="28"/>
                <w:highlight w:val="yellow"/>
              </w:rPr>
            </w:pPr>
            <w:r w:rsidRPr="00A0143F">
              <w:rPr>
                <w:rFonts w:eastAsia="SimSun"/>
                <w:sz w:val="28"/>
                <w:szCs w:val="28"/>
                <w:highlight w:val="yellow"/>
              </w:rPr>
              <w:t>Снижение количества (в сравнении с прошлым учебным годом)</w:t>
            </w: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3 балла</w:t>
            </w:r>
          </w:p>
          <w:p w:rsidR="008E68F3" w:rsidRPr="00A0143F" w:rsidRDefault="008E68F3" w:rsidP="0001437E">
            <w:pPr>
              <w:pStyle w:val="af6"/>
              <w:rPr>
                <w:rFonts w:eastAsia="SimSun"/>
                <w:sz w:val="28"/>
                <w:szCs w:val="28"/>
                <w:highlight w:val="yellow"/>
              </w:rPr>
            </w:pPr>
          </w:p>
        </w:tc>
        <w:tc>
          <w:tcPr>
            <w:tcW w:w="1559" w:type="dxa"/>
            <w:gridSpan w:val="4"/>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Сравнительная таблица</w:t>
            </w:r>
          </w:p>
        </w:tc>
        <w:tc>
          <w:tcPr>
            <w:tcW w:w="851" w:type="dxa"/>
            <w:gridSpan w:val="3"/>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1003"/>
        </w:trPr>
        <w:tc>
          <w:tcPr>
            <w:tcW w:w="850"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3404"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p>
        </w:tc>
        <w:tc>
          <w:tcPr>
            <w:tcW w:w="1984" w:type="dxa"/>
            <w:gridSpan w:val="2"/>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Равнозначно прошлому учебному году</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1 балл</w:t>
            </w:r>
          </w:p>
          <w:p w:rsidR="008E68F3" w:rsidRPr="00A0143F" w:rsidRDefault="008E68F3" w:rsidP="0001437E">
            <w:pPr>
              <w:pStyle w:val="af6"/>
              <w:rPr>
                <w:rFonts w:eastAsia="SimSun"/>
                <w:sz w:val="28"/>
                <w:szCs w:val="28"/>
                <w:highlight w:val="yellow"/>
              </w:rPr>
            </w:pPr>
          </w:p>
        </w:tc>
        <w:tc>
          <w:tcPr>
            <w:tcW w:w="1559" w:type="dxa"/>
            <w:gridSpan w:val="4"/>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851" w:type="dxa"/>
            <w:gridSpan w:val="3"/>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674"/>
        </w:trPr>
        <w:tc>
          <w:tcPr>
            <w:tcW w:w="850"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3404"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p>
        </w:tc>
        <w:tc>
          <w:tcPr>
            <w:tcW w:w="1984" w:type="dxa"/>
            <w:gridSpan w:val="2"/>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Повышение количества</w:t>
            </w:r>
          </w:p>
        </w:tc>
        <w:tc>
          <w:tcPr>
            <w:tcW w:w="1134" w:type="dxa"/>
            <w:gridSpan w:val="2"/>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0 баллов</w:t>
            </w:r>
          </w:p>
        </w:tc>
        <w:tc>
          <w:tcPr>
            <w:tcW w:w="1559" w:type="dxa"/>
            <w:gridSpan w:val="4"/>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851" w:type="dxa"/>
            <w:gridSpan w:val="3"/>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996"/>
        </w:trPr>
        <w:tc>
          <w:tcPr>
            <w:tcW w:w="850"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SimSun"/>
                <w:sz w:val="28"/>
                <w:szCs w:val="28"/>
                <w:highlight w:val="yellow"/>
              </w:rPr>
              <w:t>8</w:t>
            </w:r>
          </w:p>
        </w:tc>
        <w:tc>
          <w:tcPr>
            <w:tcW w:w="3404"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Calibri"/>
                <w:color w:val="000000"/>
                <w:sz w:val="28"/>
                <w:szCs w:val="28"/>
                <w:highlight w:val="yellow"/>
              </w:rPr>
              <w:t xml:space="preserve">Наличие преступлений и правонарушений, совершенных </w:t>
            </w:r>
            <w:r w:rsidRPr="00A0143F">
              <w:rPr>
                <w:rFonts w:eastAsia="Calibri"/>
                <w:color w:val="000000"/>
                <w:sz w:val="28"/>
                <w:szCs w:val="28"/>
                <w:highlight w:val="yellow"/>
              </w:rPr>
              <w:lastRenderedPageBreak/>
              <w:t xml:space="preserve">обучающимися </w:t>
            </w:r>
          </w:p>
          <w:p w:rsidR="008E68F3" w:rsidRPr="00A0143F" w:rsidRDefault="008E68F3" w:rsidP="0001437E">
            <w:pPr>
              <w:pStyle w:val="af6"/>
              <w:rPr>
                <w:rFonts w:eastAsia="SimSun"/>
                <w:sz w:val="28"/>
                <w:szCs w:val="28"/>
                <w:highlight w:val="yellow"/>
              </w:rPr>
            </w:pP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lastRenderedPageBreak/>
              <w:t>Отсутствие на протяжении 3-х лет</w:t>
            </w: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3 балла</w:t>
            </w:r>
          </w:p>
          <w:p w:rsidR="008E68F3" w:rsidRPr="00A0143F" w:rsidRDefault="008E68F3" w:rsidP="0001437E">
            <w:pPr>
              <w:pStyle w:val="af6"/>
              <w:rPr>
                <w:rFonts w:eastAsia="SimSun"/>
                <w:sz w:val="28"/>
                <w:szCs w:val="28"/>
                <w:highlight w:val="yellow"/>
              </w:rPr>
            </w:pPr>
          </w:p>
        </w:tc>
        <w:tc>
          <w:tcPr>
            <w:tcW w:w="1559" w:type="dxa"/>
            <w:gridSpan w:val="4"/>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p w:rsidR="008E68F3" w:rsidRPr="00A0143F" w:rsidRDefault="008E68F3" w:rsidP="0001437E">
            <w:pPr>
              <w:pStyle w:val="af6"/>
              <w:rPr>
                <w:rFonts w:eastAsia="SimSun"/>
                <w:sz w:val="28"/>
                <w:szCs w:val="28"/>
                <w:highlight w:val="yellow"/>
              </w:rPr>
            </w:pPr>
          </w:p>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 xml:space="preserve">Данные </w:t>
            </w:r>
            <w:r w:rsidRPr="00A0143F">
              <w:rPr>
                <w:rFonts w:eastAsia="SimSun"/>
                <w:sz w:val="28"/>
                <w:szCs w:val="28"/>
                <w:highlight w:val="yellow"/>
              </w:rPr>
              <w:lastRenderedPageBreak/>
              <w:t>Управления образования</w:t>
            </w:r>
          </w:p>
        </w:tc>
        <w:tc>
          <w:tcPr>
            <w:tcW w:w="851" w:type="dxa"/>
            <w:gridSpan w:val="3"/>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p w:rsidR="008E68F3" w:rsidRPr="00A0143F" w:rsidRDefault="008E68F3" w:rsidP="0001437E">
            <w:pPr>
              <w:rPr>
                <w:rFonts w:eastAsia="SimSun"/>
                <w:highlight w:val="yellow"/>
              </w:rPr>
            </w:pPr>
          </w:p>
          <w:p w:rsidR="008E68F3" w:rsidRPr="00A0143F" w:rsidRDefault="008E68F3" w:rsidP="0001437E">
            <w:pPr>
              <w:rPr>
                <w:rFonts w:eastAsia="SimSun"/>
                <w:highlight w:val="yellow"/>
              </w:rPr>
            </w:pPr>
          </w:p>
          <w:p w:rsidR="008E68F3" w:rsidRPr="00A0143F" w:rsidRDefault="008E68F3" w:rsidP="0001437E">
            <w:pPr>
              <w:rPr>
                <w:rFonts w:eastAsia="SimSun"/>
                <w:highlight w:val="yellow"/>
              </w:rPr>
            </w:pPr>
          </w:p>
          <w:p w:rsidR="008E68F3" w:rsidRPr="00A0143F" w:rsidRDefault="008E68F3" w:rsidP="0001437E">
            <w:pPr>
              <w:rPr>
                <w:rFonts w:eastAsia="SimSun"/>
                <w:highlight w:val="yellow"/>
              </w:rPr>
            </w:pPr>
          </w:p>
          <w:p w:rsidR="008E68F3" w:rsidRPr="00A0143F" w:rsidRDefault="008E68F3" w:rsidP="0001437E">
            <w:pPr>
              <w:rPr>
                <w:rFonts w:eastAsia="SimSun"/>
                <w:highlight w:val="yellow"/>
              </w:rPr>
            </w:pPr>
          </w:p>
          <w:p w:rsidR="008E68F3" w:rsidRPr="00A0143F" w:rsidRDefault="008E68F3" w:rsidP="0001437E">
            <w:pPr>
              <w:rPr>
                <w:rFonts w:eastAsia="SimSun"/>
                <w:highlight w:val="yellow"/>
              </w:rPr>
            </w:pPr>
          </w:p>
          <w:p w:rsidR="008E68F3" w:rsidRPr="00A0143F" w:rsidRDefault="008E68F3" w:rsidP="0001437E">
            <w:pPr>
              <w:rPr>
                <w:rFonts w:eastAsia="SimSun"/>
                <w:highlight w:val="yellow"/>
              </w:rPr>
            </w:pPr>
          </w:p>
          <w:p w:rsidR="008E68F3" w:rsidRPr="00A0143F" w:rsidRDefault="008E68F3" w:rsidP="0001437E">
            <w:pPr>
              <w:rPr>
                <w:rFonts w:eastAsia="SimSun"/>
                <w:highlight w:val="yellow"/>
              </w:rPr>
            </w:pPr>
          </w:p>
          <w:p w:rsidR="008E68F3" w:rsidRPr="00A0143F" w:rsidRDefault="008E68F3" w:rsidP="0001437E">
            <w:pPr>
              <w:rPr>
                <w:rFonts w:eastAsia="SimSun"/>
                <w:highlight w:val="yellow"/>
              </w:rPr>
            </w:pPr>
          </w:p>
          <w:p w:rsidR="008E68F3" w:rsidRPr="00A0143F" w:rsidRDefault="008E68F3" w:rsidP="0001437E">
            <w:pPr>
              <w:rPr>
                <w:rFonts w:eastAsia="SimSun"/>
                <w:highlight w:val="yellow"/>
              </w:rPr>
            </w:pPr>
          </w:p>
          <w:p w:rsidR="008E68F3" w:rsidRPr="00A0143F" w:rsidRDefault="008E68F3" w:rsidP="0001437E">
            <w:pPr>
              <w:rPr>
                <w:rFonts w:eastAsia="SimSun"/>
                <w:highlight w:val="yellow"/>
              </w:rPr>
            </w:pPr>
          </w:p>
          <w:p w:rsidR="008E68F3" w:rsidRPr="00A0143F" w:rsidRDefault="008E68F3" w:rsidP="0001437E">
            <w:pPr>
              <w:rPr>
                <w:rFonts w:eastAsia="SimSun"/>
                <w:highlight w:val="yellow"/>
              </w:rPr>
            </w:pPr>
          </w:p>
          <w:p w:rsidR="008E68F3" w:rsidRPr="00A0143F" w:rsidRDefault="008E68F3" w:rsidP="0001437E">
            <w:pPr>
              <w:rPr>
                <w:rFonts w:eastAsia="SimSun"/>
                <w:highlight w:val="yellow"/>
              </w:rPr>
            </w:pPr>
          </w:p>
          <w:p w:rsidR="008E68F3" w:rsidRPr="00A0143F" w:rsidRDefault="008E68F3" w:rsidP="0001437E">
            <w:pPr>
              <w:rPr>
                <w:rFonts w:eastAsia="SimSun"/>
                <w:highlight w:val="yellow"/>
              </w:rPr>
            </w:pPr>
          </w:p>
          <w:p w:rsidR="008E68F3" w:rsidRPr="00A0143F" w:rsidRDefault="008E68F3" w:rsidP="0001437E">
            <w:pPr>
              <w:rPr>
                <w:rFonts w:eastAsia="SimSun"/>
                <w:highlight w:val="yellow"/>
              </w:rPr>
            </w:pPr>
          </w:p>
          <w:p w:rsidR="008E68F3" w:rsidRPr="00A0143F" w:rsidRDefault="008E68F3" w:rsidP="0001437E">
            <w:pPr>
              <w:jc w:val="center"/>
              <w:rPr>
                <w:rFonts w:eastAsia="SimSun"/>
                <w:highlight w:val="yellow"/>
              </w:rPr>
            </w:pPr>
          </w:p>
        </w:tc>
      </w:tr>
      <w:tr w:rsidR="008E68F3" w:rsidRPr="00A0143F" w:rsidTr="0001437E">
        <w:trPr>
          <w:trHeight w:val="1960"/>
        </w:trPr>
        <w:tc>
          <w:tcPr>
            <w:tcW w:w="850"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3404"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p>
        </w:tc>
        <w:tc>
          <w:tcPr>
            <w:tcW w:w="1984" w:type="dxa"/>
            <w:gridSpan w:val="2"/>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Снижение количества (в сравнении с прошлым учебным годом)</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2 балл</w:t>
            </w:r>
          </w:p>
          <w:p w:rsidR="008E68F3" w:rsidRPr="00A0143F" w:rsidRDefault="008E68F3" w:rsidP="0001437E">
            <w:pPr>
              <w:pStyle w:val="af6"/>
              <w:rPr>
                <w:rFonts w:eastAsia="SimSun"/>
                <w:sz w:val="28"/>
                <w:szCs w:val="28"/>
                <w:highlight w:val="yellow"/>
              </w:rPr>
            </w:pPr>
          </w:p>
          <w:p w:rsidR="008E68F3" w:rsidRPr="00A0143F" w:rsidRDefault="008E68F3" w:rsidP="0001437E">
            <w:pPr>
              <w:pStyle w:val="af6"/>
              <w:rPr>
                <w:rFonts w:eastAsia="SimSun"/>
                <w:sz w:val="28"/>
                <w:szCs w:val="28"/>
                <w:highlight w:val="yellow"/>
              </w:rPr>
            </w:pPr>
          </w:p>
          <w:p w:rsidR="008E68F3" w:rsidRPr="00A0143F" w:rsidRDefault="008E68F3" w:rsidP="0001437E">
            <w:pPr>
              <w:pStyle w:val="af6"/>
              <w:rPr>
                <w:rFonts w:eastAsia="SimSun"/>
                <w:sz w:val="28"/>
                <w:szCs w:val="28"/>
                <w:highlight w:val="yellow"/>
              </w:rPr>
            </w:pPr>
          </w:p>
          <w:p w:rsidR="008E68F3" w:rsidRPr="00A0143F" w:rsidRDefault="008E68F3" w:rsidP="0001437E">
            <w:pPr>
              <w:pStyle w:val="af6"/>
              <w:rPr>
                <w:rFonts w:eastAsia="SimSun"/>
                <w:sz w:val="28"/>
                <w:szCs w:val="28"/>
                <w:highlight w:val="yellow"/>
              </w:rPr>
            </w:pPr>
          </w:p>
        </w:tc>
        <w:tc>
          <w:tcPr>
            <w:tcW w:w="1559" w:type="dxa"/>
            <w:gridSpan w:val="4"/>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851" w:type="dxa"/>
            <w:gridSpan w:val="3"/>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995"/>
        </w:trPr>
        <w:tc>
          <w:tcPr>
            <w:tcW w:w="850"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3404"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p>
        </w:tc>
        <w:tc>
          <w:tcPr>
            <w:tcW w:w="1984" w:type="dxa"/>
            <w:gridSpan w:val="2"/>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Равнозначно прошлому учебному году</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1 балл</w:t>
            </w:r>
          </w:p>
          <w:p w:rsidR="008E68F3" w:rsidRPr="00A0143F" w:rsidRDefault="008E68F3" w:rsidP="0001437E">
            <w:pPr>
              <w:pStyle w:val="af6"/>
              <w:rPr>
                <w:rFonts w:eastAsia="SimSun"/>
                <w:sz w:val="28"/>
                <w:szCs w:val="28"/>
                <w:highlight w:val="yellow"/>
              </w:rPr>
            </w:pPr>
          </w:p>
          <w:p w:rsidR="008E68F3" w:rsidRPr="00A0143F" w:rsidRDefault="008E68F3" w:rsidP="0001437E">
            <w:pPr>
              <w:pStyle w:val="af6"/>
              <w:rPr>
                <w:rFonts w:eastAsia="SimSun"/>
                <w:sz w:val="28"/>
                <w:szCs w:val="28"/>
                <w:highlight w:val="yellow"/>
              </w:rPr>
            </w:pPr>
          </w:p>
        </w:tc>
        <w:tc>
          <w:tcPr>
            <w:tcW w:w="1559" w:type="dxa"/>
            <w:gridSpan w:val="4"/>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851" w:type="dxa"/>
            <w:gridSpan w:val="3"/>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684"/>
        </w:trPr>
        <w:tc>
          <w:tcPr>
            <w:tcW w:w="850"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3404"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p>
        </w:tc>
        <w:tc>
          <w:tcPr>
            <w:tcW w:w="1984" w:type="dxa"/>
            <w:gridSpan w:val="2"/>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Повышение количества</w:t>
            </w:r>
          </w:p>
        </w:tc>
        <w:tc>
          <w:tcPr>
            <w:tcW w:w="1134" w:type="dxa"/>
            <w:gridSpan w:val="2"/>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0 баллов</w:t>
            </w:r>
          </w:p>
        </w:tc>
        <w:tc>
          <w:tcPr>
            <w:tcW w:w="1559" w:type="dxa"/>
            <w:gridSpan w:val="4"/>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851" w:type="dxa"/>
            <w:gridSpan w:val="3"/>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554"/>
        </w:trPr>
        <w:tc>
          <w:tcPr>
            <w:tcW w:w="10773" w:type="dxa"/>
            <w:gridSpan w:val="16"/>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 xml:space="preserve">Эффективность развития кадрового потенциала, инновационной деятельности </w:t>
            </w:r>
          </w:p>
          <w:p w:rsidR="008E68F3" w:rsidRPr="00A0143F" w:rsidRDefault="008E68F3" w:rsidP="0001437E">
            <w:pPr>
              <w:pStyle w:val="af6"/>
              <w:rPr>
                <w:sz w:val="28"/>
                <w:szCs w:val="28"/>
                <w:highlight w:val="yellow"/>
              </w:rPr>
            </w:pPr>
            <w:r w:rsidRPr="00A0143F">
              <w:rPr>
                <w:rFonts w:eastAsia="Calibri"/>
                <w:color w:val="000000"/>
                <w:sz w:val="28"/>
                <w:szCs w:val="28"/>
                <w:highlight w:val="yellow"/>
              </w:rPr>
              <w:t xml:space="preserve"> (максимальное количество баллов по критерию – </w:t>
            </w:r>
            <w:r w:rsidRPr="00A0143F">
              <w:rPr>
                <w:rFonts w:eastAsia="Calibri"/>
                <w:color w:val="000000"/>
                <w:sz w:val="28"/>
                <w:szCs w:val="28"/>
                <w:highlight w:val="yellow"/>
                <w:lang w:val="kk-KZ"/>
              </w:rPr>
              <w:t>25 баллов</w:t>
            </w:r>
            <w:r w:rsidRPr="00A0143F">
              <w:rPr>
                <w:rFonts w:eastAsia="Calibri"/>
                <w:color w:val="000000"/>
                <w:sz w:val="28"/>
                <w:szCs w:val="28"/>
                <w:highlight w:val="yellow"/>
              </w:rPr>
              <w:t>)</w:t>
            </w:r>
          </w:p>
        </w:tc>
      </w:tr>
      <w:tr w:rsidR="008E68F3" w:rsidRPr="00A0143F" w:rsidTr="0001437E">
        <w:trPr>
          <w:trHeight w:val="1060"/>
        </w:trPr>
        <w:tc>
          <w:tcPr>
            <w:tcW w:w="10773" w:type="dxa"/>
            <w:gridSpan w:val="16"/>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lang w:val="kk-KZ"/>
              </w:rPr>
              <w:t>«</w:t>
            </w:r>
            <w:r w:rsidRPr="00A0143F">
              <w:rPr>
                <w:rFonts w:eastAsia="Calibri"/>
                <w:color w:val="000000"/>
                <w:sz w:val="28"/>
                <w:szCs w:val="28"/>
                <w:highlight w:val="yellow"/>
              </w:rPr>
              <w:t>заместитель руководителя третьей категории</w:t>
            </w:r>
            <w:r w:rsidRPr="00A0143F">
              <w:rPr>
                <w:rFonts w:eastAsia="Calibri"/>
                <w:color w:val="000000"/>
                <w:sz w:val="28"/>
                <w:szCs w:val="28"/>
                <w:highlight w:val="yellow"/>
                <w:lang w:val="kk-KZ"/>
              </w:rPr>
              <w:t>»</w:t>
            </w:r>
            <w:r w:rsidRPr="00A0143F">
              <w:rPr>
                <w:rFonts w:eastAsia="Calibri"/>
                <w:color w:val="000000"/>
                <w:sz w:val="28"/>
                <w:szCs w:val="28"/>
                <w:highlight w:val="yellow"/>
              </w:rPr>
              <w:t xml:space="preserve"> —   10-15  баллов;</w:t>
            </w:r>
          </w:p>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lang w:val="kk-KZ"/>
              </w:rPr>
              <w:t>«</w:t>
            </w:r>
            <w:r w:rsidRPr="00A0143F">
              <w:rPr>
                <w:rFonts w:eastAsia="Calibri"/>
                <w:color w:val="000000"/>
                <w:sz w:val="28"/>
                <w:szCs w:val="28"/>
                <w:highlight w:val="yellow"/>
              </w:rPr>
              <w:t>заместитель руководителя второй категории</w:t>
            </w:r>
            <w:r w:rsidRPr="00A0143F">
              <w:rPr>
                <w:rFonts w:eastAsia="Calibri"/>
                <w:color w:val="000000"/>
                <w:sz w:val="28"/>
                <w:szCs w:val="28"/>
                <w:highlight w:val="yellow"/>
                <w:lang w:val="kk-KZ"/>
              </w:rPr>
              <w:t>»</w:t>
            </w:r>
            <w:r w:rsidRPr="00A0143F">
              <w:rPr>
                <w:rFonts w:eastAsia="Calibri"/>
                <w:color w:val="000000"/>
                <w:sz w:val="28"/>
                <w:szCs w:val="28"/>
                <w:highlight w:val="yellow"/>
              </w:rPr>
              <w:t xml:space="preserve"> —    16-20  баллов;</w:t>
            </w:r>
          </w:p>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lang w:val="kk-KZ"/>
              </w:rPr>
              <w:t>«</w:t>
            </w:r>
            <w:r w:rsidRPr="00A0143F">
              <w:rPr>
                <w:rFonts w:eastAsia="Calibri"/>
                <w:color w:val="000000"/>
                <w:sz w:val="28"/>
                <w:szCs w:val="28"/>
                <w:highlight w:val="yellow"/>
              </w:rPr>
              <w:t>заместитель руководителя первой категории</w:t>
            </w:r>
            <w:r w:rsidRPr="00A0143F">
              <w:rPr>
                <w:rFonts w:eastAsia="Calibri"/>
                <w:color w:val="000000"/>
                <w:sz w:val="28"/>
                <w:szCs w:val="28"/>
                <w:highlight w:val="yellow"/>
                <w:lang w:val="kk-KZ"/>
              </w:rPr>
              <w:t>»</w:t>
            </w:r>
            <w:r w:rsidRPr="00A0143F">
              <w:rPr>
                <w:rFonts w:eastAsia="Calibri"/>
                <w:color w:val="000000"/>
                <w:sz w:val="28"/>
                <w:szCs w:val="28"/>
                <w:highlight w:val="yellow"/>
              </w:rPr>
              <w:t xml:space="preserve"> —   21-25   баллов;</w:t>
            </w:r>
          </w:p>
        </w:tc>
      </w:tr>
      <w:tr w:rsidR="008E68F3" w:rsidRPr="00A0143F" w:rsidTr="0001437E">
        <w:trPr>
          <w:trHeight w:val="1457"/>
        </w:trPr>
        <w:tc>
          <w:tcPr>
            <w:tcW w:w="850"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SimSun"/>
                <w:sz w:val="28"/>
                <w:szCs w:val="28"/>
                <w:highlight w:val="yellow"/>
              </w:rPr>
              <w:t>9</w:t>
            </w:r>
          </w:p>
        </w:tc>
        <w:tc>
          <w:tcPr>
            <w:tcW w:w="3404"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 xml:space="preserve">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 </w:t>
            </w: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Оцениваемый показатель присутствует</w:t>
            </w: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2 балла;</w:t>
            </w:r>
          </w:p>
        </w:tc>
        <w:tc>
          <w:tcPr>
            <w:tcW w:w="1559" w:type="dxa"/>
            <w:gridSpan w:val="4"/>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Копия сертификата</w:t>
            </w:r>
          </w:p>
        </w:tc>
        <w:tc>
          <w:tcPr>
            <w:tcW w:w="851" w:type="dxa"/>
            <w:gridSpan w:val="3"/>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904"/>
        </w:trPr>
        <w:tc>
          <w:tcPr>
            <w:tcW w:w="850"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3404"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p>
        </w:tc>
        <w:tc>
          <w:tcPr>
            <w:tcW w:w="1984" w:type="dxa"/>
            <w:gridSpan w:val="2"/>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Оцениваемый показатель отсутствует</w:t>
            </w:r>
          </w:p>
        </w:tc>
        <w:tc>
          <w:tcPr>
            <w:tcW w:w="1134" w:type="dxa"/>
            <w:gridSpan w:val="2"/>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0 баллов</w:t>
            </w:r>
          </w:p>
        </w:tc>
        <w:tc>
          <w:tcPr>
            <w:tcW w:w="1559" w:type="dxa"/>
            <w:gridSpan w:val="4"/>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851" w:type="dxa"/>
            <w:gridSpan w:val="3"/>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856"/>
        </w:trPr>
        <w:tc>
          <w:tcPr>
            <w:tcW w:w="850"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SimSun"/>
                <w:sz w:val="28"/>
                <w:szCs w:val="28"/>
                <w:highlight w:val="yellow"/>
              </w:rPr>
              <w:t>10</w:t>
            </w:r>
          </w:p>
        </w:tc>
        <w:tc>
          <w:tcPr>
            <w:tcW w:w="3404"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Количество педагогов, ставших победителями/призерами конкурсов профессионального мастерства по курируемому направлению</w:t>
            </w:r>
          </w:p>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 xml:space="preserve">*примечание: </w:t>
            </w:r>
          </w:p>
          <w:p w:rsidR="008E68F3" w:rsidRPr="00A0143F" w:rsidRDefault="008E68F3" w:rsidP="0001437E">
            <w:pPr>
              <w:pStyle w:val="af6"/>
              <w:rPr>
                <w:rFonts w:eastAsia="Calibri"/>
                <w:color w:val="000000"/>
                <w:sz w:val="28"/>
                <w:szCs w:val="28"/>
                <w:highlight w:val="yellow"/>
              </w:rPr>
            </w:pPr>
            <w:r w:rsidRPr="00A0143F">
              <w:rPr>
                <w:rFonts w:eastAsia="Calibri"/>
                <w:i/>
                <w:color w:val="000000"/>
                <w:highlight w:val="yellow"/>
              </w:rPr>
              <w:t>баллы присваиваются за каждый уровень отдельно независимо от количества победителей и призеров</w:t>
            </w: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Международный уровень</w:t>
            </w: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4 балла</w:t>
            </w:r>
          </w:p>
          <w:p w:rsidR="008E68F3" w:rsidRPr="00A0143F" w:rsidRDefault="008E68F3" w:rsidP="0001437E">
            <w:pPr>
              <w:pStyle w:val="af6"/>
              <w:rPr>
                <w:rFonts w:eastAsia="Calibri"/>
                <w:color w:val="000000"/>
                <w:sz w:val="28"/>
                <w:szCs w:val="28"/>
                <w:highlight w:val="yellow"/>
              </w:rPr>
            </w:pPr>
          </w:p>
          <w:p w:rsidR="008E68F3" w:rsidRPr="00A0143F" w:rsidRDefault="008E68F3" w:rsidP="0001437E">
            <w:pPr>
              <w:pStyle w:val="af6"/>
              <w:rPr>
                <w:rFonts w:eastAsia="Calibri"/>
                <w:color w:val="000000"/>
                <w:sz w:val="28"/>
                <w:szCs w:val="28"/>
                <w:highlight w:val="yellow"/>
              </w:rPr>
            </w:pPr>
          </w:p>
          <w:p w:rsidR="008E68F3" w:rsidRPr="00A0143F" w:rsidRDefault="008E68F3" w:rsidP="0001437E">
            <w:pPr>
              <w:pStyle w:val="af6"/>
              <w:rPr>
                <w:rFonts w:eastAsia="SimSun"/>
                <w:sz w:val="28"/>
                <w:szCs w:val="28"/>
                <w:highlight w:val="yellow"/>
              </w:rPr>
            </w:pPr>
            <w:r w:rsidRPr="00A0143F">
              <w:rPr>
                <w:rFonts w:eastAsia="Calibri"/>
                <w:sz w:val="28"/>
                <w:szCs w:val="28"/>
                <w:highlight w:val="yellow"/>
              </w:rPr>
              <w:br/>
            </w:r>
          </w:p>
        </w:tc>
        <w:tc>
          <w:tcPr>
            <w:tcW w:w="1559" w:type="dxa"/>
            <w:gridSpan w:val="4"/>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Копии подтверждающих документов</w:t>
            </w:r>
          </w:p>
        </w:tc>
        <w:tc>
          <w:tcPr>
            <w:tcW w:w="851" w:type="dxa"/>
            <w:gridSpan w:val="3"/>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834"/>
        </w:trPr>
        <w:tc>
          <w:tcPr>
            <w:tcW w:w="850"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3404"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p>
        </w:tc>
        <w:tc>
          <w:tcPr>
            <w:tcW w:w="1984" w:type="dxa"/>
            <w:gridSpan w:val="2"/>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Республиканский уровень</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3 балла</w:t>
            </w:r>
          </w:p>
          <w:p w:rsidR="008E68F3" w:rsidRPr="00A0143F" w:rsidRDefault="008E68F3" w:rsidP="0001437E">
            <w:pPr>
              <w:pStyle w:val="af6"/>
              <w:rPr>
                <w:rFonts w:eastAsia="Calibri"/>
                <w:color w:val="000000"/>
                <w:sz w:val="28"/>
                <w:szCs w:val="28"/>
                <w:highlight w:val="yellow"/>
              </w:rPr>
            </w:pPr>
          </w:p>
        </w:tc>
        <w:tc>
          <w:tcPr>
            <w:tcW w:w="1559" w:type="dxa"/>
            <w:gridSpan w:val="4"/>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851" w:type="dxa"/>
            <w:gridSpan w:val="3"/>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756"/>
        </w:trPr>
        <w:tc>
          <w:tcPr>
            <w:tcW w:w="850"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3404"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p>
        </w:tc>
        <w:tc>
          <w:tcPr>
            <w:tcW w:w="1984" w:type="dxa"/>
            <w:gridSpan w:val="2"/>
            <w:tcBorders>
              <w:top w:val="single" w:sz="4" w:space="0" w:color="auto"/>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Областной уровень</w:t>
            </w:r>
          </w:p>
        </w:tc>
        <w:tc>
          <w:tcPr>
            <w:tcW w:w="1134" w:type="dxa"/>
            <w:gridSpan w:val="2"/>
            <w:tcBorders>
              <w:top w:val="single" w:sz="4" w:space="0" w:color="auto"/>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sz w:val="28"/>
                <w:szCs w:val="28"/>
                <w:highlight w:val="yellow"/>
              </w:rPr>
              <w:br/>
            </w:r>
            <w:r w:rsidRPr="00A0143F">
              <w:rPr>
                <w:rFonts w:eastAsia="Calibri"/>
                <w:color w:val="000000"/>
                <w:sz w:val="28"/>
                <w:szCs w:val="28"/>
                <w:highlight w:val="yellow"/>
              </w:rPr>
              <w:t>2 балла</w:t>
            </w:r>
          </w:p>
          <w:p w:rsidR="008E68F3" w:rsidRPr="00A0143F" w:rsidRDefault="008E68F3" w:rsidP="0001437E">
            <w:pPr>
              <w:pStyle w:val="af6"/>
              <w:rPr>
                <w:rFonts w:eastAsia="Calibri"/>
                <w:color w:val="000000"/>
                <w:sz w:val="28"/>
                <w:szCs w:val="28"/>
                <w:highlight w:val="yellow"/>
              </w:rPr>
            </w:pPr>
          </w:p>
        </w:tc>
        <w:tc>
          <w:tcPr>
            <w:tcW w:w="1559" w:type="dxa"/>
            <w:gridSpan w:val="4"/>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851" w:type="dxa"/>
            <w:gridSpan w:val="3"/>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835"/>
        </w:trPr>
        <w:tc>
          <w:tcPr>
            <w:tcW w:w="850"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SimSun"/>
                <w:sz w:val="28"/>
                <w:szCs w:val="28"/>
                <w:highlight w:val="yellow"/>
              </w:rPr>
              <w:t>11</w:t>
            </w:r>
          </w:p>
        </w:tc>
        <w:tc>
          <w:tcPr>
            <w:tcW w:w="3404"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w:t>
            </w:r>
            <w:r w:rsidRPr="00A0143F">
              <w:rPr>
                <w:rFonts w:eastAsia="Calibri"/>
                <w:color w:val="000000"/>
                <w:sz w:val="28"/>
                <w:szCs w:val="28"/>
                <w:highlight w:val="yellow"/>
              </w:rPr>
              <w:lastRenderedPageBreak/>
              <w:t>методическим советом</w:t>
            </w:r>
          </w:p>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или имеющих авторское свидетельство</w:t>
            </w:r>
          </w:p>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 xml:space="preserve">*примечание: </w:t>
            </w:r>
          </w:p>
          <w:p w:rsidR="008E68F3" w:rsidRPr="00A0143F" w:rsidRDefault="008E68F3" w:rsidP="0001437E">
            <w:pPr>
              <w:pStyle w:val="af6"/>
              <w:rPr>
                <w:rFonts w:eastAsia="Calibri"/>
                <w:i/>
                <w:color w:val="000000"/>
                <w:highlight w:val="yellow"/>
              </w:rPr>
            </w:pPr>
            <w:r w:rsidRPr="00A0143F">
              <w:rPr>
                <w:rFonts w:eastAsia="Calibri"/>
                <w:i/>
                <w:color w:val="000000"/>
                <w:highlight w:val="yellow"/>
              </w:rPr>
              <w:t>баллы присваиваются за каждый уровень отдельно независимо от количества победителей и призеров</w:t>
            </w: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lastRenderedPageBreak/>
              <w:t>Республиканский уровень</w:t>
            </w:r>
          </w:p>
          <w:p w:rsidR="008E68F3" w:rsidRPr="00A0143F" w:rsidRDefault="008E68F3" w:rsidP="0001437E">
            <w:pPr>
              <w:pStyle w:val="af6"/>
              <w:rPr>
                <w:rFonts w:eastAsia="Calibri"/>
                <w:color w:val="000000"/>
                <w:sz w:val="28"/>
                <w:szCs w:val="28"/>
                <w:highlight w:val="yellow"/>
              </w:rPr>
            </w:pP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3 балла</w:t>
            </w:r>
          </w:p>
          <w:p w:rsidR="008E68F3" w:rsidRPr="00A0143F" w:rsidRDefault="008E68F3" w:rsidP="0001437E">
            <w:pPr>
              <w:pStyle w:val="af6"/>
              <w:rPr>
                <w:rFonts w:eastAsia="Calibri"/>
                <w:color w:val="000000"/>
                <w:sz w:val="28"/>
                <w:szCs w:val="28"/>
                <w:highlight w:val="yellow"/>
              </w:rPr>
            </w:pPr>
          </w:p>
          <w:p w:rsidR="008E68F3" w:rsidRPr="00A0143F" w:rsidRDefault="008E68F3" w:rsidP="0001437E">
            <w:pPr>
              <w:pStyle w:val="af6"/>
              <w:rPr>
                <w:rFonts w:eastAsia="Calibri"/>
                <w:color w:val="000000"/>
                <w:sz w:val="28"/>
                <w:szCs w:val="28"/>
                <w:highlight w:val="yellow"/>
              </w:rPr>
            </w:pPr>
          </w:p>
          <w:p w:rsidR="008E68F3" w:rsidRPr="00A0143F" w:rsidRDefault="008E68F3" w:rsidP="0001437E">
            <w:pPr>
              <w:pStyle w:val="af6"/>
              <w:rPr>
                <w:rFonts w:eastAsia="SimSun"/>
                <w:sz w:val="28"/>
                <w:szCs w:val="28"/>
                <w:highlight w:val="yellow"/>
              </w:rPr>
            </w:pPr>
          </w:p>
        </w:tc>
        <w:tc>
          <w:tcPr>
            <w:tcW w:w="1559" w:type="dxa"/>
            <w:gridSpan w:val="4"/>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 xml:space="preserve">Копия решения или рекомендаций УМС; Свидетельство об авторском </w:t>
            </w:r>
            <w:r w:rsidRPr="00A0143F">
              <w:rPr>
                <w:rFonts w:eastAsia="SimSun"/>
                <w:sz w:val="28"/>
                <w:szCs w:val="28"/>
                <w:highlight w:val="yellow"/>
              </w:rPr>
              <w:lastRenderedPageBreak/>
              <w:t>праве</w:t>
            </w:r>
          </w:p>
        </w:tc>
        <w:tc>
          <w:tcPr>
            <w:tcW w:w="851" w:type="dxa"/>
            <w:gridSpan w:val="3"/>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1202"/>
        </w:trPr>
        <w:tc>
          <w:tcPr>
            <w:tcW w:w="850"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3404"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p>
        </w:tc>
        <w:tc>
          <w:tcPr>
            <w:tcW w:w="1984" w:type="dxa"/>
            <w:gridSpan w:val="2"/>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Областной уровень</w:t>
            </w:r>
          </w:p>
          <w:p w:rsidR="008E68F3" w:rsidRPr="00A0143F" w:rsidRDefault="008E68F3" w:rsidP="0001437E">
            <w:pPr>
              <w:pStyle w:val="af6"/>
              <w:rPr>
                <w:rFonts w:eastAsia="Calibri"/>
                <w:sz w:val="28"/>
                <w:szCs w:val="28"/>
                <w:highlight w:val="yellow"/>
              </w:rPr>
            </w:pPr>
          </w:p>
          <w:p w:rsidR="008E68F3" w:rsidRPr="00A0143F" w:rsidRDefault="008E68F3" w:rsidP="0001437E">
            <w:pPr>
              <w:pStyle w:val="af6"/>
              <w:rPr>
                <w:rFonts w:eastAsia="Calibri"/>
                <w:color w:val="000000"/>
                <w:sz w:val="28"/>
                <w:szCs w:val="28"/>
                <w:highlight w:val="yellow"/>
              </w:rPr>
            </w:pP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sz w:val="28"/>
                <w:szCs w:val="28"/>
                <w:highlight w:val="yellow"/>
              </w:rPr>
              <w:br/>
            </w:r>
            <w:r w:rsidRPr="00A0143F">
              <w:rPr>
                <w:rFonts w:eastAsia="Calibri"/>
                <w:color w:val="000000"/>
                <w:sz w:val="28"/>
                <w:szCs w:val="28"/>
                <w:highlight w:val="yellow"/>
              </w:rPr>
              <w:t>2 балла</w:t>
            </w:r>
          </w:p>
          <w:p w:rsidR="008E68F3" w:rsidRPr="00A0143F" w:rsidRDefault="008E68F3" w:rsidP="0001437E">
            <w:pPr>
              <w:pStyle w:val="af6"/>
              <w:rPr>
                <w:rFonts w:eastAsia="Calibri"/>
                <w:color w:val="000000"/>
                <w:sz w:val="28"/>
                <w:szCs w:val="28"/>
                <w:highlight w:val="yellow"/>
              </w:rPr>
            </w:pPr>
          </w:p>
          <w:p w:rsidR="008E68F3" w:rsidRPr="00A0143F" w:rsidRDefault="008E68F3" w:rsidP="0001437E">
            <w:pPr>
              <w:pStyle w:val="af6"/>
              <w:rPr>
                <w:rFonts w:eastAsia="Calibri"/>
                <w:color w:val="000000"/>
                <w:sz w:val="28"/>
                <w:szCs w:val="28"/>
                <w:highlight w:val="yellow"/>
              </w:rPr>
            </w:pPr>
          </w:p>
        </w:tc>
        <w:tc>
          <w:tcPr>
            <w:tcW w:w="1559" w:type="dxa"/>
            <w:gridSpan w:val="4"/>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851" w:type="dxa"/>
            <w:gridSpan w:val="3"/>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1659"/>
        </w:trPr>
        <w:tc>
          <w:tcPr>
            <w:tcW w:w="850"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3404"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p>
        </w:tc>
        <w:tc>
          <w:tcPr>
            <w:tcW w:w="1984" w:type="dxa"/>
            <w:gridSpan w:val="2"/>
            <w:tcBorders>
              <w:top w:val="single" w:sz="4" w:space="0" w:color="auto"/>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 xml:space="preserve">Оцениваемый показатель </w:t>
            </w:r>
          </w:p>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отсутствует</w:t>
            </w:r>
          </w:p>
        </w:tc>
        <w:tc>
          <w:tcPr>
            <w:tcW w:w="1134" w:type="dxa"/>
            <w:gridSpan w:val="2"/>
            <w:tcBorders>
              <w:top w:val="single" w:sz="4" w:space="0" w:color="auto"/>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0</w:t>
            </w:r>
          </w:p>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баллов</w:t>
            </w:r>
          </w:p>
        </w:tc>
        <w:tc>
          <w:tcPr>
            <w:tcW w:w="1559" w:type="dxa"/>
            <w:gridSpan w:val="4"/>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851" w:type="dxa"/>
            <w:gridSpan w:val="3"/>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349"/>
        </w:trPr>
        <w:tc>
          <w:tcPr>
            <w:tcW w:w="850"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SimSun"/>
                <w:sz w:val="28"/>
                <w:szCs w:val="28"/>
                <w:highlight w:val="yellow"/>
              </w:rPr>
              <w:lastRenderedPageBreak/>
              <w:t>12</w:t>
            </w:r>
          </w:p>
        </w:tc>
        <w:tc>
          <w:tcPr>
            <w:tcW w:w="3404"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sz w:val="28"/>
                <w:szCs w:val="28"/>
                <w:highlight w:val="yellow"/>
              </w:rPr>
            </w:pPr>
            <w:r w:rsidRPr="00A0143F">
              <w:rPr>
                <w:rFonts w:eastAsia="Calibri"/>
                <w:color w:val="000000"/>
                <w:sz w:val="28"/>
                <w:szCs w:val="28"/>
                <w:highlight w:val="yellow"/>
              </w:rPr>
              <w:t xml:space="preserve">Эффективность реализации планов </w:t>
            </w:r>
            <w:r w:rsidRPr="00A0143F">
              <w:rPr>
                <w:rFonts w:eastAsia="Calibri"/>
                <w:sz w:val="28"/>
                <w:szCs w:val="28"/>
                <w:highlight w:val="yellow"/>
              </w:rPr>
              <w:t>ВКК</w:t>
            </w:r>
            <w:r w:rsidRPr="00A0143F">
              <w:rPr>
                <w:rFonts w:eastAsia="Calibri"/>
                <w:color w:val="000000"/>
                <w:sz w:val="28"/>
                <w:szCs w:val="28"/>
                <w:highlight w:val="yellow"/>
              </w:rPr>
              <w:t xml:space="preserve"> по курируемому направлению</w:t>
            </w: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sz w:val="28"/>
                <w:szCs w:val="28"/>
                <w:highlight w:val="yellow"/>
              </w:rPr>
            </w:pPr>
            <w:r w:rsidRPr="00A0143F">
              <w:rPr>
                <w:rFonts w:eastAsia="Calibri"/>
                <w:sz w:val="28"/>
                <w:szCs w:val="28"/>
                <w:highlight w:val="yellow"/>
              </w:rPr>
              <w:t>Достигнут</w:t>
            </w: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Calibri"/>
                <w:sz w:val="28"/>
                <w:szCs w:val="28"/>
                <w:highlight w:val="yellow"/>
              </w:rPr>
              <w:t>2 балла</w:t>
            </w:r>
          </w:p>
        </w:tc>
        <w:tc>
          <w:tcPr>
            <w:tcW w:w="1559" w:type="dxa"/>
            <w:gridSpan w:val="4"/>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Информация, график ВКК</w:t>
            </w:r>
          </w:p>
        </w:tc>
        <w:tc>
          <w:tcPr>
            <w:tcW w:w="851" w:type="dxa"/>
            <w:gridSpan w:val="3"/>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777"/>
        </w:trPr>
        <w:tc>
          <w:tcPr>
            <w:tcW w:w="850" w:type="dxa"/>
            <w:gridSpan w:val="2"/>
            <w:vMerge/>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3404" w:type="dxa"/>
            <w:gridSpan w:val="2"/>
            <w:vMerge/>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p>
        </w:tc>
        <w:tc>
          <w:tcPr>
            <w:tcW w:w="1984" w:type="dxa"/>
            <w:gridSpan w:val="2"/>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sz w:val="28"/>
                <w:szCs w:val="28"/>
                <w:highlight w:val="yellow"/>
              </w:rPr>
            </w:pPr>
            <w:r w:rsidRPr="00A0143F">
              <w:rPr>
                <w:rFonts w:eastAsia="Calibri"/>
                <w:sz w:val="28"/>
                <w:szCs w:val="28"/>
                <w:highlight w:val="yellow"/>
              </w:rPr>
              <w:t xml:space="preserve">Частично достигнут </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sz w:val="28"/>
                <w:szCs w:val="28"/>
                <w:highlight w:val="yellow"/>
              </w:rPr>
            </w:pPr>
          </w:p>
          <w:p w:rsidR="008E68F3" w:rsidRPr="00A0143F" w:rsidRDefault="008E68F3" w:rsidP="0001437E">
            <w:pPr>
              <w:pStyle w:val="af6"/>
              <w:rPr>
                <w:rFonts w:eastAsia="Calibri"/>
                <w:sz w:val="28"/>
                <w:szCs w:val="28"/>
                <w:highlight w:val="yellow"/>
              </w:rPr>
            </w:pPr>
            <w:r w:rsidRPr="00A0143F">
              <w:rPr>
                <w:rFonts w:eastAsia="Calibri"/>
                <w:sz w:val="28"/>
                <w:szCs w:val="28"/>
                <w:highlight w:val="yellow"/>
              </w:rPr>
              <w:t>1 балл</w:t>
            </w:r>
          </w:p>
        </w:tc>
        <w:tc>
          <w:tcPr>
            <w:tcW w:w="1559" w:type="dxa"/>
            <w:gridSpan w:val="4"/>
            <w:vMerge/>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851" w:type="dxa"/>
            <w:gridSpan w:val="3"/>
            <w:vMerge/>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775"/>
        </w:trPr>
        <w:tc>
          <w:tcPr>
            <w:tcW w:w="850" w:type="dxa"/>
            <w:gridSpan w:val="2"/>
            <w:vMerge/>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3404" w:type="dxa"/>
            <w:gridSpan w:val="2"/>
            <w:vMerge/>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p>
        </w:tc>
        <w:tc>
          <w:tcPr>
            <w:tcW w:w="1984" w:type="dxa"/>
            <w:gridSpan w:val="2"/>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sz w:val="28"/>
                <w:szCs w:val="28"/>
                <w:highlight w:val="yellow"/>
              </w:rPr>
            </w:pPr>
            <w:r w:rsidRPr="00A0143F">
              <w:rPr>
                <w:rFonts w:eastAsia="Calibri"/>
                <w:sz w:val="28"/>
                <w:szCs w:val="28"/>
                <w:highlight w:val="yellow"/>
              </w:rPr>
              <w:t>Не достигнут</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sz w:val="28"/>
                <w:szCs w:val="28"/>
                <w:highlight w:val="yellow"/>
              </w:rPr>
            </w:pPr>
            <w:r w:rsidRPr="00A0143F">
              <w:rPr>
                <w:rFonts w:eastAsia="Calibri"/>
                <w:sz w:val="28"/>
                <w:szCs w:val="28"/>
                <w:highlight w:val="yellow"/>
              </w:rPr>
              <w:t>0 баллов</w:t>
            </w:r>
          </w:p>
        </w:tc>
        <w:tc>
          <w:tcPr>
            <w:tcW w:w="1559" w:type="dxa"/>
            <w:gridSpan w:val="4"/>
            <w:vMerge/>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851" w:type="dxa"/>
            <w:gridSpan w:val="3"/>
            <w:vMerge/>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1383"/>
        </w:trPr>
        <w:tc>
          <w:tcPr>
            <w:tcW w:w="850"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3404"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p>
        </w:tc>
        <w:tc>
          <w:tcPr>
            <w:tcW w:w="1984" w:type="dxa"/>
            <w:gridSpan w:val="2"/>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sz w:val="28"/>
                <w:szCs w:val="28"/>
                <w:highlight w:val="yellow"/>
              </w:rPr>
            </w:pPr>
            <w:r w:rsidRPr="00A0143F">
              <w:rPr>
                <w:rFonts w:eastAsia="Calibri"/>
                <w:sz w:val="28"/>
                <w:szCs w:val="28"/>
                <w:highlight w:val="yellow"/>
              </w:rPr>
              <w:t>Опыт работы распространен: область, республика</w:t>
            </w:r>
          </w:p>
        </w:tc>
        <w:tc>
          <w:tcPr>
            <w:tcW w:w="1134" w:type="dxa"/>
            <w:gridSpan w:val="2"/>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sz w:val="28"/>
                <w:szCs w:val="28"/>
                <w:highlight w:val="yellow"/>
              </w:rPr>
            </w:pPr>
            <w:r w:rsidRPr="00A0143F">
              <w:rPr>
                <w:rFonts w:eastAsia="Calibri"/>
                <w:sz w:val="28"/>
                <w:szCs w:val="28"/>
                <w:highlight w:val="yellow"/>
              </w:rPr>
              <w:t>1 балл</w:t>
            </w:r>
          </w:p>
        </w:tc>
        <w:tc>
          <w:tcPr>
            <w:tcW w:w="1559" w:type="dxa"/>
            <w:gridSpan w:val="4"/>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851" w:type="dxa"/>
            <w:gridSpan w:val="3"/>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1974"/>
        </w:trPr>
        <w:tc>
          <w:tcPr>
            <w:tcW w:w="850"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SimSun"/>
                <w:sz w:val="28"/>
                <w:szCs w:val="28"/>
                <w:highlight w:val="yellow"/>
              </w:rPr>
              <w:t>13</w:t>
            </w:r>
          </w:p>
        </w:tc>
        <w:tc>
          <w:tcPr>
            <w:tcW w:w="3404"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strike/>
                <w:color w:val="000000"/>
                <w:sz w:val="28"/>
                <w:szCs w:val="28"/>
                <w:highlight w:val="yellow"/>
              </w:rPr>
            </w:pPr>
            <w:r w:rsidRPr="00A0143F">
              <w:rPr>
                <w:rFonts w:eastAsia="Calibri"/>
                <w:color w:val="000000"/>
                <w:sz w:val="28"/>
                <w:szCs w:val="28"/>
                <w:highlight w:val="yellow"/>
              </w:rPr>
              <w:t>Эффективность инициатив заместителя руководителя в работе с педагогами, обучающимися, родителями и др.</w:t>
            </w:r>
          </w:p>
          <w:p w:rsidR="008E68F3" w:rsidRPr="00A0143F" w:rsidRDefault="008E68F3" w:rsidP="0001437E">
            <w:pPr>
              <w:pStyle w:val="af6"/>
              <w:rPr>
                <w:rFonts w:eastAsia="Calibri"/>
                <w:strike/>
                <w:color w:val="000000"/>
                <w:sz w:val="28"/>
                <w:szCs w:val="28"/>
                <w:highlight w:val="yellow"/>
              </w:rPr>
            </w:pPr>
          </w:p>
          <w:p w:rsidR="008E68F3" w:rsidRPr="00A0143F" w:rsidRDefault="008E68F3" w:rsidP="0001437E">
            <w:pPr>
              <w:pStyle w:val="af6"/>
              <w:rPr>
                <w:rFonts w:eastAsia="Calibri"/>
                <w:strike/>
                <w:color w:val="000000"/>
                <w:sz w:val="28"/>
                <w:szCs w:val="28"/>
                <w:highlight w:val="yellow"/>
              </w:rPr>
            </w:pPr>
          </w:p>
          <w:p w:rsidR="008E68F3" w:rsidRPr="00A0143F" w:rsidRDefault="008E68F3" w:rsidP="0001437E">
            <w:pPr>
              <w:pStyle w:val="af6"/>
              <w:rPr>
                <w:rFonts w:eastAsia="Calibri"/>
                <w:strike/>
                <w:color w:val="000000"/>
                <w:sz w:val="28"/>
                <w:szCs w:val="28"/>
                <w:highlight w:val="yellow"/>
              </w:rPr>
            </w:pPr>
          </w:p>
          <w:p w:rsidR="008E68F3" w:rsidRPr="00A0143F" w:rsidRDefault="008E68F3" w:rsidP="0001437E">
            <w:pPr>
              <w:pStyle w:val="af6"/>
              <w:rPr>
                <w:rFonts w:eastAsia="Calibri"/>
                <w:strike/>
                <w:color w:val="000000"/>
                <w:sz w:val="28"/>
                <w:szCs w:val="28"/>
                <w:highlight w:val="yellow"/>
              </w:rPr>
            </w:pPr>
          </w:p>
          <w:p w:rsidR="008E68F3" w:rsidRPr="00A0143F" w:rsidRDefault="008E68F3" w:rsidP="0001437E">
            <w:pPr>
              <w:pStyle w:val="af6"/>
              <w:rPr>
                <w:rFonts w:eastAsia="Calibri"/>
                <w:strike/>
                <w:color w:val="000000"/>
                <w:sz w:val="28"/>
                <w:szCs w:val="28"/>
                <w:highlight w:val="yellow"/>
              </w:rPr>
            </w:pP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Представлены инициативы и их эффективность</w:t>
            </w: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p>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2 балла</w:t>
            </w:r>
          </w:p>
          <w:p w:rsidR="008E68F3" w:rsidRPr="00A0143F" w:rsidRDefault="008E68F3" w:rsidP="0001437E">
            <w:pPr>
              <w:pStyle w:val="af6"/>
              <w:rPr>
                <w:rFonts w:eastAsia="Calibri"/>
                <w:color w:val="000000"/>
                <w:sz w:val="28"/>
                <w:szCs w:val="28"/>
                <w:highlight w:val="yellow"/>
              </w:rPr>
            </w:pPr>
          </w:p>
          <w:p w:rsidR="008E68F3" w:rsidRPr="00A0143F" w:rsidRDefault="008E68F3" w:rsidP="0001437E">
            <w:pPr>
              <w:pStyle w:val="af6"/>
              <w:rPr>
                <w:rFonts w:eastAsia="Calibri"/>
                <w:color w:val="000000"/>
                <w:sz w:val="28"/>
                <w:szCs w:val="28"/>
                <w:highlight w:val="yellow"/>
              </w:rPr>
            </w:pPr>
          </w:p>
          <w:p w:rsidR="008E68F3" w:rsidRPr="00A0143F" w:rsidRDefault="008E68F3" w:rsidP="0001437E">
            <w:pPr>
              <w:pStyle w:val="af6"/>
              <w:rPr>
                <w:rFonts w:eastAsia="Calibri"/>
                <w:color w:val="000000"/>
                <w:sz w:val="28"/>
                <w:szCs w:val="28"/>
                <w:highlight w:val="yellow"/>
              </w:rPr>
            </w:pPr>
          </w:p>
          <w:p w:rsidR="008E68F3" w:rsidRPr="00A0143F" w:rsidRDefault="008E68F3" w:rsidP="0001437E">
            <w:pPr>
              <w:pStyle w:val="af6"/>
              <w:rPr>
                <w:rFonts w:eastAsia="SimSun"/>
                <w:sz w:val="28"/>
                <w:szCs w:val="28"/>
                <w:highlight w:val="yellow"/>
              </w:rPr>
            </w:pPr>
          </w:p>
        </w:tc>
        <w:tc>
          <w:tcPr>
            <w:tcW w:w="1559" w:type="dxa"/>
            <w:gridSpan w:val="4"/>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Информация</w:t>
            </w:r>
          </w:p>
        </w:tc>
        <w:tc>
          <w:tcPr>
            <w:tcW w:w="851" w:type="dxa"/>
            <w:gridSpan w:val="3"/>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984"/>
        </w:trPr>
        <w:tc>
          <w:tcPr>
            <w:tcW w:w="850"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3404"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p>
        </w:tc>
        <w:tc>
          <w:tcPr>
            <w:tcW w:w="1984" w:type="dxa"/>
            <w:gridSpan w:val="2"/>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Представлены только инициативы</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p>
          <w:p w:rsidR="008E68F3" w:rsidRPr="00A0143F" w:rsidRDefault="008E68F3" w:rsidP="0001437E">
            <w:pPr>
              <w:pStyle w:val="af6"/>
              <w:rPr>
                <w:rFonts w:eastAsia="Calibri"/>
                <w:sz w:val="28"/>
                <w:szCs w:val="28"/>
                <w:highlight w:val="yellow"/>
              </w:rPr>
            </w:pPr>
            <w:r w:rsidRPr="00A0143F">
              <w:rPr>
                <w:rFonts w:eastAsia="Calibri"/>
                <w:color w:val="000000"/>
                <w:sz w:val="28"/>
                <w:szCs w:val="28"/>
                <w:highlight w:val="yellow"/>
              </w:rPr>
              <w:t>1 балла</w:t>
            </w:r>
          </w:p>
          <w:p w:rsidR="008E68F3" w:rsidRPr="00A0143F" w:rsidRDefault="008E68F3" w:rsidP="0001437E">
            <w:pPr>
              <w:pStyle w:val="af6"/>
              <w:rPr>
                <w:rFonts w:eastAsia="Calibri"/>
                <w:color w:val="000000"/>
                <w:sz w:val="28"/>
                <w:szCs w:val="28"/>
                <w:highlight w:val="yellow"/>
              </w:rPr>
            </w:pPr>
          </w:p>
        </w:tc>
        <w:tc>
          <w:tcPr>
            <w:tcW w:w="1559" w:type="dxa"/>
            <w:gridSpan w:val="4"/>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851" w:type="dxa"/>
            <w:gridSpan w:val="3"/>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849"/>
        </w:trPr>
        <w:tc>
          <w:tcPr>
            <w:tcW w:w="850"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3404"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p>
        </w:tc>
        <w:tc>
          <w:tcPr>
            <w:tcW w:w="1984" w:type="dxa"/>
            <w:gridSpan w:val="2"/>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 xml:space="preserve">Оцениваемый показатель отсутствует </w:t>
            </w:r>
          </w:p>
        </w:tc>
        <w:tc>
          <w:tcPr>
            <w:tcW w:w="1134" w:type="dxa"/>
            <w:gridSpan w:val="2"/>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0 балл</w:t>
            </w:r>
            <w:r w:rsidRPr="00A0143F">
              <w:rPr>
                <w:rFonts w:eastAsia="Calibri"/>
                <w:sz w:val="28"/>
                <w:szCs w:val="28"/>
                <w:highlight w:val="yellow"/>
              </w:rPr>
              <w:br/>
            </w:r>
          </w:p>
        </w:tc>
        <w:tc>
          <w:tcPr>
            <w:tcW w:w="1559" w:type="dxa"/>
            <w:gridSpan w:val="4"/>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851" w:type="dxa"/>
            <w:gridSpan w:val="3"/>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720"/>
        </w:trPr>
        <w:tc>
          <w:tcPr>
            <w:tcW w:w="850"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lang w:val="kk-KZ"/>
              </w:rPr>
            </w:pPr>
            <w:r w:rsidRPr="00A0143F">
              <w:rPr>
                <w:rFonts w:eastAsia="SimSun"/>
                <w:sz w:val="28"/>
                <w:szCs w:val="28"/>
                <w:highlight w:val="yellow"/>
                <w:lang w:val="kk-KZ"/>
              </w:rPr>
              <w:t>14</w:t>
            </w:r>
          </w:p>
        </w:tc>
        <w:tc>
          <w:tcPr>
            <w:tcW w:w="3404"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Участие заместителя руководителя в организации и проведения широкомасштабных мероприятий, проводимых управлением образования области</w:t>
            </w:r>
          </w:p>
          <w:p w:rsidR="008E68F3" w:rsidRPr="00A0143F" w:rsidRDefault="008E68F3" w:rsidP="0001437E">
            <w:pPr>
              <w:pStyle w:val="af6"/>
              <w:rPr>
                <w:rFonts w:eastAsia="Calibri"/>
                <w:color w:val="000000"/>
                <w:sz w:val="28"/>
                <w:szCs w:val="28"/>
                <w:highlight w:val="yellow"/>
              </w:rPr>
            </w:pP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Республиканский уровень</w:t>
            </w: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4 балла</w:t>
            </w:r>
          </w:p>
          <w:p w:rsidR="008E68F3" w:rsidRPr="00A0143F" w:rsidRDefault="008E68F3" w:rsidP="0001437E">
            <w:pPr>
              <w:pStyle w:val="af6"/>
              <w:rPr>
                <w:rFonts w:eastAsia="Calibri"/>
                <w:color w:val="000000"/>
                <w:sz w:val="28"/>
                <w:szCs w:val="28"/>
                <w:highlight w:val="yellow"/>
              </w:rPr>
            </w:pPr>
          </w:p>
          <w:p w:rsidR="008E68F3" w:rsidRPr="00A0143F" w:rsidRDefault="008E68F3" w:rsidP="0001437E">
            <w:pPr>
              <w:pStyle w:val="af6"/>
              <w:rPr>
                <w:rFonts w:eastAsia="Calibri"/>
                <w:color w:val="000000"/>
                <w:sz w:val="28"/>
                <w:szCs w:val="28"/>
                <w:highlight w:val="yellow"/>
              </w:rPr>
            </w:pPr>
          </w:p>
        </w:tc>
        <w:tc>
          <w:tcPr>
            <w:tcW w:w="1559" w:type="dxa"/>
            <w:gridSpan w:val="4"/>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Информация</w:t>
            </w:r>
          </w:p>
        </w:tc>
        <w:tc>
          <w:tcPr>
            <w:tcW w:w="851" w:type="dxa"/>
            <w:gridSpan w:val="3"/>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792"/>
        </w:trPr>
        <w:tc>
          <w:tcPr>
            <w:tcW w:w="850"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lang w:val="kk-KZ"/>
              </w:rPr>
            </w:pPr>
          </w:p>
        </w:tc>
        <w:tc>
          <w:tcPr>
            <w:tcW w:w="3404"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p>
        </w:tc>
        <w:tc>
          <w:tcPr>
            <w:tcW w:w="1984" w:type="dxa"/>
            <w:gridSpan w:val="2"/>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Областной уровень</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br/>
              <w:t>2 балла</w:t>
            </w:r>
          </w:p>
        </w:tc>
        <w:tc>
          <w:tcPr>
            <w:tcW w:w="1559" w:type="dxa"/>
            <w:gridSpan w:val="4"/>
            <w:vMerge/>
            <w:tcBorders>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p>
        </w:tc>
        <w:tc>
          <w:tcPr>
            <w:tcW w:w="851" w:type="dxa"/>
            <w:gridSpan w:val="3"/>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tcBorders>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1072"/>
        </w:trPr>
        <w:tc>
          <w:tcPr>
            <w:tcW w:w="850"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lang w:val="kk-KZ"/>
              </w:rPr>
            </w:pPr>
          </w:p>
        </w:tc>
        <w:tc>
          <w:tcPr>
            <w:tcW w:w="3404"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p>
        </w:tc>
        <w:tc>
          <w:tcPr>
            <w:tcW w:w="1984" w:type="dxa"/>
            <w:gridSpan w:val="2"/>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Оцениваемый показатель отсутствует</w:t>
            </w:r>
          </w:p>
        </w:tc>
        <w:tc>
          <w:tcPr>
            <w:tcW w:w="1134" w:type="dxa"/>
            <w:gridSpan w:val="2"/>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r w:rsidRPr="00A0143F">
              <w:rPr>
                <w:rFonts w:eastAsia="Calibri"/>
                <w:color w:val="000000"/>
                <w:sz w:val="28"/>
                <w:szCs w:val="28"/>
                <w:highlight w:val="yellow"/>
              </w:rPr>
              <w:t>0 баллов</w:t>
            </w:r>
          </w:p>
        </w:tc>
        <w:tc>
          <w:tcPr>
            <w:tcW w:w="1559" w:type="dxa"/>
            <w:gridSpan w:val="4"/>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sz w:val="28"/>
                <w:szCs w:val="28"/>
                <w:highlight w:val="yellow"/>
              </w:rPr>
            </w:pPr>
          </w:p>
        </w:tc>
        <w:tc>
          <w:tcPr>
            <w:tcW w:w="851" w:type="dxa"/>
            <w:gridSpan w:val="3"/>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99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c>
          <w:tcPr>
            <w:tcW w:w="10773" w:type="dxa"/>
            <w:gridSpan w:val="16"/>
            <w:tcBorders>
              <w:top w:val="single" w:sz="4" w:space="0" w:color="000000"/>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center"/>
              <w:rPr>
                <w:sz w:val="28"/>
                <w:szCs w:val="28"/>
                <w:highlight w:val="yellow"/>
              </w:rPr>
            </w:pPr>
            <w:r w:rsidRPr="00A0143F">
              <w:rPr>
                <w:rFonts w:eastAsia="SimSun"/>
                <w:sz w:val="28"/>
                <w:szCs w:val="28"/>
                <w:highlight w:val="yellow"/>
              </w:rPr>
              <w:t>Показатели снижения баллов -  минус 4 балла</w:t>
            </w:r>
          </w:p>
        </w:tc>
      </w:tr>
      <w:tr w:rsidR="008E68F3" w:rsidRPr="00A0143F" w:rsidTr="0001437E">
        <w:trPr>
          <w:trHeight w:val="2626"/>
        </w:trPr>
        <w:tc>
          <w:tcPr>
            <w:tcW w:w="850" w:type="dxa"/>
            <w:gridSpan w:val="2"/>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lang w:val="kk-KZ"/>
              </w:rPr>
            </w:pPr>
            <w:r w:rsidRPr="00A0143F">
              <w:rPr>
                <w:rFonts w:eastAsia="SimSun"/>
                <w:sz w:val="28"/>
                <w:szCs w:val="28"/>
                <w:highlight w:val="yellow"/>
              </w:rPr>
              <w:lastRenderedPageBreak/>
              <w:t>1</w:t>
            </w:r>
            <w:r w:rsidRPr="00A0143F">
              <w:rPr>
                <w:rFonts w:eastAsia="SimSun"/>
                <w:sz w:val="28"/>
                <w:szCs w:val="28"/>
                <w:highlight w:val="yellow"/>
                <w:lang w:val="kk-KZ"/>
              </w:rPr>
              <w:t>5</w:t>
            </w:r>
          </w:p>
        </w:tc>
        <w:tc>
          <w:tcPr>
            <w:tcW w:w="2815" w:type="dxa"/>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 xml:space="preserve">Наличие случаев </w:t>
            </w:r>
            <w:r w:rsidRPr="00A0143F">
              <w:rPr>
                <w:rFonts w:eastAsia="SimSun"/>
                <w:sz w:val="28"/>
                <w:szCs w:val="28"/>
                <w:highlight w:val="yellow"/>
                <w:lang w:val="kk-KZ"/>
              </w:rPr>
              <w:t>дорожно-транспортных проишествий (</w:t>
            </w:r>
            <w:r w:rsidRPr="00A0143F">
              <w:rPr>
                <w:rFonts w:eastAsia="SimSun"/>
                <w:sz w:val="28"/>
                <w:szCs w:val="28"/>
                <w:highlight w:val="yellow"/>
              </w:rPr>
              <w:t>ДТП</w:t>
            </w:r>
            <w:r w:rsidRPr="00A0143F">
              <w:rPr>
                <w:rFonts w:eastAsia="SimSun"/>
                <w:sz w:val="28"/>
                <w:szCs w:val="28"/>
                <w:highlight w:val="yellow"/>
                <w:lang w:val="kk-KZ"/>
              </w:rPr>
              <w:t>)</w:t>
            </w:r>
            <w:r w:rsidRPr="00A0143F">
              <w:rPr>
                <w:rFonts w:eastAsia="SimSun"/>
                <w:sz w:val="28"/>
                <w:szCs w:val="28"/>
                <w:highlight w:val="yellow"/>
              </w:rPr>
              <w:t>, произошедших по вине обучающихся (прошедший учебный год), от общего числа обучающихся</w:t>
            </w:r>
          </w:p>
        </w:tc>
        <w:tc>
          <w:tcPr>
            <w:tcW w:w="1701" w:type="dxa"/>
            <w:gridSpan w:val="2"/>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lang w:val="kk-KZ"/>
              </w:rPr>
            </w:pPr>
            <w:r w:rsidRPr="00A0143F">
              <w:rPr>
                <w:rFonts w:eastAsia="SimSun"/>
                <w:sz w:val="28"/>
                <w:szCs w:val="28"/>
                <w:highlight w:val="yellow"/>
              </w:rPr>
              <w:t>Выше уровня прошлого года</w:t>
            </w:r>
          </w:p>
        </w:tc>
        <w:tc>
          <w:tcPr>
            <w:tcW w:w="1133" w:type="dxa"/>
            <w:gridSpan w:val="2"/>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- 1 балл</w:t>
            </w:r>
          </w:p>
          <w:p w:rsidR="008E68F3" w:rsidRPr="00A0143F" w:rsidRDefault="008E68F3" w:rsidP="0001437E">
            <w:pPr>
              <w:pStyle w:val="af6"/>
              <w:rPr>
                <w:rFonts w:eastAsia="SimSun"/>
                <w:sz w:val="28"/>
                <w:szCs w:val="28"/>
                <w:highlight w:val="yellow"/>
              </w:rPr>
            </w:pPr>
          </w:p>
          <w:p w:rsidR="008E68F3" w:rsidRPr="00A0143F" w:rsidRDefault="008E68F3" w:rsidP="0001437E">
            <w:pPr>
              <w:pStyle w:val="af6"/>
              <w:rPr>
                <w:rFonts w:eastAsia="SimSun"/>
                <w:sz w:val="28"/>
                <w:szCs w:val="28"/>
                <w:highlight w:val="yellow"/>
                <w:lang w:val="kk-KZ"/>
              </w:rPr>
            </w:pPr>
          </w:p>
        </w:tc>
        <w:tc>
          <w:tcPr>
            <w:tcW w:w="1559" w:type="dxa"/>
            <w:gridSpan w:val="2"/>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Данные Управления образования</w:t>
            </w:r>
          </w:p>
        </w:tc>
        <w:tc>
          <w:tcPr>
            <w:tcW w:w="1276" w:type="dxa"/>
            <w:gridSpan w:val="4"/>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1439" w:type="dxa"/>
            <w:gridSpan w:val="3"/>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760"/>
        </w:trPr>
        <w:tc>
          <w:tcPr>
            <w:tcW w:w="850"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lang w:val="kk-KZ"/>
              </w:rPr>
            </w:pPr>
            <w:r w:rsidRPr="00A0143F">
              <w:rPr>
                <w:rFonts w:eastAsia="SimSun"/>
                <w:sz w:val="28"/>
                <w:szCs w:val="28"/>
                <w:highlight w:val="yellow"/>
              </w:rPr>
              <w:t>1</w:t>
            </w:r>
            <w:r w:rsidRPr="00A0143F">
              <w:rPr>
                <w:rFonts w:eastAsia="SimSun"/>
                <w:sz w:val="28"/>
                <w:szCs w:val="28"/>
                <w:highlight w:val="yellow"/>
                <w:lang w:val="kk-KZ"/>
              </w:rPr>
              <w:t>6</w:t>
            </w:r>
          </w:p>
        </w:tc>
        <w:tc>
          <w:tcPr>
            <w:tcW w:w="2815"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Наличие случаев суицида</w:t>
            </w:r>
          </w:p>
        </w:tc>
        <w:tc>
          <w:tcPr>
            <w:tcW w:w="1701" w:type="dxa"/>
            <w:gridSpan w:val="2"/>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SimSun"/>
                <w:sz w:val="28"/>
                <w:szCs w:val="28"/>
                <w:highlight w:val="yellow"/>
                <w:lang w:val="kk-KZ"/>
              </w:rPr>
            </w:pPr>
            <w:r w:rsidRPr="00A0143F">
              <w:rPr>
                <w:rFonts w:eastAsia="SimSun"/>
                <w:sz w:val="28"/>
                <w:szCs w:val="28"/>
                <w:highlight w:val="yellow"/>
              </w:rPr>
              <w:t>Завершенный суицид</w:t>
            </w:r>
          </w:p>
        </w:tc>
        <w:tc>
          <w:tcPr>
            <w:tcW w:w="1133" w:type="dxa"/>
            <w:gridSpan w:val="2"/>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SimSun"/>
                <w:sz w:val="28"/>
                <w:szCs w:val="28"/>
                <w:highlight w:val="yellow"/>
                <w:lang w:val="kk-KZ"/>
              </w:rPr>
            </w:pPr>
            <w:r w:rsidRPr="00A0143F">
              <w:rPr>
                <w:rFonts w:eastAsia="SimSun"/>
                <w:sz w:val="28"/>
                <w:szCs w:val="28"/>
                <w:highlight w:val="yellow"/>
              </w:rPr>
              <w:t>-2 баллов</w:t>
            </w:r>
          </w:p>
        </w:tc>
        <w:tc>
          <w:tcPr>
            <w:tcW w:w="1559"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Данные Управления образования</w:t>
            </w:r>
          </w:p>
        </w:tc>
        <w:tc>
          <w:tcPr>
            <w:tcW w:w="1276" w:type="dxa"/>
            <w:gridSpan w:val="4"/>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1439" w:type="dxa"/>
            <w:gridSpan w:val="3"/>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rPr>
          <w:trHeight w:val="914"/>
        </w:trPr>
        <w:tc>
          <w:tcPr>
            <w:tcW w:w="850"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2815"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1701" w:type="dxa"/>
            <w:gridSpan w:val="2"/>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lang w:val="kk-KZ"/>
              </w:rPr>
            </w:pPr>
            <w:r w:rsidRPr="00A0143F">
              <w:rPr>
                <w:rFonts w:eastAsia="SimSun"/>
                <w:sz w:val="28"/>
                <w:szCs w:val="28"/>
                <w:highlight w:val="yellow"/>
              </w:rPr>
              <w:t>Попытка суицида</w:t>
            </w:r>
          </w:p>
        </w:tc>
        <w:tc>
          <w:tcPr>
            <w:tcW w:w="1133" w:type="dxa"/>
            <w:gridSpan w:val="2"/>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r w:rsidRPr="00A0143F">
              <w:rPr>
                <w:rFonts w:eastAsia="SimSun"/>
                <w:sz w:val="28"/>
                <w:szCs w:val="28"/>
                <w:highlight w:val="yellow"/>
              </w:rPr>
              <w:t>-1 балла</w:t>
            </w:r>
          </w:p>
        </w:tc>
        <w:tc>
          <w:tcPr>
            <w:tcW w:w="1559"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1276" w:type="dxa"/>
            <w:gridSpan w:val="4"/>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c>
          <w:tcPr>
            <w:tcW w:w="1439" w:type="dxa"/>
            <w:gridSpan w:val="3"/>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SimSun"/>
                <w:sz w:val="28"/>
                <w:szCs w:val="28"/>
                <w:highlight w:val="yellow"/>
              </w:rPr>
            </w:pPr>
          </w:p>
        </w:tc>
      </w:tr>
      <w:tr w:rsidR="008E68F3" w:rsidRPr="00A0143F" w:rsidTr="00014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6"/>
        </w:trPr>
        <w:tc>
          <w:tcPr>
            <w:tcW w:w="10773" w:type="dxa"/>
            <w:gridSpan w:val="16"/>
          </w:tcPr>
          <w:p w:rsidR="008E68F3" w:rsidRPr="00A0143F" w:rsidRDefault="008E68F3" w:rsidP="0001437E">
            <w:pPr>
              <w:ind w:left="993"/>
              <w:rPr>
                <w:highlight w:val="yellow"/>
                <w:lang w:val="kk-KZ"/>
              </w:rPr>
            </w:pPr>
          </w:p>
          <w:p w:rsidR="008E68F3" w:rsidRPr="00A0143F" w:rsidRDefault="008E68F3" w:rsidP="0001437E">
            <w:pPr>
              <w:pStyle w:val="af6"/>
              <w:jc w:val="both"/>
              <w:rPr>
                <w:rFonts w:eastAsia="Calibri"/>
                <w:sz w:val="28"/>
                <w:szCs w:val="28"/>
                <w:highlight w:val="yellow"/>
              </w:rPr>
            </w:pPr>
            <w:r w:rsidRPr="00A0143F">
              <w:rPr>
                <w:rFonts w:eastAsia="Calibri"/>
                <w:sz w:val="28"/>
                <w:szCs w:val="28"/>
                <w:highlight w:val="yellow"/>
              </w:rPr>
              <w:t xml:space="preserve">ИТОГО: </w:t>
            </w:r>
            <w:r w:rsidRPr="00A0143F">
              <w:rPr>
                <w:rFonts w:eastAsia="Calibri"/>
                <w:color w:val="000000"/>
                <w:sz w:val="28"/>
                <w:szCs w:val="28"/>
                <w:highlight w:val="yellow"/>
                <w:lang w:val="kk-KZ"/>
              </w:rPr>
              <w:t>«</w:t>
            </w:r>
            <w:r w:rsidRPr="00A0143F">
              <w:rPr>
                <w:rFonts w:eastAsia="Calibri"/>
                <w:color w:val="000000"/>
                <w:sz w:val="28"/>
                <w:szCs w:val="28"/>
                <w:highlight w:val="yellow"/>
              </w:rPr>
              <w:t>заместитель руководителя третьей категории</w:t>
            </w:r>
            <w:r w:rsidRPr="00A0143F">
              <w:rPr>
                <w:rFonts w:eastAsia="Calibri"/>
                <w:color w:val="000000"/>
                <w:sz w:val="28"/>
                <w:szCs w:val="28"/>
                <w:highlight w:val="yellow"/>
                <w:lang w:val="kk-KZ"/>
              </w:rPr>
              <w:t>»</w:t>
            </w:r>
            <w:r w:rsidRPr="00A0143F">
              <w:rPr>
                <w:rFonts w:eastAsia="Calibri"/>
                <w:color w:val="000000"/>
                <w:sz w:val="28"/>
                <w:szCs w:val="28"/>
                <w:highlight w:val="yellow"/>
              </w:rPr>
              <w:t xml:space="preserve"> - 30-34 балла;</w:t>
            </w:r>
          </w:p>
          <w:p w:rsidR="008E68F3" w:rsidRPr="00A0143F" w:rsidRDefault="008E68F3" w:rsidP="0001437E">
            <w:pPr>
              <w:pStyle w:val="af6"/>
              <w:jc w:val="both"/>
              <w:rPr>
                <w:rFonts w:eastAsia="Calibri"/>
                <w:color w:val="000000"/>
                <w:sz w:val="28"/>
                <w:szCs w:val="28"/>
                <w:highlight w:val="yellow"/>
              </w:rPr>
            </w:pPr>
            <w:r w:rsidRPr="00A0143F">
              <w:rPr>
                <w:rFonts w:eastAsia="Calibri"/>
                <w:color w:val="000000"/>
                <w:sz w:val="28"/>
                <w:szCs w:val="28"/>
                <w:highlight w:val="yellow"/>
                <w:lang w:val="kk-KZ"/>
              </w:rPr>
              <w:t xml:space="preserve"> «</w:t>
            </w:r>
            <w:r w:rsidRPr="00A0143F">
              <w:rPr>
                <w:rFonts w:eastAsia="Calibri"/>
                <w:color w:val="000000"/>
                <w:sz w:val="28"/>
                <w:szCs w:val="28"/>
                <w:highlight w:val="yellow"/>
              </w:rPr>
              <w:t>заместитель руководителя второй категории</w:t>
            </w:r>
            <w:r w:rsidRPr="00A0143F">
              <w:rPr>
                <w:rFonts w:eastAsia="Calibri"/>
                <w:color w:val="000000"/>
                <w:sz w:val="28"/>
                <w:szCs w:val="28"/>
                <w:highlight w:val="yellow"/>
                <w:lang w:val="kk-KZ"/>
              </w:rPr>
              <w:t>»</w:t>
            </w:r>
            <w:r w:rsidRPr="00A0143F">
              <w:rPr>
                <w:rFonts w:eastAsia="Calibri"/>
                <w:color w:val="000000"/>
                <w:sz w:val="28"/>
                <w:szCs w:val="28"/>
                <w:highlight w:val="yellow"/>
              </w:rPr>
              <w:t xml:space="preserve"> — 35-40 баллов;</w:t>
            </w:r>
          </w:p>
          <w:p w:rsidR="008E68F3" w:rsidRPr="00A0143F" w:rsidRDefault="008E68F3" w:rsidP="0001437E">
            <w:pPr>
              <w:ind w:left="993"/>
              <w:rPr>
                <w:highlight w:val="yellow"/>
                <w:lang w:val="kk-KZ"/>
              </w:rPr>
            </w:pPr>
            <w:r w:rsidRPr="00A0143F">
              <w:rPr>
                <w:rFonts w:eastAsia="Calibri"/>
                <w:color w:val="000000"/>
                <w:sz w:val="28"/>
                <w:szCs w:val="28"/>
                <w:highlight w:val="yellow"/>
                <w:lang w:val="kk-KZ"/>
              </w:rPr>
              <w:t xml:space="preserve">  «</w:t>
            </w:r>
            <w:r w:rsidRPr="00A0143F">
              <w:rPr>
                <w:rFonts w:eastAsia="Calibri"/>
                <w:color w:val="000000"/>
                <w:sz w:val="28"/>
                <w:szCs w:val="28"/>
                <w:highlight w:val="yellow"/>
              </w:rPr>
              <w:t>заместитель руководителя первой категории</w:t>
            </w:r>
            <w:r w:rsidRPr="00A0143F">
              <w:rPr>
                <w:rFonts w:eastAsia="Calibri"/>
                <w:color w:val="000000"/>
                <w:sz w:val="28"/>
                <w:szCs w:val="28"/>
                <w:highlight w:val="yellow"/>
                <w:lang w:val="kk-KZ"/>
              </w:rPr>
              <w:t>»</w:t>
            </w:r>
            <w:r w:rsidRPr="00A0143F">
              <w:rPr>
                <w:rFonts w:eastAsia="Calibri"/>
                <w:color w:val="000000"/>
                <w:sz w:val="28"/>
                <w:szCs w:val="28"/>
                <w:highlight w:val="yellow"/>
              </w:rPr>
              <w:t xml:space="preserve"> —  41-50 баллов.</w:t>
            </w:r>
          </w:p>
          <w:p w:rsidR="008E68F3" w:rsidRPr="00A0143F" w:rsidRDefault="008E68F3" w:rsidP="0001437E">
            <w:pPr>
              <w:ind w:left="993"/>
              <w:rPr>
                <w:highlight w:val="yellow"/>
                <w:lang w:val="kk-KZ"/>
              </w:rPr>
            </w:pPr>
          </w:p>
        </w:tc>
      </w:tr>
    </w:tbl>
    <w:p w:rsidR="008E68F3" w:rsidRPr="00A0143F" w:rsidRDefault="008E68F3" w:rsidP="008E68F3">
      <w:pPr>
        <w:jc w:val="center"/>
        <w:rPr>
          <w:rFonts w:eastAsia="Calibri"/>
          <w:color w:val="000000" w:themeColor="text1"/>
          <w:sz w:val="28"/>
          <w:szCs w:val="28"/>
          <w:highlight w:val="yellow"/>
          <w:lang w:val="kk-KZ"/>
        </w:rPr>
      </w:pPr>
    </w:p>
    <w:p w:rsidR="008E68F3" w:rsidRPr="00A0143F" w:rsidRDefault="008E68F3" w:rsidP="008E68F3">
      <w:pPr>
        <w:rPr>
          <w:color w:val="000000" w:themeColor="text1"/>
          <w:highlight w:val="yellow"/>
          <w:lang w:val="kk-KZ"/>
        </w:rPr>
      </w:pPr>
    </w:p>
    <w:p w:rsidR="008E68F3" w:rsidRPr="00A0143F" w:rsidRDefault="008E68F3" w:rsidP="008E68F3">
      <w:pPr>
        <w:pStyle w:val="af6"/>
        <w:jc w:val="center"/>
        <w:rPr>
          <w:rFonts w:eastAsia="Calibri"/>
          <w:color w:val="000000" w:themeColor="text1"/>
          <w:sz w:val="28"/>
          <w:szCs w:val="28"/>
          <w:highlight w:val="yellow"/>
          <w:lang w:val="kk-KZ"/>
        </w:rPr>
      </w:pPr>
      <w:r w:rsidRPr="00A0143F">
        <w:rPr>
          <w:rFonts w:eastAsia="Calibri"/>
          <w:color w:val="000000" w:themeColor="text1"/>
          <w:sz w:val="28"/>
          <w:szCs w:val="28"/>
          <w:highlight w:val="yellow"/>
          <w:lang w:val="kk-KZ"/>
        </w:rPr>
        <w:t>Показатели эффективности деятельности заместителя руководителя по информатизации организации технического и профессионального, послесреднего образования</w:t>
      </w:r>
    </w:p>
    <w:p w:rsidR="008E68F3" w:rsidRPr="00A0143F" w:rsidRDefault="008E68F3" w:rsidP="008E68F3">
      <w:pPr>
        <w:pStyle w:val="af6"/>
        <w:jc w:val="center"/>
        <w:rPr>
          <w:rFonts w:eastAsia="Calibri"/>
          <w:color w:val="000000" w:themeColor="text1"/>
          <w:sz w:val="28"/>
          <w:szCs w:val="28"/>
          <w:highlight w:val="yellow"/>
          <w:lang w:val="kk-KZ"/>
        </w:rPr>
      </w:pPr>
    </w:p>
    <w:tbl>
      <w:tblPr>
        <w:tblW w:w="10138" w:type="dxa"/>
        <w:tblLayout w:type="fixed"/>
        <w:tblLook w:val="0000"/>
      </w:tblPr>
      <w:tblGrid>
        <w:gridCol w:w="561"/>
        <w:gridCol w:w="2949"/>
        <w:gridCol w:w="1985"/>
        <w:gridCol w:w="1843"/>
        <w:gridCol w:w="992"/>
        <w:gridCol w:w="821"/>
        <w:gridCol w:w="965"/>
        <w:gridCol w:w="22"/>
      </w:tblGrid>
      <w:tr w:rsidR="008E68F3" w:rsidRPr="00A0143F" w:rsidTr="0001437E">
        <w:tc>
          <w:tcPr>
            <w:tcW w:w="5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w:t>
            </w:r>
          </w:p>
        </w:tc>
        <w:tc>
          <w:tcPr>
            <w:tcW w:w="29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 Критерий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68F3" w:rsidRPr="00A0143F" w:rsidRDefault="008E68F3" w:rsidP="0001437E">
            <w:pPr>
              <w:pStyle w:val="af6"/>
              <w:jc w:val="both"/>
              <w:rPr>
                <w:rFonts w:eastAsia="SimSun"/>
                <w:color w:val="000000" w:themeColor="text1"/>
                <w:sz w:val="28"/>
                <w:szCs w:val="28"/>
                <w:highlight w:val="yellow"/>
              </w:rPr>
            </w:pPr>
            <w:r w:rsidRPr="00A0143F">
              <w:rPr>
                <w:rFonts w:eastAsia="Calibri"/>
                <w:color w:val="000000" w:themeColor="text1"/>
                <w:sz w:val="28"/>
                <w:szCs w:val="28"/>
                <w:highlight w:val="yellow"/>
              </w:rPr>
              <w:t>Показатели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Баллы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Доказательство (материалы представляются в портфолио) </w:t>
            </w:r>
          </w:p>
        </w:tc>
        <w:tc>
          <w:tcPr>
            <w:tcW w:w="821" w:type="dxa"/>
            <w:tcBorders>
              <w:top w:val="single" w:sz="4" w:space="0" w:color="000000"/>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Самооценка </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color w:val="000000" w:themeColor="text1"/>
                <w:sz w:val="28"/>
                <w:szCs w:val="28"/>
                <w:highlight w:val="yellow"/>
              </w:rPr>
            </w:pPr>
            <w:r w:rsidRPr="00A0143F">
              <w:rPr>
                <w:rFonts w:eastAsia="Calibri"/>
                <w:color w:val="000000" w:themeColor="text1"/>
                <w:sz w:val="28"/>
                <w:szCs w:val="28"/>
                <w:highlight w:val="yellow"/>
              </w:rPr>
              <w:t>Баллы членов комиссии</w:t>
            </w:r>
          </w:p>
        </w:tc>
      </w:tr>
      <w:tr w:rsidR="008E68F3" w:rsidRPr="00A0143F" w:rsidTr="0001437E">
        <w:trPr>
          <w:gridAfter w:val="1"/>
          <w:wAfter w:w="22" w:type="dxa"/>
        </w:trPr>
        <w:tc>
          <w:tcPr>
            <w:tcW w:w="10116" w:type="dxa"/>
            <w:gridSpan w:val="7"/>
            <w:tcBorders>
              <w:top w:val="single" w:sz="4" w:space="0" w:color="000000"/>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Эффективность обеспечения открытости организации образования (максимальное количество баллов по критерию – </w:t>
            </w:r>
            <w:r w:rsidRPr="00A0143F">
              <w:rPr>
                <w:rFonts w:eastAsia="Calibri"/>
                <w:color w:val="000000" w:themeColor="text1"/>
                <w:sz w:val="28"/>
                <w:szCs w:val="28"/>
                <w:highlight w:val="yellow"/>
                <w:lang w:val="kk-KZ"/>
              </w:rPr>
              <w:t>4</w:t>
            </w:r>
            <w:r w:rsidRPr="00A0143F">
              <w:rPr>
                <w:rFonts w:eastAsia="Calibri"/>
                <w:color w:val="000000" w:themeColor="text1"/>
                <w:sz w:val="28"/>
                <w:szCs w:val="28"/>
                <w:highlight w:val="yellow"/>
              </w:rPr>
              <w:t xml:space="preserve">   баллов)</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третьей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1 балл;</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второй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2,5 балла; </w:t>
            </w:r>
          </w:p>
          <w:p w:rsidR="008E68F3" w:rsidRPr="00A0143F" w:rsidRDefault="008E68F3" w:rsidP="0001437E">
            <w:pPr>
              <w:pStyle w:val="af6"/>
              <w:jc w:val="both"/>
              <w:rPr>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первой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4 балла;</w:t>
            </w:r>
          </w:p>
        </w:tc>
      </w:tr>
      <w:tr w:rsidR="008E68F3" w:rsidRPr="00A0143F" w:rsidTr="0001437E">
        <w:trPr>
          <w:trHeight w:val="981"/>
        </w:trPr>
        <w:tc>
          <w:tcPr>
            <w:tcW w:w="56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SimSun"/>
                <w:color w:val="000000" w:themeColor="text1"/>
                <w:sz w:val="28"/>
                <w:szCs w:val="28"/>
                <w:highlight w:val="yellow"/>
              </w:rPr>
              <w:t>1</w:t>
            </w:r>
          </w:p>
        </w:tc>
        <w:tc>
          <w:tcPr>
            <w:tcW w:w="2949"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Открытость организации</w:t>
            </w: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образования:</w:t>
            </w: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lastRenderedPageBreak/>
              <w:t>- наличие и наполнение сайта,</w:t>
            </w:r>
            <w:r w:rsidRPr="00A0143F">
              <w:rPr>
                <w:rFonts w:eastAsia="Calibri"/>
                <w:color w:val="000000" w:themeColor="text1"/>
                <w:sz w:val="28"/>
                <w:szCs w:val="28"/>
                <w:highlight w:val="yellow"/>
              </w:rPr>
              <w:br/>
              <w:t>- наличие и наполнение страницы в социальных сетях;</w:t>
            </w: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наличие и наполнение канала YouTube</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lastRenderedPageBreak/>
              <w:t xml:space="preserve"> Оцениваемый показатель присутствует</w:t>
            </w:r>
          </w:p>
        </w:tc>
        <w:tc>
          <w:tcPr>
            <w:tcW w:w="1843"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1 балл по каждому компоненту</w:t>
            </w:r>
          </w:p>
        </w:tc>
        <w:tc>
          <w:tcPr>
            <w:tcW w:w="992"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ссылки</w:t>
            </w:r>
          </w:p>
        </w:tc>
        <w:tc>
          <w:tcPr>
            <w:tcW w:w="82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1450"/>
        </w:trPr>
        <w:tc>
          <w:tcPr>
            <w:tcW w:w="56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2949" w:type="dxa"/>
            <w:vMerge/>
            <w:tcBorders>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Оцениваемый показатель частично присутствует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0,5 баллов по каждому компоненту</w:t>
            </w:r>
          </w:p>
        </w:tc>
        <w:tc>
          <w:tcPr>
            <w:tcW w:w="992"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82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1162"/>
        </w:trPr>
        <w:tc>
          <w:tcPr>
            <w:tcW w:w="56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2949"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1985" w:type="dxa"/>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Оцениваемый показатель отсутствует</w:t>
            </w:r>
          </w:p>
        </w:tc>
        <w:tc>
          <w:tcPr>
            <w:tcW w:w="1843" w:type="dxa"/>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992"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82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977"/>
        </w:trPr>
        <w:tc>
          <w:tcPr>
            <w:tcW w:w="56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SimSun"/>
                <w:color w:val="000000" w:themeColor="text1"/>
                <w:sz w:val="28"/>
                <w:szCs w:val="28"/>
                <w:highlight w:val="yellow"/>
              </w:rPr>
              <w:t>2</w:t>
            </w:r>
          </w:p>
        </w:tc>
        <w:tc>
          <w:tcPr>
            <w:tcW w:w="2949" w:type="dxa"/>
            <w:vMerge w:val="restart"/>
            <w:tcBorders>
              <w:top w:val="single" w:sz="4" w:space="0" w:color="000000"/>
              <w:left w:val="single" w:sz="4" w:space="0" w:color="000000"/>
              <w:right w:val="single" w:sz="4" w:space="0" w:color="000000"/>
            </w:tcBorders>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1985" w:type="dxa"/>
            <w:tcBorders>
              <w:top w:val="single" w:sz="4" w:space="0" w:color="000000"/>
              <w:left w:val="single" w:sz="4" w:space="0" w:color="000000"/>
              <w:bottom w:val="single" w:sz="4" w:space="0" w:color="auto"/>
              <w:right w:val="single" w:sz="4" w:space="0" w:color="000000"/>
            </w:tcBorders>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Имеются публикации и выступления в СМИ</w:t>
            </w:r>
          </w:p>
        </w:tc>
        <w:tc>
          <w:tcPr>
            <w:tcW w:w="1843" w:type="dxa"/>
            <w:tcBorders>
              <w:top w:val="single" w:sz="4" w:space="0" w:color="000000"/>
              <w:left w:val="single" w:sz="4" w:space="0" w:color="000000"/>
              <w:bottom w:val="single" w:sz="4" w:space="0" w:color="auto"/>
              <w:right w:val="single" w:sz="4" w:space="0" w:color="000000"/>
            </w:tcBorders>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3 балла</w:t>
            </w:r>
          </w:p>
          <w:p w:rsidR="008E68F3" w:rsidRPr="00A0143F" w:rsidRDefault="008E68F3" w:rsidP="0001437E">
            <w:pPr>
              <w:pStyle w:val="af6"/>
              <w:jc w:val="both"/>
              <w:rPr>
                <w:rFonts w:eastAsia="Calibri"/>
                <w:color w:val="000000" w:themeColor="text1"/>
                <w:sz w:val="28"/>
                <w:szCs w:val="28"/>
                <w:highlight w:val="yellow"/>
              </w:rPr>
            </w:pPr>
          </w:p>
          <w:p w:rsidR="008E68F3" w:rsidRPr="00A0143F" w:rsidRDefault="008E68F3" w:rsidP="0001437E">
            <w:pPr>
              <w:pStyle w:val="af6"/>
              <w:jc w:val="both"/>
              <w:rPr>
                <w:rFonts w:eastAsia="Calibri"/>
                <w:color w:val="000000" w:themeColor="text1"/>
                <w:sz w:val="28"/>
                <w:szCs w:val="28"/>
                <w:highlight w:val="yellow"/>
              </w:rPr>
            </w:pPr>
          </w:p>
          <w:p w:rsidR="008E68F3" w:rsidRPr="00A0143F" w:rsidRDefault="008E68F3" w:rsidP="0001437E">
            <w:pPr>
              <w:pStyle w:val="af6"/>
              <w:jc w:val="both"/>
              <w:rPr>
                <w:rFonts w:eastAsia="SimSun"/>
                <w:color w:val="000000" w:themeColor="text1"/>
                <w:sz w:val="28"/>
                <w:szCs w:val="28"/>
                <w:highlight w:val="yellow"/>
              </w:rPr>
            </w:pPr>
          </w:p>
        </w:tc>
        <w:tc>
          <w:tcPr>
            <w:tcW w:w="992"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Копии публикаций</w:t>
            </w:r>
          </w:p>
        </w:tc>
        <w:tc>
          <w:tcPr>
            <w:tcW w:w="82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997"/>
        </w:trPr>
        <w:tc>
          <w:tcPr>
            <w:tcW w:w="56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2949" w:type="dxa"/>
            <w:vMerge/>
            <w:tcBorders>
              <w:left w:val="single" w:sz="4" w:space="0" w:color="000000"/>
              <w:right w:val="single" w:sz="4" w:space="0" w:color="000000"/>
            </w:tcBorders>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Имеются только публикации или только выступление</w:t>
            </w:r>
          </w:p>
        </w:tc>
        <w:tc>
          <w:tcPr>
            <w:tcW w:w="1843" w:type="dxa"/>
            <w:tcBorders>
              <w:top w:val="single" w:sz="4" w:space="0" w:color="auto"/>
              <w:left w:val="single" w:sz="4" w:space="0" w:color="000000"/>
              <w:bottom w:val="single" w:sz="4" w:space="0" w:color="auto"/>
              <w:right w:val="single" w:sz="4" w:space="0" w:color="000000"/>
            </w:tcBorders>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p w:rsidR="008E68F3" w:rsidRPr="00A0143F" w:rsidRDefault="008E68F3" w:rsidP="0001437E">
            <w:pPr>
              <w:pStyle w:val="af6"/>
              <w:jc w:val="both"/>
              <w:rPr>
                <w:rFonts w:eastAsia="Calibri"/>
                <w:color w:val="000000" w:themeColor="text1"/>
                <w:sz w:val="28"/>
                <w:szCs w:val="28"/>
                <w:highlight w:val="yellow"/>
              </w:rPr>
            </w:pP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1 балл</w:t>
            </w:r>
          </w:p>
          <w:p w:rsidR="008E68F3" w:rsidRPr="00A0143F" w:rsidRDefault="008E68F3" w:rsidP="0001437E">
            <w:pPr>
              <w:pStyle w:val="af6"/>
              <w:jc w:val="both"/>
              <w:rPr>
                <w:rFonts w:eastAsia="Calibri"/>
                <w:color w:val="000000" w:themeColor="text1"/>
                <w:sz w:val="28"/>
                <w:szCs w:val="28"/>
                <w:highlight w:val="yellow"/>
              </w:rPr>
            </w:pPr>
          </w:p>
        </w:tc>
        <w:tc>
          <w:tcPr>
            <w:tcW w:w="992"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82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1402"/>
        </w:trPr>
        <w:tc>
          <w:tcPr>
            <w:tcW w:w="56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2949" w:type="dxa"/>
            <w:vMerge/>
            <w:tcBorders>
              <w:left w:val="single" w:sz="4" w:space="0" w:color="000000"/>
              <w:bottom w:val="single" w:sz="4" w:space="0" w:color="000000"/>
              <w:right w:val="single" w:sz="4" w:space="0" w:color="000000"/>
            </w:tcBorders>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1985" w:type="dxa"/>
            <w:tcBorders>
              <w:top w:val="single" w:sz="4" w:space="0" w:color="auto"/>
              <w:left w:val="single" w:sz="4" w:space="0" w:color="000000"/>
              <w:bottom w:val="single" w:sz="4" w:space="0" w:color="000000"/>
              <w:right w:val="single" w:sz="4" w:space="0" w:color="000000"/>
            </w:tcBorders>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Показатель отсутствует</w:t>
            </w:r>
          </w:p>
        </w:tc>
        <w:tc>
          <w:tcPr>
            <w:tcW w:w="1843" w:type="dxa"/>
            <w:tcBorders>
              <w:top w:val="single" w:sz="4" w:space="0" w:color="auto"/>
              <w:left w:val="single" w:sz="4" w:space="0" w:color="000000"/>
              <w:bottom w:val="single" w:sz="4" w:space="0" w:color="000000"/>
              <w:right w:val="single" w:sz="4" w:space="0" w:color="000000"/>
            </w:tcBorders>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992"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82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gridAfter w:val="1"/>
          <w:wAfter w:w="22" w:type="dxa"/>
          <w:trHeight w:val="633"/>
        </w:trPr>
        <w:tc>
          <w:tcPr>
            <w:tcW w:w="10116" w:type="dxa"/>
            <w:gridSpan w:val="7"/>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jc w:val="both"/>
              <w:rPr>
                <w:color w:val="000000" w:themeColor="text1"/>
                <w:sz w:val="28"/>
                <w:szCs w:val="28"/>
                <w:highlight w:val="yellow"/>
              </w:rPr>
            </w:pPr>
            <w:r w:rsidRPr="00A0143F">
              <w:rPr>
                <w:rFonts w:eastAsia="Calibri"/>
                <w:color w:val="000000" w:themeColor="text1"/>
                <w:sz w:val="28"/>
                <w:szCs w:val="28"/>
                <w:highlight w:val="yellow"/>
              </w:rPr>
              <w:t xml:space="preserve">Эффективность обеспечения </w:t>
            </w:r>
            <w:r w:rsidRPr="00A0143F">
              <w:rPr>
                <w:rFonts w:eastAsia="SimSun"/>
                <w:color w:val="000000" w:themeColor="text1"/>
                <w:sz w:val="28"/>
                <w:szCs w:val="28"/>
                <w:highlight w:val="yellow"/>
              </w:rPr>
              <w:t>условий для цифровизации, информатизации организации образования</w:t>
            </w:r>
            <w:r w:rsidRPr="00A0143F">
              <w:rPr>
                <w:rFonts w:eastAsia="Calibri"/>
                <w:color w:val="000000" w:themeColor="text1"/>
                <w:sz w:val="28"/>
                <w:szCs w:val="28"/>
                <w:highlight w:val="yellow"/>
              </w:rPr>
              <w:t>(максимальное количество баллов по критерию –</w:t>
            </w:r>
            <w:r w:rsidRPr="00A0143F">
              <w:rPr>
                <w:rFonts w:eastAsia="Calibri"/>
                <w:color w:val="000000" w:themeColor="text1"/>
                <w:sz w:val="28"/>
                <w:szCs w:val="28"/>
                <w:highlight w:val="yellow"/>
                <w:lang w:val="kk-KZ"/>
              </w:rPr>
              <w:t xml:space="preserve"> 14 баллов</w:t>
            </w:r>
            <w:r w:rsidRPr="00A0143F">
              <w:rPr>
                <w:rFonts w:eastAsia="Calibri"/>
                <w:color w:val="000000" w:themeColor="text1"/>
                <w:sz w:val="28"/>
                <w:szCs w:val="28"/>
                <w:highlight w:val="yellow"/>
              </w:rPr>
              <w:t>)</w:t>
            </w:r>
          </w:p>
        </w:tc>
      </w:tr>
      <w:tr w:rsidR="008E68F3" w:rsidRPr="00A0143F" w:rsidTr="0001437E">
        <w:trPr>
          <w:gridAfter w:val="1"/>
          <w:wAfter w:w="22" w:type="dxa"/>
          <w:trHeight w:val="996"/>
        </w:trPr>
        <w:tc>
          <w:tcPr>
            <w:tcW w:w="10116" w:type="dxa"/>
            <w:gridSpan w:val="7"/>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третьей категории</w:t>
            </w:r>
            <w:r w:rsidRPr="00A0143F">
              <w:rPr>
                <w:rFonts w:eastAsia="Calibri"/>
                <w:color w:val="000000" w:themeColor="text1"/>
                <w:sz w:val="28"/>
                <w:szCs w:val="28"/>
                <w:highlight w:val="yellow"/>
                <w:lang w:val="kk-KZ"/>
              </w:rPr>
              <w:t xml:space="preserve">» </w:t>
            </w:r>
            <w:r w:rsidRPr="00A0143F">
              <w:rPr>
                <w:rFonts w:eastAsia="Calibri"/>
                <w:color w:val="000000" w:themeColor="text1"/>
                <w:sz w:val="28"/>
                <w:szCs w:val="28"/>
                <w:highlight w:val="yellow"/>
              </w:rPr>
              <w:t xml:space="preserve">– 5-8 баллов; </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второй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- 9-11 баллов;  </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первой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- 12-14 баллов.</w:t>
            </w:r>
          </w:p>
        </w:tc>
      </w:tr>
      <w:tr w:rsidR="008E68F3" w:rsidRPr="00A0143F" w:rsidTr="0001437E">
        <w:trPr>
          <w:trHeight w:val="1028"/>
        </w:trPr>
        <w:tc>
          <w:tcPr>
            <w:tcW w:w="56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3</w:t>
            </w:r>
          </w:p>
        </w:tc>
        <w:tc>
          <w:tcPr>
            <w:tcW w:w="2949"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Наличие программы по цифровизации, информатизации организации образования</w:t>
            </w:r>
          </w:p>
          <w:p w:rsidR="008E68F3" w:rsidRPr="00A0143F" w:rsidRDefault="008E68F3" w:rsidP="0001437E">
            <w:pPr>
              <w:pStyle w:val="af6"/>
              <w:jc w:val="both"/>
              <w:rPr>
                <w:rFonts w:eastAsia="SimSun"/>
                <w:color w:val="000000" w:themeColor="text1"/>
                <w:sz w:val="28"/>
                <w:szCs w:val="28"/>
                <w:highlight w:val="yellow"/>
              </w:rPr>
            </w:pP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 xml:space="preserve">Оцениваемый показатель присутствует </w:t>
            </w:r>
          </w:p>
        </w:tc>
        <w:tc>
          <w:tcPr>
            <w:tcW w:w="1843"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1 балл</w:t>
            </w:r>
          </w:p>
          <w:p w:rsidR="008E68F3" w:rsidRPr="00A0143F" w:rsidRDefault="008E68F3" w:rsidP="0001437E">
            <w:pPr>
              <w:pStyle w:val="af6"/>
              <w:jc w:val="both"/>
              <w:rPr>
                <w:rFonts w:eastAsia="SimSun"/>
                <w:color w:val="000000" w:themeColor="text1"/>
                <w:sz w:val="28"/>
                <w:szCs w:val="28"/>
                <w:highlight w:val="yellow"/>
              </w:rPr>
            </w:pPr>
          </w:p>
          <w:p w:rsidR="008E68F3" w:rsidRPr="00A0143F" w:rsidRDefault="008E68F3" w:rsidP="0001437E">
            <w:pPr>
              <w:pStyle w:val="af6"/>
              <w:jc w:val="both"/>
              <w:rPr>
                <w:rFonts w:eastAsia="SimSun"/>
                <w:color w:val="000000" w:themeColor="text1"/>
                <w:sz w:val="28"/>
                <w:szCs w:val="28"/>
                <w:highlight w:val="yellow"/>
              </w:rPr>
            </w:pPr>
          </w:p>
        </w:tc>
        <w:tc>
          <w:tcPr>
            <w:tcW w:w="992"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Программа</w:t>
            </w:r>
          </w:p>
        </w:tc>
        <w:tc>
          <w:tcPr>
            <w:tcW w:w="82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1056"/>
        </w:trPr>
        <w:tc>
          <w:tcPr>
            <w:tcW w:w="56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2949"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1985" w:type="dxa"/>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Оцениваемый показатель отсутствует</w:t>
            </w:r>
          </w:p>
        </w:tc>
        <w:tc>
          <w:tcPr>
            <w:tcW w:w="1843" w:type="dxa"/>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0 баллов;</w:t>
            </w:r>
          </w:p>
        </w:tc>
        <w:tc>
          <w:tcPr>
            <w:tcW w:w="992"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82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1044"/>
        </w:trPr>
        <w:tc>
          <w:tcPr>
            <w:tcW w:w="56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SimSun"/>
                <w:color w:val="000000" w:themeColor="text1"/>
                <w:sz w:val="28"/>
                <w:szCs w:val="28"/>
                <w:highlight w:val="yellow"/>
              </w:rPr>
              <w:t>4</w:t>
            </w:r>
          </w:p>
        </w:tc>
        <w:tc>
          <w:tcPr>
            <w:tcW w:w="2949"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Calibri"/>
                <w:color w:val="000000" w:themeColor="text1"/>
                <w:sz w:val="28"/>
                <w:szCs w:val="28"/>
                <w:highlight w:val="yellow"/>
              </w:rPr>
              <w:t xml:space="preserve">Организация и проведение мероприятий по цифровой компетентности </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Оцениваемый показатель присутствует</w:t>
            </w:r>
          </w:p>
        </w:tc>
        <w:tc>
          <w:tcPr>
            <w:tcW w:w="1843"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1 балл</w:t>
            </w:r>
          </w:p>
          <w:p w:rsidR="008E68F3" w:rsidRPr="00A0143F" w:rsidRDefault="008E68F3" w:rsidP="0001437E">
            <w:pPr>
              <w:pStyle w:val="af6"/>
              <w:jc w:val="both"/>
              <w:rPr>
                <w:rFonts w:eastAsia="SimSun"/>
                <w:color w:val="000000" w:themeColor="text1"/>
                <w:sz w:val="28"/>
                <w:szCs w:val="28"/>
                <w:highlight w:val="yellow"/>
              </w:rPr>
            </w:pPr>
          </w:p>
          <w:p w:rsidR="008E68F3" w:rsidRPr="00A0143F" w:rsidRDefault="008E68F3" w:rsidP="0001437E">
            <w:pPr>
              <w:pStyle w:val="af6"/>
              <w:jc w:val="both"/>
              <w:rPr>
                <w:rFonts w:eastAsia="SimSun"/>
                <w:color w:val="000000" w:themeColor="text1"/>
                <w:sz w:val="28"/>
                <w:szCs w:val="28"/>
                <w:highlight w:val="yellow"/>
              </w:rPr>
            </w:pPr>
          </w:p>
        </w:tc>
        <w:tc>
          <w:tcPr>
            <w:tcW w:w="992"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Программы мероприятий, информации</w:t>
            </w:r>
          </w:p>
        </w:tc>
        <w:tc>
          <w:tcPr>
            <w:tcW w:w="82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942"/>
        </w:trPr>
        <w:tc>
          <w:tcPr>
            <w:tcW w:w="56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2949"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1985" w:type="dxa"/>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Оцениваемый показатель отсутствует</w:t>
            </w:r>
          </w:p>
        </w:tc>
        <w:tc>
          <w:tcPr>
            <w:tcW w:w="1843" w:type="dxa"/>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0 баллов;</w:t>
            </w:r>
          </w:p>
        </w:tc>
        <w:tc>
          <w:tcPr>
            <w:tcW w:w="992"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82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981"/>
        </w:trPr>
        <w:tc>
          <w:tcPr>
            <w:tcW w:w="56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SimSun"/>
                <w:color w:val="000000" w:themeColor="text1"/>
                <w:sz w:val="28"/>
                <w:szCs w:val="28"/>
                <w:highlight w:val="yellow"/>
              </w:rPr>
              <w:t>5</w:t>
            </w:r>
          </w:p>
        </w:tc>
        <w:tc>
          <w:tcPr>
            <w:tcW w:w="2949"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Calibri"/>
                <w:color w:val="000000" w:themeColor="text1"/>
                <w:sz w:val="28"/>
                <w:szCs w:val="28"/>
                <w:highlight w:val="yellow"/>
              </w:rPr>
              <w:t xml:space="preserve">Использование программных продуктов в </w:t>
            </w:r>
            <w:r w:rsidRPr="00A0143F">
              <w:rPr>
                <w:rFonts w:eastAsia="Calibri"/>
                <w:color w:val="000000" w:themeColor="text1"/>
                <w:sz w:val="28"/>
                <w:szCs w:val="28"/>
                <w:highlight w:val="yellow"/>
              </w:rPr>
              <w:lastRenderedPageBreak/>
              <w:t>организации учебного процесса</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lastRenderedPageBreak/>
              <w:t>Оцениваемый показатель присутствует</w:t>
            </w:r>
          </w:p>
        </w:tc>
        <w:tc>
          <w:tcPr>
            <w:tcW w:w="1843"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1 балл</w:t>
            </w:r>
          </w:p>
          <w:p w:rsidR="008E68F3" w:rsidRPr="00A0143F" w:rsidRDefault="008E68F3" w:rsidP="0001437E">
            <w:pPr>
              <w:pStyle w:val="af6"/>
              <w:jc w:val="both"/>
              <w:rPr>
                <w:rFonts w:eastAsia="SimSun"/>
                <w:color w:val="000000" w:themeColor="text1"/>
                <w:sz w:val="28"/>
                <w:szCs w:val="28"/>
                <w:highlight w:val="yellow"/>
              </w:rPr>
            </w:pPr>
          </w:p>
          <w:p w:rsidR="008E68F3" w:rsidRPr="00A0143F" w:rsidRDefault="008E68F3" w:rsidP="0001437E">
            <w:pPr>
              <w:pStyle w:val="af6"/>
              <w:jc w:val="both"/>
              <w:rPr>
                <w:rFonts w:eastAsia="SimSun"/>
                <w:color w:val="000000" w:themeColor="text1"/>
                <w:sz w:val="28"/>
                <w:szCs w:val="28"/>
                <w:highlight w:val="yellow"/>
              </w:rPr>
            </w:pPr>
          </w:p>
        </w:tc>
        <w:tc>
          <w:tcPr>
            <w:tcW w:w="992"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Информации</w:t>
            </w:r>
          </w:p>
        </w:tc>
        <w:tc>
          <w:tcPr>
            <w:tcW w:w="82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1004"/>
        </w:trPr>
        <w:tc>
          <w:tcPr>
            <w:tcW w:w="56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2949"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1985" w:type="dxa"/>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Оцениваемый показатель отсутствует</w:t>
            </w:r>
          </w:p>
        </w:tc>
        <w:tc>
          <w:tcPr>
            <w:tcW w:w="1843" w:type="dxa"/>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0 баллов;</w:t>
            </w:r>
          </w:p>
        </w:tc>
        <w:tc>
          <w:tcPr>
            <w:tcW w:w="992"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82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317"/>
        </w:trPr>
        <w:tc>
          <w:tcPr>
            <w:tcW w:w="56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SimSun"/>
                <w:color w:val="000000" w:themeColor="text1"/>
                <w:sz w:val="28"/>
                <w:szCs w:val="28"/>
                <w:highlight w:val="yellow"/>
              </w:rPr>
              <w:lastRenderedPageBreak/>
              <w:t>6</w:t>
            </w:r>
          </w:p>
        </w:tc>
        <w:tc>
          <w:tcPr>
            <w:tcW w:w="2949"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Calibri"/>
                <w:color w:val="000000" w:themeColor="text1"/>
                <w:sz w:val="28"/>
                <w:szCs w:val="28"/>
                <w:highlight w:val="yellow"/>
              </w:rPr>
              <w:t xml:space="preserve">Доля педагогов, прошедших курсы повышения квалификации по дистанционному обучению от общего количества педагогов </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70% - 100%</w:t>
            </w:r>
          </w:p>
          <w:p w:rsidR="008E68F3" w:rsidRPr="00A0143F" w:rsidRDefault="008E68F3" w:rsidP="0001437E">
            <w:pPr>
              <w:pStyle w:val="af6"/>
              <w:jc w:val="both"/>
              <w:rPr>
                <w:rFonts w:eastAsia="SimSun"/>
                <w:color w:val="000000" w:themeColor="text1"/>
                <w:sz w:val="28"/>
                <w:szCs w:val="28"/>
                <w:highlight w:val="yellow"/>
              </w:rPr>
            </w:pPr>
          </w:p>
        </w:tc>
        <w:tc>
          <w:tcPr>
            <w:tcW w:w="1843"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3 балла</w:t>
            </w:r>
          </w:p>
        </w:tc>
        <w:tc>
          <w:tcPr>
            <w:tcW w:w="992"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Информация</w:t>
            </w:r>
          </w:p>
        </w:tc>
        <w:tc>
          <w:tcPr>
            <w:tcW w:w="82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500"/>
        </w:trPr>
        <w:tc>
          <w:tcPr>
            <w:tcW w:w="56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2949"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50% - 69%</w:t>
            </w:r>
          </w:p>
          <w:p w:rsidR="008E68F3" w:rsidRPr="00A0143F" w:rsidRDefault="008E68F3" w:rsidP="0001437E">
            <w:pPr>
              <w:pStyle w:val="af6"/>
              <w:jc w:val="both"/>
              <w:rPr>
                <w:rFonts w:eastAsia="SimSun"/>
                <w:color w:val="000000" w:themeColor="text1"/>
                <w:sz w:val="28"/>
                <w:szCs w:val="28"/>
                <w:highlight w:val="yellow"/>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2 балла</w:t>
            </w:r>
          </w:p>
        </w:tc>
        <w:tc>
          <w:tcPr>
            <w:tcW w:w="992"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82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776"/>
        </w:trPr>
        <w:tc>
          <w:tcPr>
            <w:tcW w:w="56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2949"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30% - 49%</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1 балл</w:t>
            </w:r>
          </w:p>
          <w:p w:rsidR="008E68F3" w:rsidRPr="00A0143F" w:rsidRDefault="008E68F3" w:rsidP="0001437E">
            <w:pPr>
              <w:pStyle w:val="af6"/>
              <w:jc w:val="both"/>
              <w:rPr>
                <w:rFonts w:eastAsia="SimSun"/>
                <w:color w:val="000000" w:themeColor="text1"/>
                <w:sz w:val="28"/>
                <w:szCs w:val="28"/>
                <w:highlight w:val="yellow"/>
              </w:rPr>
            </w:pPr>
          </w:p>
        </w:tc>
        <w:tc>
          <w:tcPr>
            <w:tcW w:w="992"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82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411"/>
        </w:trPr>
        <w:tc>
          <w:tcPr>
            <w:tcW w:w="56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2949"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1985" w:type="dxa"/>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Ниже 30%</w:t>
            </w:r>
          </w:p>
        </w:tc>
        <w:tc>
          <w:tcPr>
            <w:tcW w:w="1843" w:type="dxa"/>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lang w:val="kk-KZ"/>
              </w:rPr>
            </w:pPr>
            <w:r w:rsidRPr="00A0143F">
              <w:rPr>
                <w:rFonts w:eastAsia="SimSun"/>
                <w:color w:val="000000" w:themeColor="text1"/>
                <w:sz w:val="28"/>
                <w:szCs w:val="28"/>
                <w:highlight w:val="yellow"/>
              </w:rPr>
              <w:t>0 баллов</w:t>
            </w:r>
          </w:p>
        </w:tc>
        <w:tc>
          <w:tcPr>
            <w:tcW w:w="992"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82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1260"/>
        </w:trPr>
        <w:tc>
          <w:tcPr>
            <w:tcW w:w="56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SimSun"/>
                <w:color w:val="000000" w:themeColor="text1"/>
                <w:sz w:val="28"/>
                <w:szCs w:val="28"/>
                <w:highlight w:val="yellow"/>
              </w:rPr>
              <w:t>7</w:t>
            </w:r>
          </w:p>
        </w:tc>
        <w:tc>
          <w:tcPr>
            <w:tcW w:w="2949"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Calibri"/>
                <w:color w:val="000000" w:themeColor="text1"/>
                <w:sz w:val="28"/>
                <w:szCs w:val="28"/>
                <w:highlight w:val="yellow"/>
              </w:rPr>
              <w:t>Администрирование информационной среды организации образования</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Присутствует развитие информационной среды</w:t>
            </w:r>
          </w:p>
        </w:tc>
        <w:tc>
          <w:tcPr>
            <w:tcW w:w="1843"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1 балл</w:t>
            </w:r>
          </w:p>
          <w:p w:rsidR="008E68F3" w:rsidRPr="00A0143F" w:rsidRDefault="008E68F3" w:rsidP="0001437E">
            <w:pPr>
              <w:pStyle w:val="af6"/>
              <w:jc w:val="both"/>
              <w:rPr>
                <w:rFonts w:eastAsia="SimSun"/>
                <w:color w:val="000000" w:themeColor="text1"/>
                <w:sz w:val="28"/>
                <w:szCs w:val="28"/>
                <w:highlight w:val="yellow"/>
              </w:rPr>
            </w:pPr>
          </w:p>
          <w:p w:rsidR="008E68F3" w:rsidRPr="00A0143F" w:rsidRDefault="008E68F3" w:rsidP="0001437E">
            <w:pPr>
              <w:pStyle w:val="af6"/>
              <w:jc w:val="both"/>
              <w:rPr>
                <w:rFonts w:eastAsia="SimSun"/>
                <w:color w:val="000000" w:themeColor="text1"/>
                <w:sz w:val="28"/>
                <w:szCs w:val="28"/>
                <w:highlight w:val="yellow"/>
              </w:rPr>
            </w:pPr>
          </w:p>
          <w:p w:rsidR="008E68F3" w:rsidRPr="00A0143F" w:rsidRDefault="008E68F3" w:rsidP="0001437E">
            <w:pPr>
              <w:pStyle w:val="af6"/>
              <w:jc w:val="both"/>
              <w:rPr>
                <w:rFonts w:eastAsia="SimSun"/>
                <w:color w:val="000000" w:themeColor="text1"/>
                <w:sz w:val="28"/>
                <w:szCs w:val="28"/>
                <w:highlight w:val="yellow"/>
              </w:rPr>
            </w:pPr>
          </w:p>
        </w:tc>
        <w:tc>
          <w:tcPr>
            <w:tcW w:w="992"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Информация</w:t>
            </w:r>
          </w:p>
        </w:tc>
        <w:tc>
          <w:tcPr>
            <w:tcW w:w="82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1236"/>
        </w:trPr>
        <w:tc>
          <w:tcPr>
            <w:tcW w:w="56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2949"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1985" w:type="dxa"/>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Отсутствует развитие информационной среды</w:t>
            </w:r>
          </w:p>
        </w:tc>
        <w:tc>
          <w:tcPr>
            <w:tcW w:w="1843" w:type="dxa"/>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0 баллов</w:t>
            </w:r>
          </w:p>
        </w:tc>
        <w:tc>
          <w:tcPr>
            <w:tcW w:w="992"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82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965"/>
        </w:trPr>
        <w:tc>
          <w:tcPr>
            <w:tcW w:w="56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8</w:t>
            </w:r>
          </w:p>
        </w:tc>
        <w:tc>
          <w:tcPr>
            <w:tcW w:w="2949"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Мониторинг активности электронного журнала</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 xml:space="preserve">100% активности </w:t>
            </w:r>
            <w:r w:rsidRPr="00A0143F">
              <w:rPr>
                <w:rFonts w:eastAsia="SimSun"/>
                <w:color w:val="000000" w:themeColor="text1"/>
                <w:kern w:val="28"/>
                <w:sz w:val="28"/>
                <w:szCs w:val="28"/>
                <w:highlight w:val="yellow"/>
              </w:rPr>
              <w:t>колледжа</w:t>
            </w:r>
            <w:r w:rsidRPr="00A0143F">
              <w:rPr>
                <w:rFonts w:eastAsia="SimSun"/>
                <w:color w:val="000000" w:themeColor="text1"/>
                <w:sz w:val="28"/>
                <w:szCs w:val="28"/>
                <w:highlight w:val="yellow"/>
              </w:rPr>
              <w:t>;</w:t>
            </w:r>
          </w:p>
        </w:tc>
        <w:tc>
          <w:tcPr>
            <w:tcW w:w="1843"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3 балла</w:t>
            </w:r>
          </w:p>
          <w:p w:rsidR="008E68F3" w:rsidRPr="00A0143F" w:rsidRDefault="008E68F3" w:rsidP="0001437E">
            <w:pPr>
              <w:pStyle w:val="af6"/>
              <w:jc w:val="both"/>
              <w:rPr>
                <w:rFonts w:eastAsia="SimSun"/>
                <w:color w:val="000000" w:themeColor="text1"/>
                <w:sz w:val="28"/>
                <w:szCs w:val="28"/>
                <w:highlight w:val="yellow"/>
              </w:rPr>
            </w:pPr>
          </w:p>
          <w:p w:rsidR="008E68F3" w:rsidRPr="00A0143F" w:rsidRDefault="008E68F3" w:rsidP="0001437E">
            <w:pPr>
              <w:pStyle w:val="af6"/>
              <w:jc w:val="both"/>
              <w:rPr>
                <w:rFonts w:eastAsia="SimSun"/>
                <w:color w:val="000000" w:themeColor="text1"/>
                <w:sz w:val="28"/>
                <w:szCs w:val="28"/>
                <w:highlight w:val="yellow"/>
              </w:rPr>
            </w:pPr>
          </w:p>
        </w:tc>
        <w:tc>
          <w:tcPr>
            <w:tcW w:w="992"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lang w:val="kk-KZ"/>
              </w:rPr>
            </w:pPr>
            <w:r w:rsidRPr="00A0143F">
              <w:rPr>
                <w:rFonts w:eastAsia="SimSun"/>
                <w:color w:val="000000" w:themeColor="text1"/>
                <w:sz w:val="28"/>
                <w:szCs w:val="28"/>
                <w:highlight w:val="yellow"/>
                <w:lang w:val="kk-KZ"/>
              </w:rPr>
              <w:t>Рlatonus</w:t>
            </w:r>
            <w:r w:rsidRPr="00A0143F">
              <w:rPr>
                <w:rFonts w:eastAsia="SimSun"/>
                <w:color w:val="000000" w:themeColor="text1"/>
                <w:sz w:val="28"/>
                <w:szCs w:val="28"/>
                <w:highlight w:val="yellow"/>
                <w:lang w:val="en-US"/>
              </w:rPr>
              <w:t>, EduPage</w:t>
            </w:r>
            <w:r w:rsidRPr="00A0143F">
              <w:rPr>
                <w:rFonts w:eastAsia="SimSun"/>
                <w:color w:val="000000" w:themeColor="text1"/>
                <w:sz w:val="28"/>
                <w:szCs w:val="28"/>
                <w:highlight w:val="yellow"/>
                <w:lang w:val="kk-KZ"/>
              </w:rPr>
              <w:t>и др.</w:t>
            </w:r>
          </w:p>
        </w:tc>
        <w:tc>
          <w:tcPr>
            <w:tcW w:w="82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lang w:val="en-US"/>
              </w:rPr>
            </w:pPr>
          </w:p>
        </w:tc>
        <w:tc>
          <w:tcPr>
            <w:tcW w:w="987"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lang w:val="en-US"/>
              </w:rPr>
            </w:pPr>
          </w:p>
        </w:tc>
      </w:tr>
      <w:tr w:rsidR="008E68F3" w:rsidRPr="00A0143F" w:rsidTr="0001437E">
        <w:trPr>
          <w:trHeight w:val="530"/>
        </w:trPr>
        <w:tc>
          <w:tcPr>
            <w:tcW w:w="56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2949"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от 85до 99%;</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2 балла</w:t>
            </w:r>
          </w:p>
        </w:tc>
        <w:tc>
          <w:tcPr>
            <w:tcW w:w="992"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lang w:val="kk-KZ"/>
              </w:rPr>
            </w:pPr>
          </w:p>
        </w:tc>
        <w:tc>
          <w:tcPr>
            <w:tcW w:w="82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lang w:val="en-US"/>
              </w:rPr>
            </w:pPr>
          </w:p>
        </w:tc>
        <w:tc>
          <w:tcPr>
            <w:tcW w:w="987"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lang w:val="en-US"/>
              </w:rPr>
            </w:pPr>
          </w:p>
        </w:tc>
      </w:tr>
      <w:tr w:rsidR="008E68F3" w:rsidRPr="00A0143F" w:rsidTr="0001437E">
        <w:trPr>
          <w:trHeight w:val="424"/>
        </w:trPr>
        <w:tc>
          <w:tcPr>
            <w:tcW w:w="56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2949"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от 30 до 84%;</w:t>
            </w:r>
          </w:p>
          <w:p w:rsidR="008E68F3" w:rsidRPr="00A0143F" w:rsidRDefault="008E68F3" w:rsidP="0001437E">
            <w:pPr>
              <w:pStyle w:val="af6"/>
              <w:jc w:val="both"/>
              <w:rPr>
                <w:rFonts w:eastAsia="SimSun"/>
                <w:color w:val="000000" w:themeColor="text1"/>
                <w:sz w:val="28"/>
                <w:szCs w:val="28"/>
                <w:highlight w:val="yellow"/>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1 балл</w:t>
            </w:r>
          </w:p>
          <w:p w:rsidR="008E68F3" w:rsidRPr="00A0143F" w:rsidRDefault="008E68F3" w:rsidP="0001437E">
            <w:pPr>
              <w:pStyle w:val="af6"/>
              <w:jc w:val="both"/>
              <w:rPr>
                <w:rFonts w:eastAsia="SimSun"/>
                <w:color w:val="000000" w:themeColor="text1"/>
                <w:sz w:val="28"/>
                <w:szCs w:val="28"/>
                <w:highlight w:val="yellow"/>
              </w:rPr>
            </w:pPr>
          </w:p>
        </w:tc>
        <w:tc>
          <w:tcPr>
            <w:tcW w:w="992"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lang w:val="kk-KZ"/>
              </w:rPr>
            </w:pPr>
          </w:p>
        </w:tc>
        <w:tc>
          <w:tcPr>
            <w:tcW w:w="82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lang w:val="en-US"/>
              </w:rPr>
            </w:pPr>
          </w:p>
        </w:tc>
        <w:tc>
          <w:tcPr>
            <w:tcW w:w="987"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lang w:val="en-US"/>
              </w:rPr>
            </w:pPr>
          </w:p>
        </w:tc>
      </w:tr>
      <w:tr w:rsidR="008E68F3" w:rsidRPr="00A0143F" w:rsidTr="0001437E">
        <w:trPr>
          <w:trHeight w:val="462"/>
        </w:trPr>
        <w:tc>
          <w:tcPr>
            <w:tcW w:w="56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2949"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1985" w:type="dxa"/>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от 0 до 29 %</w:t>
            </w:r>
          </w:p>
        </w:tc>
        <w:tc>
          <w:tcPr>
            <w:tcW w:w="1843" w:type="dxa"/>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0 балла</w:t>
            </w:r>
          </w:p>
        </w:tc>
        <w:tc>
          <w:tcPr>
            <w:tcW w:w="992"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lang w:val="kk-KZ"/>
              </w:rPr>
            </w:pPr>
          </w:p>
        </w:tc>
        <w:tc>
          <w:tcPr>
            <w:tcW w:w="82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lang w:val="en-US"/>
              </w:rPr>
            </w:pPr>
          </w:p>
        </w:tc>
        <w:tc>
          <w:tcPr>
            <w:tcW w:w="987"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lang w:val="en-US"/>
              </w:rPr>
            </w:pPr>
          </w:p>
        </w:tc>
      </w:tr>
      <w:tr w:rsidR="008E68F3" w:rsidRPr="00A0143F" w:rsidTr="0001437E">
        <w:trPr>
          <w:trHeight w:val="437"/>
        </w:trPr>
        <w:tc>
          <w:tcPr>
            <w:tcW w:w="56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lang w:val="kk-KZ"/>
              </w:rPr>
            </w:pPr>
            <w:r w:rsidRPr="00A0143F">
              <w:rPr>
                <w:rFonts w:eastAsia="SimSun"/>
                <w:color w:val="000000" w:themeColor="text1"/>
                <w:sz w:val="28"/>
                <w:szCs w:val="28"/>
                <w:highlight w:val="yellow"/>
                <w:lang w:val="kk-KZ"/>
              </w:rPr>
              <w:t>9</w:t>
            </w:r>
          </w:p>
        </w:tc>
        <w:tc>
          <w:tcPr>
            <w:tcW w:w="2949"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lang w:val="kk-KZ"/>
              </w:rPr>
            </w:pPr>
            <w:r w:rsidRPr="00A0143F">
              <w:rPr>
                <w:rFonts w:eastAsia="Calibri"/>
                <w:color w:val="000000" w:themeColor="text1"/>
                <w:sz w:val="28"/>
                <w:szCs w:val="28"/>
                <w:highlight w:val="yellow"/>
                <w:lang w:val="kk-KZ"/>
              </w:rPr>
              <w:t>Заполненность НОБД</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lang w:val="kk-KZ"/>
              </w:rPr>
              <w:t>100</w:t>
            </w:r>
            <w:r w:rsidRPr="00A0143F">
              <w:rPr>
                <w:rFonts w:eastAsia="SimSun"/>
                <w:color w:val="000000" w:themeColor="text1"/>
                <w:sz w:val="28"/>
                <w:szCs w:val="28"/>
                <w:highlight w:val="yellow"/>
              </w:rPr>
              <w:t>%</w:t>
            </w:r>
          </w:p>
          <w:p w:rsidR="008E68F3" w:rsidRPr="00A0143F" w:rsidRDefault="008E68F3" w:rsidP="0001437E">
            <w:pPr>
              <w:pStyle w:val="af6"/>
              <w:jc w:val="both"/>
              <w:rPr>
                <w:rFonts w:eastAsia="SimSun"/>
                <w:color w:val="000000" w:themeColor="text1"/>
                <w:sz w:val="28"/>
                <w:szCs w:val="28"/>
                <w:highlight w:val="yellow"/>
              </w:rPr>
            </w:pPr>
          </w:p>
        </w:tc>
        <w:tc>
          <w:tcPr>
            <w:tcW w:w="1843"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2 балла</w:t>
            </w:r>
          </w:p>
          <w:p w:rsidR="008E68F3" w:rsidRPr="00A0143F" w:rsidRDefault="008E68F3" w:rsidP="0001437E">
            <w:pPr>
              <w:pStyle w:val="af6"/>
              <w:jc w:val="both"/>
              <w:rPr>
                <w:rFonts w:eastAsia="SimSun"/>
                <w:color w:val="000000" w:themeColor="text1"/>
                <w:sz w:val="28"/>
                <w:szCs w:val="28"/>
                <w:highlight w:val="yellow"/>
              </w:rPr>
            </w:pPr>
          </w:p>
        </w:tc>
        <w:tc>
          <w:tcPr>
            <w:tcW w:w="992"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lang w:val="kk-KZ"/>
              </w:rPr>
            </w:pPr>
            <w:r w:rsidRPr="00A0143F">
              <w:rPr>
                <w:rFonts w:eastAsia="SimSun"/>
                <w:color w:val="000000" w:themeColor="text1"/>
                <w:sz w:val="28"/>
                <w:szCs w:val="28"/>
                <w:highlight w:val="yellow"/>
                <w:lang w:val="kk-KZ"/>
              </w:rPr>
              <w:t>Данные НОБД</w:t>
            </w:r>
          </w:p>
        </w:tc>
        <w:tc>
          <w:tcPr>
            <w:tcW w:w="82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361"/>
        </w:trPr>
        <w:tc>
          <w:tcPr>
            <w:tcW w:w="56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lang w:val="kk-KZ"/>
              </w:rPr>
            </w:pPr>
          </w:p>
        </w:tc>
        <w:tc>
          <w:tcPr>
            <w:tcW w:w="2949"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lang w:val="kk-KZ"/>
              </w:rPr>
            </w:pPr>
          </w:p>
        </w:tc>
        <w:tc>
          <w:tcPr>
            <w:tcW w:w="1985" w:type="dxa"/>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lang w:val="kk-KZ"/>
              </w:rPr>
            </w:pPr>
            <w:r w:rsidRPr="00A0143F">
              <w:rPr>
                <w:rFonts w:eastAsia="SimSun"/>
                <w:color w:val="000000" w:themeColor="text1"/>
                <w:sz w:val="28"/>
                <w:szCs w:val="28"/>
                <w:highlight w:val="yellow"/>
              </w:rPr>
              <w:t>менее 100%</w:t>
            </w:r>
          </w:p>
        </w:tc>
        <w:tc>
          <w:tcPr>
            <w:tcW w:w="1843" w:type="dxa"/>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0 баллов</w:t>
            </w:r>
          </w:p>
        </w:tc>
        <w:tc>
          <w:tcPr>
            <w:tcW w:w="992"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lang w:val="kk-KZ"/>
              </w:rPr>
            </w:pPr>
          </w:p>
        </w:tc>
        <w:tc>
          <w:tcPr>
            <w:tcW w:w="82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1029"/>
        </w:trPr>
        <w:tc>
          <w:tcPr>
            <w:tcW w:w="56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lang w:val="kk-KZ"/>
              </w:rPr>
            </w:pPr>
            <w:r w:rsidRPr="00A0143F">
              <w:rPr>
                <w:rFonts w:eastAsia="Calibri"/>
                <w:color w:val="000000" w:themeColor="text1"/>
                <w:sz w:val="28"/>
                <w:szCs w:val="28"/>
                <w:highlight w:val="yellow"/>
                <w:lang w:val="kk-KZ"/>
              </w:rPr>
              <w:t>10</w:t>
            </w:r>
          </w:p>
        </w:tc>
        <w:tc>
          <w:tcPr>
            <w:tcW w:w="2949"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Организация работы по кибер безопасности</w:t>
            </w:r>
          </w:p>
        </w:tc>
        <w:tc>
          <w:tcPr>
            <w:tcW w:w="1985" w:type="dxa"/>
            <w:tcBorders>
              <w:top w:val="single" w:sz="4" w:space="0" w:color="000000"/>
              <w:left w:val="single" w:sz="4" w:space="0" w:color="000000"/>
              <w:bottom w:val="single" w:sz="4" w:space="0" w:color="auto"/>
              <w:right w:val="single" w:sz="4" w:space="0" w:color="000000"/>
            </w:tcBorders>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Оцениваемый показатель присутствует</w:t>
            </w:r>
          </w:p>
        </w:tc>
        <w:tc>
          <w:tcPr>
            <w:tcW w:w="1843"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2 балла;</w:t>
            </w:r>
          </w:p>
          <w:p w:rsidR="008E68F3" w:rsidRPr="00A0143F" w:rsidRDefault="008E68F3" w:rsidP="0001437E">
            <w:pPr>
              <w:pStyle w:val="af6"/>
              <w:jc w:val="both"/>
              <w:rPr>
                <w:rFonts w:eastAsia="SimSun"/>
                <w:color w:val="000000" w:themeColor="text1"/>
                <w:sz w:val="28"/>
                <w:szCs w:val="28"/>
                <w:highlight w:val="yellow"/>
              </w:rPr>
            </w:pPr>
          </w:p>
        </w:tc>
        <w:tc>
          <w:tcPr>
            <w:tcW w:w="992"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Информация</w:t>
            </w:r>
          </w:p>
        </w:tc>
        <w:tc>
          <w:tcPr>
            <w:tcW w:w="82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1055"/>
        </w:trPr>
        <w:tc>
          <w:tcPr>
            <w:tcW w:w="56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lang w:val="kk-KZ"/>
              </w:rPr>
            </w:pPr>
          </w:p>
        </w:tc>
        <w:tc>
          <w:tcPr>
            <w:tcW w:w="2949"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1985" w:type="dxa"/>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Оцениваемый показатель отсутствует</w:t>
            </w:r>
          </w:p>
        </w:tc>
        <w:tc>
          <w:tcPr>
            <w:tcW w:w="1843" w:type="dxa"/>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992"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82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722"/>
        </w:trPr>
        <w:tc>
          <w:tcPr>
            <w:tcW w:w="10138" w:type="dxa"/>
            <w:gridSpan w:val="8"/>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Эффективность работы по </w:t>
            </w:r>
            <w:r w:rsidRPr="00A0143F">
              <w:rPr>
                <w:rFonts w:eastAsia="SimSun"/>
                <w:color w:val="000000" w:themeColor="text1"/>
                <w:sz w:val="28"/>
                <w:szCs w:val="28"/>
                <w:highlight w:val="yellow"/>
              </w:rPr>
              <w:t>цифровизации, информатизации организации образования</w:t>
            </w:r>
            <w:r w:rsidRPr="00A0143F">
              <w:rPr>
                <w:rFonts w:eastAsia="Calibri"/>
                <w:color w:val="000000" w:themeColor="text1"/>
                <w:sz w:val="28"/>
                <w:szCs w:val="28"/>
                <w:highlight w:val="yellow"/>
              </w:rPr>
              <w:t xml:space="preserve"> (максимальное количество баллов по критерию –</w:t>
            </w:r>
            <w:r w:rsidRPr="00A0143F">
              <w:rPr>
                <w:rFonts w:eastAsia="Calibri"/>
                <w:color w:val="000000" w:themeColor="text1"/>
                <w:sz w:val="28"/>
                <w:szCs w:val="28"/>
                <w:highlight w:val="yellow"/>
                <w:lang w:val="kk-KZ"/>
              </w:rPr>
              <w:t>26 баллов</w:t>
            </w:r>
            <w:r w:rsidRPr="00A0143F">
              <w:rPr>
                <w:rFonts w:eastAsia="Calibri"/>
                <w:color w:val="000000" w:themeColor="text1"/>
                <w:sz w:val="28"/>
                <w:szCs w:val="28"/>
                <w:highlight w:val="yellow"/>
              </w:rPr>
              <w:t xml:space="preserve">) </w:t>
            </w:r>
          </w:p>
        </w:tc>
      </w:tr>
      <w:tr w:rsidR="008E68F3" w:rsidRPr="00A0143F" w:rsidTr="0001437E">
        <w:trPr>
          <w:trHeight w:val="1060"/>
        </w:trPr>
        <w:tc>
          <w:tcPr>
            <w:tcW w:w="10138" w:type="dxa"/>
            <w:gridSpan w:val="8"/>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третьей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10-15 баллов; </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второй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16-21 баллов;  </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первой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22-26 баллов.</w:t>
            </w:r>
          </w:p>
        </w:tc>
      </w:tr>
      <w:tr w:rsidR="008E68F3" w:rsidRPr="00A0143F" w:rsidTr="0001437E">
        <w:trPr>
          <w:trHeight w:val="665"/>
        </w:trPr>
        <w:tc>
          <w:tcPr>
            <w:tcW w:w="56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lang w:val="kk-KZ"/>
              </w:rPr>
            </w:pPr>
            <w:r w:rsidRPr="00A0143F">
              <w:rPr>
                <w:rFonts w:eastAsia="SimSun"/>
                <w:color w:val="000000" w:themeColor="text1"/>
                <w:sz w:val="28"/>
                <w:szCs w:val="28"/>
                <w:highlight w:val="yellow"/>
                <w:lang w:val="kk-KZ"/>
              </w:rPr>
              <w:t>11</w:t>
            </w:r>
          </w:p>
        </w:tc>
        <w:tc>
          <w:tcPr>
            <w:tcW w:w="2949"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Результативность участия обучающихся </w:t>
            </w:r>
            <w:r w:rsidRPr="00A0143F">
              <w:rPr>
                <w:rFonts w:eastAsia="Calibri"/>
                <w:color w:val="000000" w:themeColor="text1"/>
                <w:sz w:val="28"/>
                <w:szCs w:val="28"/>
                <w:highlight w:val="yellow"/>
              </w:rPr>
              <w:lastRenderedPageBreak/>
              <w:t>колледжа</w:t>
            </w:r>
            <w:r w:rsidRPr="00A0143F">
              <w:rPr>
                <w:rFonts w:eastAsia="Calibri"/>
                <w:color w:val="000000" w:themeColor="text1"/>
                <w:sz w:val="28"/>
                <w:szCs w:val="28"/>
                <w:highlight w:val="yellow"/>
                <w:lang w:val="kk-KZ"/>
              </w:rPr>
              <w:t xml:space="preserve"> в</w:t>
            </w:r>
            <w:r w:rsidRPr="00A0143F">
              <w:rPr>
                <w:rFonts w:eastAsia="Calibri"/>
                <w:color w:val="000000" w:themeColor="text1"/>
                <w:sz w:val="28"/>
                <w:szCs w:val="28"/>
                <w:highlight w:val="yellow"/>
              </w:rPr>
              <w:t xml:space="preserve"> дистанционных творческих, интеллектуальных конкурсах различного уровня </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*примечание: </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i/>
                <w:color w:val="000000" w:themeColor="text1"/>
                <w:highlight w:val="yellow"/>
              </w:rPr>
              <w:t>баллы присваиваются за каждый уровень отдельно независимо от количества победителей и призеров</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lastRenderedPageBreak/>
              <w:t>Международный уровень</w:t>
            </w:r>
          </w:p>
        </w:tc>
        <w:tc>
          <w:tcPr>
            <w:tcW w:w="1843"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4 балла</w:t>
            </w:r>
          </w:p>
          <w:p w:rsidR="008E68F3" w:rsidRPr="00A0143F" w:rsidRDefault="008E68F3" w:rsidP="0001437E">
            <w:pPr>
              <w:pStyle w:val="af6"/>
              <w:jc w:val="both"/>
              <w:rPr>
                <w:rFonts w:eastAsia="SimSun"/>
                <w:color w:val="000000" w:themeColor="text1"/>
                <w:sz w:val="28"/>
                <w:szCs w:val="28"/>
                <w:highlight w:val="yellow"/>
              </w:rPr>
            </w:pPr>
          </w:p>
        </w:tc>
        <w:tc>
          <w:tcPr>
            <w:tcW w:w="992"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Сравнитель</w:t>
            </w:r>
            <w:r w:rsidRPr="00A0143F">
              <w:rPr>
                <w:rFonts w:eastAsia="SimSun"/>
                <w:color w:val="000000" w:themeColor="text1"/>
                <w:sz w:val="28"/>
                <w:szCs w:val="28"/>
                <w:highlight w:val="yellow"/>
              </w:rPr>
              <w:lastRenderedPageBreak/>
              <w:t>ная таблица</w:t>
            </w:r>
          </w:p>
        </w:tc>
        <w:tc>
          <w:tcPr>
            <w:tcW w:w="82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821"/>
        </w:trPr>
        <w:tc>
          <w:tcPr>
            <w:tcW w:w="56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lang w:val="kk-KZ"/>
              </w:rPr>
            </w:pPr>
          </w:p>
        </w:tc>
        <w:tc>
          <w:tcPr>
            <w:tcW w:w="2949"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Республиканский уровень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3 балла</w:t>
            </w:r>
          </w:p>
          <w:p w:rsidR="008E68F3" w:rsidRPr="00A0143F" w:rsidRDefault="008E68F3" w:rsidP="0001437E">
            <w:pPr>
              <w:pStyle w:val="af6"/>
              <w:jc w:val="both"/>
              <w:rPr>
                <w:rFonts w:eastAsia="Calibri"/>
                <w:color w:val="000000" w:themeColor="text1"/>
                <w:sz w:val="28"/>
                <w:szCs w:val="28"/>
                <w:highlight w:val="yellow"/>
              </w:rPr>
            </w:pPr>
          </w:p>
        </w:tc>
        <w:tc>
          <w:tcPr>
            <w:tcW w:w="992"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82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832"/>
        </w:trPr>
        <w:tc>
          <w:tcPr>
            <w:tcW w:w="56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lang w:val="kk-KZ"/>
              </w:rPr>
            </w:pPr>
          </w:p>
        </w:tc>
        <w:tc>
          <w:tcPr>
            <w:tcW w:w="2949"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Областной уровень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2 балла</w:t>
            </w:r>
          </w:p>
          <w:p w:rsidR="008E68F3" w:rsidRPr="00A0143F" w:rsidRDefault="008E68F3" w:rsidP="0001437E">
            <w:pPr>
              <w:pStyle w:val="af6"/>
              <w:jc w:val="both"/>
              <w:rPr>
                <w:rFonts w:eastAsia="Calibri"/>
                <w:color w:val="000000" w:themeColor="text1"/>
                <w:sz w:val="28"/>
                <w:szCs w:val="28"/>
                <w:highlight w:val="yellow"/>
              </w:rPr>
            </w:pPr>
          </w:p>
        </w:tc>
        <w:tc>
          <w:tcPr>
            <w:tcW w:w="992"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82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1944"/>
        </w:trPr>
        <w:tc>
          <w:tcPr>
            <w:tcW w:w="56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lang w:val="kk-KZ"/>
              </w:rPr>
            </w:pPr>
          </w:p>
        </w:tc>
        <w:tc>
          <w:tcPr>
            <w:tcW w:w="2949"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1985" w:type="dxa"/>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Оцениваемый показатель отсутствует</w:t>
            </w:r>
          </w:p>
        </w:tc>
        <w:tc>
          <w:tcPr>
            <w:tcW w:w="1843" w:type="dxa"/>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992"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82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774"/>
        </w:trPr>
        <w:tc>
          <w:tcPr>
            <w:tcW w:w="56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SimSun"/>
                <w:color w:val="000000" w:themeColor="text1"/>
                <w:sz w:val="28"/>
                <w:szCs w:val="28"/>
                <w:highlight w:val="yellow"/>
              </w:rPr>
              <w:t>12</w:t>
            </w:r>
          </w:p>
        </w:tc>
        <w:tc>
          <w:tcPr>
            <w:tcW w:w="2949"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Количество педагогов, ставших победителями/призерами конкурсов профессионального мастерства по курируемому направлению</w:t>
            </w: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*примечание: </w:t>
            </w:r>
          </w:p>
          <w:p w:rsidR="008E68F3" w:rsidRPr="00A0143F" w:rsidRDefault="008E68F3" w:rsidP="0001437E">
            <w:pPr>
              <w:pStyle w:val="af6"/>
              <w:rPr>
                <w:rFonts w:eastAsia="Calibri"/>
                <w:color w:val="000000" w:themeColor="text1"/>
                <w:sz w:val="28"/>
                <w:szCs w:val="28"/>
                <w:highlight w:val="yellow"/>
              </w:rPr>
            </w:pPr>
            <w:r w:rsidRPr="00A0143F">
              <w:rPr>
                <w:rFonts w:eastAsia="Calibri"/>
                <w:i/>
                <w:color w:val="000000" w:themeColor="text1"/>
                <w:highlight w:val="yellow"/>
              </w:rPr>
              <w:t>баллы присваиваются за каждый уровень отдельно независимо от количества победителей и призеров</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Международный уровень</w:t>
            </w:r>
          </w:p>
          <w:p w:rsidR="008E68F3" w:rsidRPr="00A0143F" w:rsidRDefault="008E68F3" w:rsidP="0001437E">
            <w:pPr>
              <w:pStyle w:val="af6"/>
              <w:rPr>
                <w:rFonts w:eastAsia="Calibri"/>
                <w:color w:val="000000" w:themeColor="text1"/>
                <w:sz w:val="28"/>
                <w:szCs w:val="28"/>
                <w:highlight w:val="yellow"/>
              </w:rPr>
            </w:pPr>
          </w:p>
        </w:tc>
        <w:tc>
          <w:tcPr>
            <w:tcW w:w="1843"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4 балла</w:t>
            </w:r>
          </w:p>
        </w:tc>
        <w:tc>
          <w:tcPr>
            <w:tcW w:w="992"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Копии подтверждающих документов</w:t>
            </w:r>
          </w:p>
        </w:tc>
        <w:tc>
          <w:tcPr>
            <w:tcW w:w="82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1342"/>
        </w:trPr>
        <w:tc>
          <w:tcPr>
            <w:tcW w:w="56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2949" w:type="dxa"/>
            <w:vMerge/>
            <w:tcBorders>
              <w:left w:val="single" w:sz="4" w:space="0" w:color="000000"/>
              <w:right w:val="single" w:sz="4" w:space="0" w:color="000000"/>
            </w:tcBorders>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Республиканский уровень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3 балла</w:t>
            </w:r>
          </w:p>
          <w:p w:rsidR="008E68F3" w:rsidRPr="00A0143F" w:rsidRDefault="008E68F3" w:rsidP="0001437E">
            <w:pPr>
              <w:pStyle w:val="af6"/>
              <w:rPr>
                <w:rFonts w:eastAsia="Calibri"/>
                <w:color w:val="000000" w:themeColor="text1"/>
                <w:sz w:val="28"/>
                <w:szCs w:val="28"/>
                <w:highlight w:val="yellow"/>
              </w:rPr>
            </w:pPr>
          </w:p>
        </w:tc>
        <w:tc>
          <w:tcPr>
            <w:tcW w:w="992"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82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1531"/>
        </w:trPr>
        <w:tc>
          <w:tcPr>
            <w:tcW w:w="56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2949" w:type="dxa"/>
            <w:vMerge/>
            <w:tcBorders>
              <w:left w:val="single" w:sz="4" w:space="0" w:color="000000"/>
              <w:right w:val="single" w:sz="4" w:space="0" w:color="000000"/>
            </w:tcBorders>
            <w:shd w:val="clear" w:color="auto" w:fill="FFFFFF"/>
            <w:vAlign w:val="center"/>
          </w:tcPr>
          <w:p w:rsidR="008E68F3" w:rsidRPr="00A0143F" w:rsidRDefault="008E68F3" w:rsidP="0001437E">
            <w:pPr>
              <w:pStyle w:val="af6"/>
              <w:jc w:val="both"/>
              <w:rPr>
                <w:rFonts w:eastAsia="Calibri"/>
                <w:color w:val="000000" w:themeColor="text1"/>
                <w:sz w:val="28"/>
                <w:szCs w:val="28"/>
                <w:highlight w:val="yellow"/>
              </w:rPr>
            </w:pPr>
          </w:p>
        </w:tc>
        <w:tc>
          <w:tcPr>
            <w:tcW w:w="1985" w:type="dxa"/>
            <w:tcBorders>
              <w:top w:val="single" w:sz="4" w:space="0" w:color="auto"/>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Областной</w:t>
            </w: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уровень</w:t>
            </w:r>
          </w:p>
        </w:tc>
        <w:tc>
          <w:tcPr>
            <w:tcW w:w="1843" w:type="dxa"/>
            <w:tcBorders>
              <w:top w:val="single" w:sz="4" w:space="0" w:color="auto"/>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2 балла</w:t>
            </w:r>
          </w:p>
        </w:tc>
        <w:tc>
          <w:tcPr>
            <w:tcW w:w="992"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82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268"/>
        </w:trPr>
        <w:tc>
          <w:tcPr>
            <w:tcW w:w="56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SimSun"/>
                <w:color w:val="000000" w:themeColor="text1"/>
                <w:sz w:val="28"/>
                <w:szCs w:val="28"/>
                <w:highlight w:val="yellow"/>
              </w:rPr>
              <w:t>13</w:t>
            </w:r>
          </w:p>
        </w:tc>
        <w:tc>
          <w:tcPr>
            <w:tcW w:w="2949"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Calibri"/>
                <w:color w:val="000000" w:themeColor="text1"/>
                <w:sz w:val="28"/>
                <w:szCs w:val="28"/>
                <w:highlight w:val="yellow"/>
              </w:rPr>
              <w:t>Сформированность цифровой грамотности у педагогов и обучающихся</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lang w:val="kk-KZ"/>
              </w:rPr>
            </w:pPr>
            <w:r w:rsidRPr="00A0143F">
              <w:rPr>
                <w:rFonts w:eastAsia="Calibri"/>
                <w:color w:val="000000" w:themeColor="text1"/>
                <w:sz w:val="28"/>
                <w:szCs w:val="28"/>
                <w:highlight w:val="yellow"/>
              </w:rPr>
              <w:t>91 - 100%</w:t>
            </w:r>
          </w:p>
        </w:tc>
        <w:tc>
          <w:tcPr>
            <w:tcW w:w="1843"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lang w:val="kk-KZ"/>
              </w:rPr>
            </w:pPr>
            <w:r w:rsidRPr="00A0143F">
              <w:rPr>
                <w:rFonts w:eastAsia="Calibri"/>
                <w:color w:val="000000" w:themeColor="text1"/>
                <w:sz w:val="28"/>
                <w:szCs w:val="28"/>
                <w:highlight w:val="yellow"/>
              </w:rPr>
              <w:t>4 балла</w:t>
            </w:r>
          </w:p>
        </w:tc>
        <w:tc>
          <w:tcPr>
            <w:tcW w:w="992"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Информация</w:t>
            </w:r>
          </w:p>
        </w:tc>
        <w:tc>
          <w:tcPr>
            <w:tcW w:w="82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516"/>
        </w:trPr>
        <w:tc>
          <w:tcPr>
            <w:tcW w:w="56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2949"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 81 – 90%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3 балла</w:t>
            </w:r>
          </w:p>
        </w:tc>
        <w:tc>
          <w:tcPr>
            <w:tcW w:w="992"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82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411"/>
        </w:trPr>
        <w:tc>
          <w:tcPr>
            <w:tcW w:w="56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2949"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70 – 80%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2 балла</w:t>
            </w:r>
          </w:p>
        </w:tc>
        <w:tc>
          <w:tcPr>
            <w:tcW w:w="992"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82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423"/>
        </w:trPr>
        <w:tc>
          <w:tcPr>
            <w:tcW w:w="56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2949"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1985" w:type="dxa"/>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Ниже 70%</w:t>
            </w:r>
          </w:p>
        </w:tc>
        <w:tc>
          <w:tcPr>
            <w:tcW w:w="1843" w:type="dxa"/>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992"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82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268"/>
        </w:trPr>
        <w:tc>
          <w:tcPr>
            <w:tcW w:w="56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SimSun"/>
                <w:color w:val="000000" w:themeColor="text1"/>
                <w:sz w:val="28"/>
                <w:szCs w:val="28"/>
                <w:highlight w:val="yellow"/>
              </w:rPr>
              <w:t>14</w:t>
            </w:r>
          </w:p>
        </w:tc>
        <w:tc>
          <w:tcPr>
            <w:tcW w:w="2949"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Calibri"/>
                <w:color w:val="000000" w:themeColor="text1"/>
                <w:sz w:val="28"/>
                <w:szCs w:val="28"/>
                <w:highlight w:val="yellow"/>
              </w:rPr>
              <w:t>Сформированность умений использования образовательных платформ</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 91 - 100%</w:t>
            </w:r>
          </w:p>
        </w:tc>
        <w:tc>
          <w:tcPr>
            <w:tcW w:w="1843"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4 балла</w:t>
            </w:r>
          </w:p>
        </w:tc>
        <w:tc>
          <w:tcPr>
            <w:tcW w:w="992"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Информация</w:t>
            </w:r>
          </w:p>
        </w:tc>
        <w:tc>
          <w:tcPr>
            <w:tcW w:w="82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363"/>
        </w:trPr>
        <w:tc>
          <w:tcPr>
            <w:tcW w:w="56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2949"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 81 – 90%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3 балла</w:t>
            </w:r>
          </w:p>
        </w:tc>
        <w:tc>
          <w:tcPr>
            <w:tcW w:w="992"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82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411"/>
        </w:trPr>
        <w:tc>
          <w:tcPr>
            <w:tcW w:w="56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2949"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70 – 80%;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2 балла</w:t>
            </w:r>
          </w:p>
        </w:tc>
        <w:tc>
          <w:tcPr>
            <w:tcW w:w="992"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82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559"/>
        </w:trPr>
        <w:tc>
          <w:tcPr>
            <w:tcW w:w="56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2949"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Ниже 70%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992"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82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603"/>
        </w:trPr>
        <w:tc>
          <w:tcPr>
            <w:tcW w:w="10138" w:type="dxa"/>
            <w:gridSpan w:val="8"/>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Calibri"/>
                <w:color w:val="000000" w:themeColor="text1"/>
                <w:sz w:val="28"/>
                <w:szCs w:val="28"/>
                <w:highlight w:val="yellow"/>
              </w:rPr>
              <w:t xml:space="preserve">Эффективность развития кадрового потенциала, инновационной деятельности (максимальное количество баллов по критерию – </w:t>
            </w:r>
            <w:r w:rsidRPr="00A0143F">
              <w:rPr>
                <w:rFonts w:eastAsia="Calibri"/>
                <w:color w:val="000000" w:themeColor="text1"/>
                <w:sz w:val="28"/>
                <w:szCs w:val="28"/>
                <w:highlight w:val="yellow"/>
                <w:lang w:val="kk-KZ"/>
              </w:rPr>
              <w:t>12 баллов</w:t>
            </w:r>
            <w:r w:rsidRPr="00A0143F">
              <w:rPr>
                <w:rFonts w:eastAsia="Calibri"/>
                <w:color w:val="000000" w:themeColor="text1"/>
                <w:sz w:val="28"/>
                <w:szCs w:val="28"/>
                <w:highlight w:val="yellow"/>
              </w:rPr>
              <w:t>)</w:t>
            </w:r>
          </w:p>
        </w:tc>
      </w:tr>
      <w:tr w:rsidR="008E68F3" w:rsidRPr="00A0143F" w:rsidTr="0001437E">
        <w:trPr>
          <w:trHeight w:val="1030"/>
        </w:trPr>
        <w:tc>
          <w:tcPr>
            <w:tcW w:w="10138" w:type="dxa"/>
            <w:gridSpan w:val="8"/>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третьей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2-4  балла;</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второй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5-7 баллов;</w:t>
            </w:r>
          </w:p>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первой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8-12  баллов;</w:t>
            </w:r>
          </w:p>
        </w:tc>
      </w:tr>
      <w:tr w:rsidR="008E68F3" w:rsidRPr="00A0143F" w:rsidTr="0001437E">
        <w:trPr>
          <w:trHeight w:val="1092"/>
        </w:trPr>
        <w:tc>
          <w:tcPr>
            <w:tcW w:w="56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SimSun"/>
                <w:color w:val="000000" w:themeColor="text1"/>
                <w:sz w:val="28"/>
                <w:szCs w:val="28"/>
                <w:highlight w:val="yellow"/>
              </w:rPr>
              <w:t>13</w:t>
            </w:r>
          </w:p>
        </w:tc>
        <w:tc>
          <w:tcPr>
            <w:tcW w:w="2949"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Наличие у заместителя руководителя </w:t>
            </w:r>
            <w:r w:rsidRPr="00A0143F">
              <w:rPr>
                <w:rFonts w:eastAsia="Calibri"/>
                <w:color w:val="000000" w:themeColor="text1"/>
                <w:sz w:val="28"/>
                <w:szCs w:val="28"/>
                <w:highlight w:val="yellow"/>
              </w:rPr>
              <w:lastRenderedPageBreak/>
              <w:t>организации образования сертификата о курсах повышения квалификации по управленческой деятельности не менее 72 часов</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lastRenderedPageBreak/>
              <w:t>Оцениваемый показатель присутствует</w:t>
            </w:r>
          </w:p>
        </w:tc>
        <w:tc>
          <w:tcPr>
            <w:tcW w:w="1843"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2 балла</w:t>
            </w:r>
          </w:p>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SimSun"/>
                <w:color w:val="000000" w:themeColor="text1"/>
                <w:sz w:val="28"/>
                <w:szCs w:val="28"/>
                <w:highlight w:val="yellow"/>
              </w:rPr>
            </w:pPr>
          </w:p>
        </w:tc>
        <w:tc>
          <w:tcPr>
            <w:tcW w:w="992"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Копия сертификат</w:t>
            </w:r>
            <w:r w:rsidRPr="00A0143F">
              <w:rPr>
                <w:rFonts w:eastAsia="SimSun"/>
                <w:color w:val="000000" w:themeColor="text1"/>
                <w:sz w:val="28"/>
                <w:szCs w:val="28"/>
                <w:highlight w:val="yellow"/>
              </w:rPr>
              <w:lastRenderedPageBreak/>
              <w:t>а</w:t>
            </w:r>
          </w:p>
        </w:tc>
        <w:tc>
          <w:tcPr>
            <w:tcW w:w="82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2438"/>
        </w:trPr>
        <w:tc>
          <w:tcPr>
            <w:tcW w:w="561" w:type="dxa"/>
            <w:vMerge/>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2949" w:type="dxa"/>
            <w:vMerge/>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1985" w:type="dxa"/>
            <w:tcBorders>
              <w:top w:val="single" w:sz="4" w:space="0" w:color="auto"/>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Оцениваемый показатель отсутствует</w:t>
            </w:r>
          </w:p>
        </w:tc>
        <w:tc>
          <w:tcPr>
            <w:tcW w:w="1843" w:type="dxa"/>
            <w:tcBorders>
              <w:top w:val="single" w:sz="4" w:space="0" w:color="auto"/>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992" w:type="dxa"/>
            <w:vMerge/>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821" w:type="dxa"/>
            <w:vMerge/>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1124"/>
        </w:trPr>
        <w:tc>
          <w:tcPr>
            <w:tcW w:w="56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SimSun"/>
                <w:color w:val="000000" w:themeColor="text1"/>
                <w:sz w:val="28"/>
                <w:szCs w:val="28"/>
                <w:highlight w:val="yellow"/>
              </w:rPr>
              <w:lastRenderedPageBreak/>
              <w:t>14</w:t>
            </w:r>
          </w:p>
        </w:tc>
        <w:tc>
          <w:tcPr>
            <w:tcW w:w="2949"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Республиканский уровень</w:t>
            </w:r>
          </w:p>
        </w:tc>
        <w:tc>
          <w:tcPr>
            <w:tcW w:w="1843"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3 балла</w:t>
            </w:r>
          </w:p>
          <w:p w:rsidR="008E68F3" w:rsidRPr="00A0143F" w:rsidRDefault="008E68F3" w:rsidP="0001437E">
            <w:pPr>
              <w:pStyle w:val="af6"/>
              <w:rPr>
                <w:rFonts w:eastAsia="Calibri"/>
                <w:color w:val="000000" w:themeColor="text1"/>
                <w:sz w:val="28"/>
                <w:szCs w:val="28"/>
                <w:highlight w:val="yellow"/>
              </w:rPr>
            </w:pPr>
          </w:p>
        </w:tc>
        <w:tc>
          <w:tcPr>
            <w:tcW w:w="992"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Копия решения или рекомендаций УМС; Свидетельство об авторском праве</w:t>
            </w:r>
          </w:p>
        </w:tc>
        <w:tc>
          <w:tcPr>
            <w:tcW w:w="82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1725"/>
        </w:trPr>
        <w:tc>
          <w:tcPr>
            <w:tcW w:w="56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2949" w:type="dxa"/>
            <w:vMerge/>
            <w:tcBorders>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Областной уровень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2 балла</w:t>
            </w:r>
          </w:p>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p>
        </w:tc>
        <w:tc>
          <w:tcPr>
            <w:tcW w:w="992"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82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1209"/>
        </w:trPr>
        <w:tc>
          <w:tcPr>
            <w:tcW w:w="56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2949" w:type="dxa"/>
            <w:vMerge/>
            <w:tcBorders>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Внутриколледжный уровень</w:t>
            </w:r>
          </w:p>
          <w:p w:rsidR="008E68F3" w:rsidRPr="00A0143F" w:rsidRDefault="008E68F3" w:rsidP="0001437E">
            <w:pPr>
              <w:pStyle w:val="af6"/>
              <w:rPr>
                <w:rFonts w:eastAsia="Calibri"/>
                <w:color w:val="000000" w:themeColor="text1"/>
                <w:sz w:val="28"/>
                <w:szCs w:val="28"/>
                <w:highlight w:val="yellow"/>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1 балл</w:t>
            </w:r>
          </w:p>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p>
        </w:tc>
        <w:tc>
          <w:tcPr>
            <w:tcW w:w="992"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82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862"/>
        </w:trPr>
        <w:tc>
          <w:tcPr>
            <w:tcW w:w="56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2949" w:type="dxa"/>
            <w:vMerge/>
            <w:tcBorders>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Оцениваемый показатель отсутствует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992"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82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296"/>
        </w:trPr>
        <w:tc>
          <w:tcPr>
            <w:tcW w:w="56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SimSun"/>
                <w:color w:val="000000" w:themeColor="text1"/>
                <w:sz w:val="28"/>
                <w:szCs w:val="28"/>
                <w:highlight w:val="yellow"/>
              </w:rPr>
              <w:t>15</w:t>
            </w:r>
          </w:p>
        </w:tc>
        <w:tc>
          <w:tcPr>
            <w:tcW w:w="2949"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Эффективность реализации планов (ВКК) по курируемому направлению</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Достигнут</w:t>
            </w:r>
          </w:p>
        </w:tc>
        <w:tc>
          <w:tcPr>
            <w:tcW w:w="1843"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SimSun"/>
                <w:color w:val="000000" w:themeColor="text1"/>
                <w:sz w:val="28"/>
                <w:szCs w:val="28"/>
                <w:highlight w:val="yellow"/>
              </w:rPr>
            </w:pPr>
            <w:r w:rsidRPr="00A0143F">
              <w:rPr>
                <w:rFonts w:eastAsia="Calibri"/>
                <w:color w:val="000000" w:themeColor="text1"/>
                <w:sz w:val="28"/>
                <w:szCs w:val="28"/>
                <w:highlight w:val="yellow"/>
              </w:rPr>
              <w:t>2 балла</w:t>
            </w:r>
          </w:p>
        </w:tc>
        <w:tc>
          <w:tcPr>
            <w:tcW w:w="992"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Информация, график (ВКК)</w:t>
            </w:r>
          </w:p>
        </w:tc>
        <w:tc>
          <w:tcPr>
            <w:tcW w:w="82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771"/>
        </w:trPr>
        <w:tc>
          <w:tcPr>
            <w:tcW w:w="561" w:type="dxa"/>
            <w:vMerge/>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2949" w:type="dxa"/>
            <w:vMerge/>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Частично достигнут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1 балл</w:t>
            </w:r>
          </w:p>
        </w:tc>
        <w:tc>
          <w:tcPr>
            <w:tcW w:w="992" w:type="dxa"/>
            <w:vMerge/>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821" w:type="dxa"/>
            <w:vMerge/>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415"/>
        </w:trPr>
        <w:tc>
          <w:tcPr>
            <w:tcW w:w="561" w:type="dxa"/>
            <w:vMerge/>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2949" w:type="dxa"/>
            <w:vMerge/>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Не достигнут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992" w:type="dxa"/>
            <w:vMerge/>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821" w:type="dxa"/>
            <w:vMerge/>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1423"/>
        </w:trPr>
        <w:tc>
          <w:tcPr>
            <w:tcW w:w="56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2949"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1985" w:type="dxa"/>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Опыт работы распространен</w:t>
            </w: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область, республика</w:t>
            </w:r>
          </w:p>
        </w:tc>
        <w:tc>
          <w:tcPr>
            <w:tcW w:w="1843" w:type="dxa"/>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1 балл</w:t>
            </w:r>
          </w:p>
        </w:tc>
        <w:tc>
          <w:tcPr>
            <w:tcW w:w="992"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82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1313"/>
        </w:trPr>
        <w:tc>
          <w:tcPr>
            <w:tcW w:w="56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SimSun"/>
                <w:color w:val="000000" w:themeColor="text1"/>
                <w:sz w:val="28"/>
                <w:szCs w:val="28"/>
                <w:highlight w:val="yellow"/>
              </w:rPr>
              <w:t>16</w:t>
            </w:r>
          </w:p>
        </w:tc>
        <w:tc>
          <w:tcPr>
            <w:tcW w:w="2949"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rPr>
                <w:rFonts w:eastAsia="Calibri"/>
                <w:strike/>
                <w:color w:val="000000" w:themeColor="text1"/>
                <w:sz w:val="28"/>
                <w:szCs w:val="28"/>
                <w:highlight w:val="yellow"/>
              </w:rPr>
            </w:pPr>
            <w:r w:rsidRPr="00A0143F">
              <w:rPr>
                <w:rFonts w:eastAsia="Calibri"/>
                <w:color w:val="000000" w:themeColor="text1"/>
                <w:sz w:val="28"/>
                <w:szCs w:val="28"/>
                <w:highlight w:val="yellow"/>
              </w:rPr>
              <w:t>Эффективность инициатив заместителя руководителя в работе с педагогами, обучающимися, родителями и др.</w:t>
            </w:r>
          </w:p>
          <w:p w:rsidR="008E68F3" w:rsidRPr="00A0143F" w:rsidRDefault="008E68F3" w:rsidP="0001437E">
            <w:pPr>
              <w:pStyle w:val="af6"/>
              <w:rPr>
                <w:rFonts w:eastAsia="Calibri"/>
                <w:strike/>
                <w:color w:val="000000" w:themeColor="text1"/>
                <w:sz w:val="28"/>
                <w:szCs w:val="28"/>
                <w:highlight w:val="yellow"/>
              </w:rPr>
            </w:pP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Представлены инициативы и их эффективность</w:t>
            </w:r>
          </w:p>
        </w:tc>
        <w:tc>
          <w:tcPr>
            <w:tcW w:w="1843" w:type="dxa"/>
            <w:tcBorders>
              <w:top w:val="single" w:sz="4" w:space="0" w:color="000000"/>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2 балла</w:t>
            </w:r>
          </w:p>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SimSun"/>
                <w:color w:val="000000" w:themeColor="text1"/>
                <w:sz w:val="28"/>
                <w:szCs w:val="28"/>
                <w:highlight w:val="yellow"/>
              </w:rPr>
            </w:pPr>
          </w:p>
        </w:tc>
        <w:tc>
          <w:tcPr>
            <w:tcW w:w="992"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Информация</w:t>
            </w:r>
          </w:p>
        </w:tc>
        <w:tc>
          <w:tcPr>
            <w:tcW w:w="821" w:type="dxa"/>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val="restart"/>
            <w:tcBorders>
              <w:top w:val="single" w:sz="4" w:space="0" w:color="000000"/>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1130"/>
        </w:trPr>
        <w:tc>
          <w:tcPr>
            <w:tcW w:w="56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2949" w:type="dxa"/>
            <w:vMerge/>
            <w:tcBorders>
              <w:left w:val="single" w:sz="4" w:space="0" w:color="000000"/>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Представлены только инициативы</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1 балла</w:t>
            </w:r>
          </w:p>
          <w:p w:rsidR="008E68F3" w:rsidRPr="00A0143F" w:rsidRDefault="008E68F3" w:rsidP="0001437E">
            <w:pPr>
              <w:pStyle w:val="af6"/>
              <w:rPr>
                <w:rFonts w:eastAsia="Calibri"/>
                <w:color w:val="000000" w:themeColor="text1"/>
                <w:sz w:val="28"/>
                <w:szCs w:val="28"/>
                <w:highlight w:val="yellow"/>
              </w:rPr>
            </w:pPr>
          </w:p>
        </w:tc>
        <w:tc>
          <w:tcPr>
            <w:tcW w:w="992"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821" w:type="dxa"/>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left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rPr>
          <w:trHeight w:val="1068"/>
        </w:trPr>
        <w:tc>
          <w:tcPr>
            <w:tcW w:w="56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2949"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1985" w:type="dxa"/>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Оцениваемый показатель отсутствует </w:t>
            </w:r>
          </w:p>
        </w:tc>
        <w:tc>
          <w:tcPr>
            <w:tcW w:w="1843" w:type="dxa"/>
            <w:tcBorders>
              <w:top w:val="single" w:sz="4" w:space="0" w:color="auto"/>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0 балл</w:t>
            </w:r>
            <w:r w:rsidRPr="00A0143F">
              <w:rPr>
                <w:rFonts w:eastAsia="Calibri"/>
                <w:color w:val="000000" w:themeColor="text1"/>
                <w:sz w:val="28"/>
                <w:szCs w:val="28"/>
                <w:highlight w:val="yellow"/>
              </w:rPr>
              <w:br/>
            </w:r>
          </w:p>
        </w:tc>
        <w:tc>
          <w:tcPr>
            <w:tcW w:w="992"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821" w:type="dxa"/>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c>
          <w:tcPr>
            <w:tcW w:w="987" w:type="dxa"/>
            <w:gridSpan w:val="2"/>
            <w:vMerge/>
            <w:tcBorders>
              <w:left w:val="single" w:sz="4" w:space="0" w:color="000000"/>
              <w:bottom w:val="single" w:sz="4" w:space="0" w:color="000000"/>
              <w:right w:val="single" w:sz="4" w:space="0" w:color="000000"/>
            </w:tcBorders>
            <w:shd w:val="clear" w:color="auto" w:fill="FFFFFF"/>
          </w:tcPr>
          <w:p w:rsidR="008E68F3" w:rsidRPr="00A0143F" w:rsidRDefault="008E68F3" w:rsidP="0001437E">
            <w:pPr>
              <w:pStyle w:val="af6"/>
              <w:jc w:val="both"/>
              <w:rPr>
                <w:rFonts w:eastAsia="SimSun"/>
                <w:color w:val="000000" w:themeColor="text1"/>
                <w:sz w:val="28"/>
                <w:szCs w:val="28"/>
                <w:highlight w:val="yellow"/>
              </w:rPr>
            </w:pPr>
          </w:p>
        </w:tc>
      </w:tr>
      <w:tr w:rsidR="008E68F3" w:rsidRPr="00A0143F" w:rsidTr="00014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8"/>
        </w:trPr>
        <w:tc>
          <w:tcPr>
            <w:tcW w:w="10138" w:type="dxa"/>
            <w:gridSpan w:val="8"/>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lastRenderedPageBreak/>
              <w:t>ИТОГО:</w:t>
            </w: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третьей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- 35-41 баллов;</w:t>
            </w: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второй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42-47 баллов;</w:t>
            </w: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первой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48-56 балла.</w:t>
            </w:r>
          </w:p>
        </w:tc>
      </w:tr>
    </w:tbl>
    <w:p w:rsidR="008E68F3" w:rsidRPr="00A0143F" w:rsidRDefault="008E68F3" w:rsidP="008E68F3">
      <w:pPr>
        <w:pStyle w:val="af6"/>
        <w:jc w:val="both"/>
        <w:rPr>
          <w:color w:val="000000" w:themeColor="text1"/>
          <w:sz w:val="28"/>
          <w:szCs w:val="28"/>
          <w:highlight w:val="yellow"/>
        </w:rPr>
      </w:pPr>
    </w:p>
    <w:p w:rsidR="008E68F3" w:rsidRPr="00A0143F" w:rsidRDefault="008E68F3" w:rsidP="008E68F3">
      <w:pPr>
        <w:pStyle w:val="af6"/>
        <w:jc w:val="center"/>
        <w:rPr>
          <w:rFonts w:eastAsia="Calibri"/>
          <w:color w:val="000000" w:themeColor="text1"/>
          <w:sz w:val="28"/>
          <w:szCs w:val="28"/>
          <w:highlight w:val="yellow"/>
          <w:lang w:val="kk-KZ"/>
        </w:rPr>
      </w:pPr>
      <w:r w:rsidRPr="00A0143F">
        <w:rPr>
          <w:rFonts w:eastAsia="Calibri"/>
          <w:color w:val="000000" w:themeColor="text1"/>
          <w:sz w:val="28"/>
          <w:szCs w:val="28"/>
          <w:highlight w:val="yellow"/>
        </w:rPr>
        <w:t>Показатели эффективности деятельности заместителя руководителя по учебно-производственной работе</w:t>
      </w:r>
      <w:r w:rsidRPr="00A0143F">
        <w:rPr>
          <w:rFonts w:eastAsia="Calibri"/>
          <w:color w:val="000000" w:themeColor="text1"/>
          <w:sz w:val="28"/>
          <w:szCs w:val="28"/>
          <w:highlight w:val="yellow"/>
          <w:lang w:val="kk-KZ"/>
        </w:rPr>
        <w:t>, профессиональному обучению</w:t>
      </w:r>
      <w:r w:rsidRPr="00A0143F">
        <w:rPr>
          <w:rFonts w:eastAsia="Calibri"/>
          <w:color w:val="000000" w:themeColor="text1"/>
          <w:sz w:val="28"/>
          <w:szCs w:val="28"/>
          <w:highlight w:val="yellow"/>
        </w:rPr>
        <w:t xml:space="preserve">организации </w:t>
      </w:r>
      <w:r w:rsidRPr="00A0143F">
        <w:rPr>
          <w:rFonts w:eastAsia="Calibri"/>
          <w:color w:val="000000" w:themeColor="text1"/>
          <w:sz w:val="28"/>
          <w:szCs w:val="28"/>
          <w:highlight w:val="yellow"/>
          <w:lang w:val="kk-KZ"/>
        </w:rPr>
        <w:t xml:space="preserve">технического и профессионального, послесреднего </w:t>
      </w:r>
      <w:r w:rsidRPr="00A0143F">
        <w:rPr>
          <w:rFonts w:eastAsia="Calibri"/>
          <w:color w:val="000000" w:themeColor="text1"/>
          <w:sz w:val="28"/>
          <w:szCs w:val="28"/>
          <w:highlight w:val="yellow"/>
        </w:rPr>
        <w:t>образования</w:t>
      </w:r>
    </w:p>
    <w:p w:rsidR="008E68F3" w:rsidRPr="00A0143F" w:rsidRDefault="008E68F3" w:rsidP="008E68F3">
      <w:pPr>
        <w:pStyle w:val="af6"/>
        <w:jc w:val="center"/>
        <w:rPr>
          <w:rFonts w:eastAsia="Calibri"/>
          <w:color w:val="000000" w:themeColor="text1"/>
          <w:sz w:val="28"/>
          <w:szCs w:val="28"/>
          <w:highlight w:val="yellow"/>
          <w:lang w:val="kk-KZ"/>
        </w:rPr>
      </w:pPr>
    </w:p>
    <w:tbl>
      <w:tblPr>
        <w:tblW w:w="102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
        <w:gridCol w:w="3453"/>
        <w:gridCol w:w="2100"/>
        <w:gridCol w:w="141"/>
        <w:gridCol w:w="993"/>
        <w:gridCol w:w="141"/>
        <w:gridCol w:w="142"/>
        <w:gridCol w:w="992"/>
        <w:gridCol w:w="142"/>
        <w:gridCol w:w="657"/>
        <w:gridCol w:w="194"/>
        <w:gridCol w:w="660"/>
        <w:gridCol w:w="48"/>
      </w:tblGrid>
      <w:tr w:rsidR="008E68F3" w:rsidRPr="00A0143F" w:rsidTr="0001437E">
        <w:trPr>
          <w:gridAfter w:val="1"/>
          <w:wAfter w:w="48" w:type="dxa"/>
          <w:trHeight w:val="30"/>
        </w:trPr>
        <w:tc>
          <w:tcPr>
            <w:tcW w:w="552"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w:t>
            </w:r>
          </w:p>
        </w:tc>
        <w:tc>
          <w:tcPr>
            <w:tcW w:w="3453"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 Критерий</w:t>
            </w: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 Показатели</w:t>
            </w:r>
          </w:p>
        </w:tc>
        <w:tc>
          <w:tcPr>
            <w:tcW w:w="1417" w:type="dxa"/>
            <w:gridSpan w:val="4"/>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 Баллы</w:t>
            </w:r>
          </w:p>
        </w:tc>
        <w:tc>
          <w:tcPr>
            <w:tcW w:w="992"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Доказательство  </w:t>
            </w:r>
          </w:p>
        </w:tc>
        <w:tc>
          <w:tcPr>
            <w:tcW w:w="799" w:type="dxa"/>
            <w:gridSpan w:val="2"/>
            <w:shd w:val="clear" w:color="auto" w:fill="auto"/>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Самооценка </w:t>
            </w:r>
          </w:p>
        </w:tc>
        <w:tc>
          <w:tcPr>
            <w:tcW w:w="854" w:type="dxa"/>
            <w:gridSpan w:val="2"/>
            <w:shd w:val="clear" w:color="auto" w:fill="auto"/>
          </w:tcPr>
          <w:p w:rsidR="008E68F3" w:rsidRPr="00A0143F" w:rsidRDefault="008E68F3" w:rsidP="0001437E">
            <w:pPr>
              <w:pStyle w:val="af6"/>
              <w:rPr>
                <w:color w:val="000000" w:themeColor="text1"/>
                <w:sz w:val="28"/>
                <w:szCs w:val="28"/>
                <w:highlight w:val="yellow"/>
              </w:rPr>
            </w:pPr>
            <w:r w:rsidRPr="00A0143F">
              <w:rPr>
                <w:rFonts w:eastAsia="Calibri"/>
                <w:color w:val="000000" w:themeColor="text1"/>
                <w:sz w:val="28"/>
                <w:szCs w:val="28"/>
                <w:highlight w:val="yellow"/>
              </w:rPr>
              <w:t>Баллы членов комиссии</w:t>
            </w:r>
          </w:p>
        </w:tc>
      </w:tr>
      <w:tr w:rsidR="008E68F3" w:rsidRPr="00A0143F" w:rsidTr="0001437E">
        <w:trPr>
          <w:gridAfter w:val="1"/>
          <w:wAfter w:w="48" w:type="dxa"/>
          <w:trHeight w:val="30"/>
        </w:trPr>
        <w:tc>
          <w:tcPr>
            <w:tcW w:w="10167" w:type="dxa"/>
            <w:gridSpan w:val="1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Эффективность обеспечения открытости организации образования (максимальное количество баллов по критерию – 2 балла)</w:t>
            </w:r>
          </w:p>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trHeight w:val="30"/>
        </w:trPr>
        <w:tc>
          <w:tcPr>
            <w:tcW w:w="10215" w:type="dxa"/>
            <w:gridSpan w:val="13"/>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третьей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- 1 балл; </w:t>
            </w: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второй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—1,5 баллов; </w:t>
            </w: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первой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2 балла;</w:t>
            </w:r>
          </w:p>
        </w:tc>
      </w:tr>
      <w:tr w:rsidR="008E68F3" w:rsidRPr="00A0143F" w:rsidTr="0001437E">
        <w:trPr>
          <w:gridAfter w:val="1"/>
          <w:wAfter w:w="48" w:type="dxa"/>
          <w:trHeight w:val="1035"/>
        </w:trPr>
        <w:tc>
          <w:tcPr>
            <w:tcW w:w="552"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1</w:t>
            </w:r>
          </w:p>
        </w:tc>
        <w:tc>
          <w:tcPr>
            <w:tcW w:w="3453"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Открытость организации образования:</w:t>
            </w: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размещение на сайте информации по курируемому направлению</w:t>
            </w:r>
            <w:r w:rsidRPr="00A0143F">
              <w:rPr>
                <w:rFonts w:eastAsia="Calibri"/>
                <w:color w:val="000000" w:themeColor="text1"/>
                <w:sz w:val="28"/>
                <w:szCs w:val="28"/>
                <w:highlight w:val="yellow"/>
                <w:lang w:val="kk-KZ"/>
              </w:rPr>
              <w:t xml:space="preserve"> (ежемесячно)</w:t>
            </w:r>
            <w:r w:rsidRPr="00A0143F">
              <w:rPr>
                <w:rFonts w:eastAsia="Calibri"/>
                <w:color w:val="000000" w:themeColor="text1"/>
                <w:sz w:val="28"/>
                <w:szCs w:val="28"/>
                <w:highlight w:val="yellow"/>
              </w:rPr>
              <w:br/>
            </w:r>
          </w:p>
        </w:tc>
        <w:tc>
          <w:tcPr>
            <w:tcW w:w="2241" w:type="dxa"/>
            <w:gridSpan w:val="2"/>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 Оцениваемый показатель присутствует</w:t>
            </w:r>
          </w:p>
        </w:tc>
        <w:tc>
          <w:tcPr>
            <w:tcW w:w="1276" w:type="dxa"/>
            <w:gridSpan w:val="3"/>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1 балл</w:t>
            </w: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br/>
            </w:r>
          </w:p>
        </w:tc>
        <w:tc>
          <w:tcPr>
            <w:tcW w:w="992" w:type="dxa"/>
            <w:vMerge w:val="restart"/>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ссылки</w:t>
            </w:r>
          </w:p>
        </w:tc>
        <w:tc>
          <w:tcPr>
            <w:tcW w:w="799" w:type="dxa"/>
            <w:gridSpan w:val="2"/>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1203"/>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241" w:type="dxa"/>
            <w:gridSpan w:val="2"/>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 Оцениваемый показатель частично присутствует</w:t>
            </w:r>
          </w:p>
        </w:tc>
        <w:tc>
          <w:tcPr>
            <w:tcW w:w="1276" w:type="dxa"/>
            <w:gridSpan w:val="3"/>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0,5 баллов</w:t>
            </w:r>
          </w:p>
        </w:tc>
        <w:tc>
          <w:tcPr>
            <w:tcW w:w="99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799"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1177"/>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241" w:type="dxa"/>
            <w:gridSpan w:val="2"/>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Оцениваемый показатель отсутствует.</w:t>
            </w:r>
          </w:p>
        </w:tc>
        <w:tc>
          <w:tcPr>
            <w:tcW w:w="1276" w:type="dxa"/>
            <w:gridSpan w:val="3"/>
            <w:shd w:val="clear" w:color="auto" w:fill="FFFFFF"/>
          </w:tcPr>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99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799"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988"/>
        </w:trPr>
        <w:tc>
          <w:tcPr>
            <w:tcW w:w="552"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2</w:t>
            </w:r>
          </w:p>
        </w:tc>
        <w:tc>
          <w:tcPr>
            <w:tcW w:w="3453"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Открытость организации образования:</w:t>
            </w: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размещение информации по курируемому направлению на странице в социальных сетях</w:t>
            </w:r>
            <w:r w:rsidRPr="00A0143F">
              <w:rPr>
                <w:rFonts w:eastAsia="Calibri"/>
                <w:color w:val="000000" w:themeColor="text1"/>
                <w:sz w:val="28"/>
                <w:szCs w:val="28"/>
                <w:highlight w:val="yellow"/>
                <w:lang w:val="kk-KZ"/>
              </w:rPr>
              <w:t xml:space="preserve"> (ежемесячно)</w:t>
            </w:r>
            <w:r w:rsidRPr="00A0143F">
              <w:rPr>
                <w:rFonts w:eastAsia="Calibri"/>
                <w:color w:val="000000" w:themeColor="text1"/>
                <w:sz w:val="28"/>
                <w:szCs w:val="28"/>
                <w:highlight w:val="yellow"/>
              </w:rPr>
              <w:br/>
            </w:r>
          </w:p>
        </w:tc>
        <w:tc>
          <w:tcPr>
            <w:tcW w:w="2241" w:type="dxa"/>
            <w:gridSpan w:val="2"/>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 Оцениваемый показатель присутствует</w:t>
            </w:r>
          </w:p>
        </w:tc>
        <w:tc>
          <w:tcPr>
            <w:tcW w:w="1276" w:type="dxa"/>
            <w:gridSpan w:val="3"/>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1 балл</w:t>
            </w:r>
          </w:p>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p>
        </w:tc>
        <w:tc>
          <w:tcPr>
            <w:tcW w:w="992" w:type="dxa"/>
            <w:vMerge w:val="restart"/>
            <w:shd w:val="clear" w:color="auto" w:fill="FFFFFF"/>
          </w:tcPr>
          <w:p w:rsidR="008E68F3" w:rsidRPr="00A0143F" w:rsidRDefault="008E68F3" w:rsidP="0001437E">
            <w:pPr>
              <w:pStyle w:val="af6"/>
              <w:jc w:val="both"/>
              <w:rPr>
                <w:rFonts w:eastAsia="SimSun"/>
                <w:color w:val="000000" w:themeColor="text1"/>
                <w:sz w:val="28"/>
                <w:szCs w:val="28"/>
                <w:highlight w:val="yellow"/>
              </w:rPr>
            </w:pPr>
            <w:r w:rsidRPr="00A0143F">
              <w:rPr>
                <w:rFonts w:eastAsia="SimSun"/>
                <w:color w:val="000000" w:themeColor="text1"/>
                <w:sz w:val="28"/>
                <w:szCs w:val="28"/>
                <w:highlight w:val="yellow"/>
              </w:rPr>
              <w:t>Копии публикаций</w:t>
            </w:r>
          </w:p>
        </w:tc>
        <w:tc>
          <w:tcPr>
            <w:tcW w:w="799" w:type="dxa"/>
            <w:gridSpan w:val="2"/>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1250"/>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241" w:type="dxa"/>
            <w:gridSpan w:val="2"/>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 xml:space="preserve"> Оцениваемый показатель частично присутствует</w:t>
            </w:r>
          </w:p>
        </w:tc>
        <w:tc>
          <w:tcPr>
            <w:tcW w:w="1276" w:type="dxa"/>
            <w:gridSpan w:val="3"/>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0,5 баллов</w:t>
            </w:r>
          </w:p>
        </w:tc>
        <w:tc>
          <w:tcPr>
            <w:tcW w:w="99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799"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1131"/>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241" w:type="dxa"/>
            <w:gridSpan w:val="2"/>
            <w:shd w:val="clear" w:color="auto" w:fill="FFFFFF"/>
          </w:tcPr>
          <w:p w:rsidR="008E68F3" w:rsidRPr="00A0143F" w:rsidRDefault="008E68F3" w:rsidP="0001437E">
            <w:pPr>
              <w:pStyle w:val="af6"/>
              <w:jc w:val="both"/>
              <w:rPr>
                <w:rFonts w:eastAsia="Calibri"/>
                <w:color w:val="000000" w:themeColor="text1"/>
                <w:sz w:val="28"/>
                <w:szCs w:val="28"/>
                <w:highlight w:val="yellow"/>
              </w:rPr>
            </w:pPr>
            <w:r w:rsidRPr="00A0143F">
              <w:rPr>
                <w:rFonts w:eastAsia="Calibri"/>
                <w:color w:val="000000" w:themeColor="text1"/>
                <w:sz w:val="28"/>
                <w:szCs w:val="28"/>
                <w:highlight w:val="yellow"/>
              </w:rPr>
              <w:t>Оцениваемый показатель отсутствует.</w:t>
            </w:r>
          </w:p>
        </w:tc>
        <w:tc>
          <w:tcPr>
            <w:tcW w:w="1276" w:type="dxa"/>
            <w:gridSpan w:val="3"/>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99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799"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trHeight w:val="597"/>
        </w:trPr>
        <w:tc>
          <w:tcPr>
            <w:tcW w:w="10215" w:type="dxa"/>
            <w:gridSpan w:val="13"/>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 Эффективность обеспечения качества образования </w:t>
            </w: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 (максимальное количество баллов по критерию – </w:t>
            </w:r>
            <w:r w:rsidRPr="00A0143F">
              <w:rPr>
                <w:rFonts w:eastAsia="Calibri"/>
                <w:color w:val="000000" w:themeColor="text1"/>
                <w:sz w:val="28"/>
                <w:szCs w:val="28"/>
                <w:highlight w:val="yellow"/>
                <w:lang w:val="kk-KZ"/>
              </w:rPr>
              <w:t>18 баллов</w:t>
            </w:r>
            <w:r w:rsidRPr="00A0143F">
              <w:rPr>
                <w:rFonts w:eastAsia="Calibri"/>
                <w:color w:val="000000" w:themeColor="text1"/>
                <w:sz w:val="28"/>
                <w:szCs w:val="28"/>
                <w:highlight w:val="yellow"/>
              </w:rPr>
              <w:t xml:space="preserve">) </w:t>
            </w:r>
          </w:p>
        </w:tc>
      </w:tr>
      <w:tr w:rsidR="008E68F3" w:rsidRPr="00A0143F" w:rsidTr="0001437E">
        <w:trPr>
          <w:trHeight w:val="997"/>
        </w:trPr>
        <w:tc>
          <w:tcPr>
            <w:tcW w:w="10215" w:type="dxa"/>
            <w:gridSpan w:val="13"/>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lang w:val="kk-KZ"/>
              </w:rPr>
              <w:lastRenderedPageBreak/>
              <w:t>«</w:t>
            </w:r>
            <w:r w:rsidRPr="00A0143F">
              <w:rPr>
                <w:rFonts w:eastAsia="Calibri"/>
                <w:color w:val="000000" w:themeColor="text1"/>
                <w:sz w:val="28"/>
                <w:szCs w:val="28"/>
                <w:highlight w:val="yellow"/>
              </w:rPr>
              <w:t>заместитель руководителя третьей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- 8-9 баллов; </w:t>
            </w: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второй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- 10-11 баллов;  </w:t>
            </w: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первой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- 12-18 баллов</w:t>
            </w:r>
          </w:p>
        </w:tc>
      </w:tr>
      <w:tr w:rsidR="008E68F3" w:rsidRPr="00A0143F" w:rsidTr="0001437E">
        <w:trPr>
          <w:gridAfter w:val="1"/>
          <w:wAfter w:w="48" w:type="dxa"/>
          <w:trHeight w:val="694"/>
        </w:trPr>
        <w:tc>
          <w:tcPr>
            <w:tcW w:w="552"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3</w:t>
            </w:r>
          </w:p>
        </w:tc>
        <w:tc>
          <w:tcPr>
            <w:tcW w:w="3453" w:type="dxa"/>
            <w:vMerge w:val="restart"/>
            <w:shd w:val="clear" w:color="auto" w:fill="FFFFFF"/>
            <w:vAlign w:val="center"/>
          </w:tcPr>
          <w:p w:rsidR="008E68F3" w:rsidRPr="00A0143F" w:rsidRDefault="008E68F3" w:rsidP="0001437E">
            <w:pPr>
              <w:pStyle w:val="af6"/>
              <w:jc w:val="center"/>
              <w:rPr>
                <w:rFonts w:eastAsia="Calibri"/>
                <w:color w:val="000000" w:themeColor="text1"/>
                <w:sz w:val="28"/>
                <w:szCs w:val="28"/>
                <w:highlight w:val="yellow"/>
              </w:rPr>
            </w:pPr>
            <w:r w:rsidRPr="00A0143F">
              <w:rPr>
                <w:rFonts w:eastAsia="Calibri"/>
                <w:color w:val="000000" w:themeColor="text1"/>
                <w:sz w:val="28"/>
                <w:szCs w:val="28"/>
                <w:highlight w:val="yellow"/>
              </w:rPr>
              <w:t>Динамика качества знаний</w:t>
            </w: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Повышение – на 16 – 20%</w:t>
            </w:r>
          </w:p>
        </w:tc>
        <w:tc>
          <w:tcPr>
            <w:tcW w:w="1275" w:type="dxa"/>
            <w:gridSpan w:val="3"/>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4 балла</w:t>
            </w:r>
          </w:p>
          <w:p w:rsidR="008E68F3" w:rsidRPr="00A0143F" w:rsidRDefault="008E68F3" w:rsidP="0001437E">
            <w:pPr>
              <w:pStyle w:val="af6"/>
              <w:rPr>
                <w:rFonts w:eastAsia="Calibri"/>
                <w:color w:val="000000" w:themeColor="text1"/>
                <w:sz w:val="28"/>
                <w:szCs w:val="28"/>
                <w:highlight w:val="yellow"/>
              </w:rPr>
            </w:pPr>
          </w:p>
        </w:tc>
        <w:tc>
          <w:tcPr>
            <w:tcW w:w="1276" w:type="dxa"/>
            <w:gridSpan w:val="3"/>
            <w:vMerge w:val="restart"/>
            <w:shd w:val="clear" w:color="auto" w:fill="FFFFFF"/>
          </w:tcPr>
          <w:p w:rsidR="008E68F3" w:rsidRPr="00A0143F" w:rsidRDefault="008E68F3" w:rsidP="0001437E">
            <w:pPr>
              <w:pStyle w:val="af6"/>
              <w:jc w:val="both"/>
              <w:rPr>
                <w:color w:val="000000" w:themeColor="text1"/>
                <w:sz w:val="28"/>
                <w:szCs w:val="28"/>
                <w:highlight w:val="yellow"/>
              </w:rPr>
            </w:pPr>
            <w:r w:rsidRPr="00A0143F">
              <w:rPr>
                <w:color w:val="000000" w:themeColor="text1"/>
                <w:spacing w:val="2"/>
                <w:sz w:val="28"/>
                <w:szCs w:val="28"/>
                <w:highlight w:val="yellow"/>
              </w:rPr>
              <w:t xml:space="preserve">Информация, </w:t>
            </w:r>
            <w:r w:rsidRPr="00A0143F">
              <w:rPr>
                <w:color w:val="000000" w:themeColor="text1"/>
                <w:sz w:val="28"/>
                <w:szCs w:val="28"/>
                <w:highlight w:val="yellow"/>
              </w:rPr>
              <w:t xml:space="preserve">заверенная подписью руководителя </w:t>
            </w:r>
          </w:p>
          <w:p w:rsidR="008E68F3" w:rsidRPr="00A0143F" w:rsidRDefault="008E68F3" w:rsidP="0001437E">
            <w:pPr>
              <w:pStyle w:val="af6"/>
              <w:rPr>
                <w:rFonts w:eastAsia="Calibri"/>
                <w:color w:val="000000" w:themeColor="text1"/>
                <w:sz w:val="28"/>
                <w:szCs w:val="28"/>
                <w:highlight w:val="yellow"/>
              </w:rPr>
            </w:pPr>
          </w:p>
        </w:tc>
        <w:tc>
          <w:tcPr>
            <w:tcW w:w="851" w:type="dxa"/>
            <w:gridSpan w:val="2"/>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660" w:type="dxa"/>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546"/>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Повышение на 11 - 15%</w:t>
            </w:r>
          </w:p>
        </w:tc>
        <w:tc>
          <w:tcPr>
            <w:tcW w:w="1275" w:type="dxa"/>
            <w:gridSpan w:val="3"/>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3 балла</w:t>
            </w:r>
          </w:p>
          <w:p w:rsidR="008E68F3" w:rsidRPr="00A0143F" w:rsidRDefault="008E68F3" w:rsidP="0001437E">
            <w:pPr>
              <w:pStyle w:val="af6"/>
              <w:rPr>
                <w:rFonts w:eastAsia="Calibri"/>
                <w:color w:val="000000" w:themeColor="text1"/>
                <w:sz w:val="28"/>
                <w:szCs w:val="28"/>
                <w:highlight w:val="yellow"/>
              </w:rPr>
            </w:pPr>
          </w:p>
        </w:tc>
        <w:tc>
          <w:tcPr>
            <w:tcW w:w="1276" w:type="dxa"/>
            <w:gridSpan w:val="3"/>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851"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660"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740"/>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Повышение на </w:t>
            </w: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7 - 10%</w:t>
            </w:r>
          </w:p>
        </w:tc>
        <w:tc>
          <w:tcPr>
            <w:tcW w:w="1275" w:type="dxa"/>
            <w:gridSpan w:val="3"/>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2 балла</w:t>
            </w:r>
          </w:p>
        </w:tc>
        <w:tc>
          <w:tcPr>
            <w:tcW w:w="1276" w:type="dxa"/>
            <w:gridSpan w:val="3"/>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851"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660"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1038"/>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В соответствии с уровнем прошлого года</w:t>
            </w:r>
          </w:p>
        </w:tc>
        <w:tc>
          <w:tcPr>
            <w:tcW w:w="1275" w:type="dxa"/>
            <w:gridSpan w:val="3"/>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br/>
              <w:t>1 балл</w:t>
            </w:r>
          </w:p>
          <w:p w:rsidR="008E68F3" w:rsidRPr="00A0143F" w:rsidRDefault="008E68F3" w:rsidP="0001437E">
            <w:pPr>
              <w:pStyle w:val="af6"/>
              <w:rPr>
                <w:rFonts w:eastAsia="Calibri"/>
                <w:color w:val="000000" w:themeColor="text1"/>
                <w:sz w:val="28"/>
                <w:szCs w:val="28"/>
                <w:highlight w:val="yellow"/>
              </w:rPr>
            </w:pPr>
          </w:p>
        </w:tc>
        <w:tc>
          <w:tcPr>
            <w:tcW w:w="1276" w:type="dxa"/>
            <w:gridSpan w:val="3"/>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851"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660"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982"/>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Оцениваемый показатель отсутствует </w:t>
            </w:r>
          </w:p>
        </w:tc>
        <w:tc>
          <w:tcPr>
            <w:tcW w:w="1275" w:type="dxa"/>
            <w:gridSpan w:val="3"/>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1276" w:type="dxa"/>
            <w:gridSpan w:val="3"/>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851"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660"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573"/>
        </w:trPr>
        <w:tc>
          <w:tcPr>
            <w:tcW w:w="552" w:type="dxa"/>
            <w:vMerge w:val="restart"/>
            <w:shd w:val="clear" w:color="auto" w:fill="FFFFFF"/>
          </w:tcPr>
          <w:p w:rsidR="008E68F3" w:rsidRPr="00A0143F" w:rsidRDefault="008E68F3" w:rsidP="0001437E">
            <w:pPr>
              <w:pStyle w:val="af6"/>
              <w:rPr>
                <w:color w:val="000000" w:themeColor="text1"/>
                <w:sz w:val="28"/>
                <w:szCs w:val="28"/>
                <w:highlight w:val="yellow"/>
              </w:rPr>
            </w:pPr>
          </w:p>
          <w:p w:rsidR="008E68F3" w:rsidRPr="00A0143F" w:rsidRDefault="008E68F3" w:rsidP="0001437E">
            <w:pPr>
              <w:pStyle w:val="af6"/>
              <w:rPr>
                <w:color w:val="000000" w:themeColor="text1"/>
                <w:sz w:val="28"/>
                <w:szCs w:val="28"/>
                <w:highlight w:val="yellow"/>
              </w:rPr>
            </w:pPr>
            <w:r w:rsidRPr="00A0143F">
              <w:rPr>
                <w:color w:val="000000" w:themeColor="text1"/>
                <w:sz w:val="28"/>
                <w:szCs w:val="28"/>
                <w:highlight w:val="yellow"/>
                <w:lang w:val="kk-KZ"/>
              </w:rPr>
              <w:t>4</w:t>
            </w:r>
          </w:p>
        </w:tc>
        <w:tc>
          <w:tcPr>
            <w:tcW w:w="3453"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Доля занятых и трудоустроенных выпускников предыдущего учебного года от их общего количества </w:t>
            </w:r>
          </w:p>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Трудоустроены и заняты – 95%;</w:t>
            </w:r>
          </w:p>
        </w:tc>
        <w:tc>
          <w:tcPr>
            <w:tcW w:w="1275" w:type="dxa"/>
            <w:gridSpan w:val="3"/>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5 баллов</w:t>
            </w:r>
          </w:p>
          <w:p w:rsidR="008E68F3" w:rsidRPr="00A0143F" w:rsidRDefault="008E68F3" w:rsidP="0001437E">
            <w:pPr>
              <w:pStyle w:val="af6"/>
              <w:rPr>
                <w:rFonts w:eastAsia="Calibri"/>
                <w:color w:val="000000" w:themeColor="text1"/>
                <w:sz w:val="28"/>
                <w:szCs w:val="28"/>
                <w:highlight w:val="yellow"/>
              </w:rPr>
            </w:pPr>
          </w:p>
        </w:tc>
        <w:tc>
          <w:tcPr>
            <w:tcW w:w="1276" w:type="dxa"/>
            <w:gridSpan w:val="3"/>
            <w:vMerge w:val="restart"/>
            <w:shd w:val="clear" w:color="auto" w:fill="FFFFFF"/>
          </w:tcPr>
          <w:p w:rsidR="008E68F3" w:rsidRPr="00A0143F" w:rsidRDefault="008E68F3" w:rsidP="0001437E">
            <w:pPr>
              <w:pStyle w:val="af6"/>
              <w:jc w:val="both"/>
              <w:rPr>
                <w:color w:val="000000" w:themeColor="text1"/>
                <w:sz w:val="28"/>
                <w:szCs w:val="28"/>
                <w:highlight w:val="yellow"/>
              </w:rPr>
            </w:pPr>
            <w:r w:rsidRPr="00A0143F">
              <w:rPr>
                <w:color w:val="000000" w:themeColor="text1"/>
                <w:spacing w:val="2"/>
                <w:sz w:val="28"/>
                <w:szCs w:val="28"/>
                <w:highlight w:val="yellow"/>
              </w:rPr>
              <w:t xml:space="preserve">Выгрузка из НОБД, информация, </w:t>
            </w:r>
            <w:r w:rsidRPr="00A0143F">
              <w:rPr>
                <w:color w:val="000000" w:themeColor="text1"/>
                <w:sz w:val="28"/>
                <w:szCs w:val="28"/>
                <w:highlight w:val="yellow"/>
              </w:rPr>
              <w:t>заверенная подписью руководителя</w:t>
            </w:r>
          </w:p>
          <w:p w:rsidR="008E68F3" w:rsidRPr="00A0143F" w:rsidRDefault="008E68F3" w:rsidP="0001437E">
            <w:pPr>
              <w:pStyle w:val="af6"/>
              <w:jc w:val="both"/>
              <w:rPr>
                <w:rFonts w:eastAsia="Calibri"/>
                <w:color w:val="000000" w:themeColor="text1"/>
                <w:sz w:val="28"/>
                <w:szCs w:val="28"/>
                <w:highlight w:val="yellow"/>
              </w:rPr>
            </w:pPr>
          </w:p>
        </w:tc>
        <w:tc>
          <w:tcPr>
            <w:tcW w:w="851" w:type="dxa"/>
            <w:gridSpan w:val="2"/>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60" w:type="dxa"/>
            <w:vMerge w:val="restart"/>
            <w:shd w:val="clear" w:color="auto" w:fill="FFFFFF"/>
          </w:tcPr>
          <w:p w:rsidR="008E68F3" w:rsidRPr="00A0143F" w:rsidRDefault="008E68F3" w:rsidP="0001437E">
            <w:pPr>
              <w:pStyle w:val="af6"/>
              <w:rPr>
                <w:color w:val="000000" w:themeColor="text1"/>
                <w:sz w:val="28"/>
                <w:szCs w:val="28"/>
                <w:highlight w:val="yellow"/>
              </w:rPr>
            </w:pPr>
          </w:p>
        </w:tc>
      </w:tr>
      <w:tr w:rsidR="008E68F3" w:rsidRPr="00A0143F" w:rsidTr="0001437E">
        <w:trPr>
          <w:gridAfter w:val="1"/>
          <w:wAfter w:w="48" w:type="dxa"/>
          <w:trHeight w:val="764"/>
        </w:trPr>
        <w:tc>
          <w:tcPr>
            <w:tcW w:w="552" w:type="dxa"/>
            <w:vMerge/>
            <w:shd w:val="clear" w:color="auto" w:fill="FFFFFF"/>
          </w:tcPr>
          <w:p w:rsidR="008E68F3" w:rsidRPr="00A0143F" w:rsidRDefault="008E68F3" w:rsidP="0001437E">
            <w:pPr>
              <w:pStyle w:val="af6"/>
              <w:rPr>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Трудоустроены и заняты – 75%;</w:t>
            </w:r>
          </w:p>
        </w:tc>
        <w:tc>
          <w:tcPr>
            <w:tcW w:w="1275" w:type="dxa"/>
            <w:gridSpan w:val="3"/>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4 балла</w:t>
            </w:r>
          </w:p>
          <w:p w:rsidR="008E68F3" w:rsidRPr="00A0143F" w:rsidRDefault="008E68F3" w:rsidP="0001437E">
            <w:pPr>
              <w:pStyle w:val="af6"/>
              <w:rPr>
                <w:rFonts w:eastAsia="Calibri"/>
                <w:color w:val="000000" w:themeColor="text1"/>
                <w:sz w:val="28"/>
                <w:szCs w:val="28"/>
                <w:highlight w:val="yellow"/>
              </w:rPr>
            </w:pPr>
          </w:p>
        </w:tc>
        <w:tc>
          <w:tcPr>
            <w:tcW w:w="1276" w:type="dxa"/>
            <w:gridSpan w:val="3"/>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851" w:type="dxa"/>
            <w:gridSpan w:val="2"/>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60" w:type="dxa"/>
            <w:vMerge/>
            <w:shd w:val="clear" w:color="auto" w:fill="FFFFFF"/>
          </w:tcPr>
          <w:p w:rsidR="008E68F3" w:rsidRPr="00A0143F" w:rsidRDefault="008E68F3" w:rsidP="0001437E">
            <w:pPr>
              <w:pStyle w:val="af6"/>
              <w:rPr>
                <w:color w:val="000000" w:themeColor="text1"/>
                <w:sz w:val="28"/>
                <w:szCs w:val="28"/>
                <w:highlight w:val="yellow"/>
              </w:rPr>
            </w:pPr>
          </w:p>
        </w:tc>
      </w:tr>
      <w:tr w:rsidR="008E68F3" w:rsidRPr="00A0143F" w:rsidTr="0001437E">
        <w:trPr>
          <w:gridAfter w:val="1"/>
          <w:wAfter w:w="48" w:type="dxa"/>
          <w:trHeight w:val="684"/>
        </w:trPr>
        <w:tc>
          <w:tcPr>
            <w:tcW w:w="552" w:type="dxa"/>
            <w:vMerge/>
            <w:shd w:val="clear" w:color="auto" w:fill="FFFFFF"/>
          </w:tcPr>
          <w:p w:rsidR="008E68F3" w:rsidRPr="00A0143F" w:rsidRDefault="008E68F3" w:rsidP="0001437E">
            <w:pPr>
              <w:pStyle w:val="af6"/>
              <w:rPr>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Трудоустроены и заняты – 60%;</w:t>
            </w:r>
          </w:p>
        </w:tc>
        <w:tc>
          <w:tcPr>
            <w:tcW w:w="1275" w:type="dxa"/>
            <w:gridSpan w:val="3"/>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3 балла</w:t>
            </w:r>
          </w:p>
          <w:p w:rsidR="008E68F3" w:rsidRPr="00A0143F" w:rsidRDefault="008E68F3" w:rsidP="0001437E">
            <w:pPr>
              <w:pStyle w:val="af6"/>
              <w:rPr>
                <w:rFonts w:eastAsia="Calibri"/>
                <w:color w:val="000000" w:themeColor="text1"/>
                <w:sz w:val="28"/>
                <w:szCs w:val="28"/>
                <w:highlight w:val="yellow"/>
              </w:rPr>
            </w:pPr>
          </w:p>
        </w:tc>
        <w:tc>
          <w:tcPr>
            <w:tcW w:w="1276" w:type="dxa"/>
            <w:gridSpan w:val="3"/>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851" w:type="dxa"/>
            <w:gridSpan w:val="2"/>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60" w:type="dxa"/>
            <w:vMerge/>
            <w:shd w:val="clear" w:color="auto" w:fill="FFFFFF"/>
          </w:tcPr>
          <w:p w:rsidR="008E68F3" w:rsidRPr="00A0143F" w:rsidRDefault="008E68F3" w:rsidP="0001437E">
            <w:pPr>
              <w:pStyle w:val="af6"/>
              <w:rPr>
                <w:color w:val="000000" w:themeColor="text1"/>
                <w:sz w:val="28"/>
                <w:szCs w:val="28"/>
                <w:highlight w:val="yellow"/>
              </w:rPr>
            </w:pPr>
          </w:p>
        </w:tc>
      </w:tr>
      <w:tr w:rsidR="008E68F3" w:rsidRPr="00A0143F" w:rsidTr="0001437E">
        <w:trPr>
          <w:gridAfter w:val="1"/>
          <w:wAfter w:w="48" w:type="dxa"/>
          <w:trHeight w:val="915"/>
        </w:trPr>
        <w:tc>
          <w:tcPr>
            <w:tcW w:w="552" w:type="dxa"/>
            <w:vMerge/>
            <w:shd w:val="clear" w:color="auto" w:fill="FFFFFF"/>
          </w:tcPr>
          <w:p w:rsidR="008E68F3" w:rsidRPr="00A0143F" w:rsidRDefault="008E68F3" w:rsidP="0001437E">
            <w:pPr>
              <w:pStyle w:val="af6"/>
              <w:rPr>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Трудоустроены и заняты – ниже 60% </w:t>
            </w:r>
          </w:p>
        </w:tc>
        <w:tc>
          <w:tcPr>
            <w:tcW w:w="1275" w:type="dxa"/>
            <w:gridSpan w:val="3"/>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2 балла</w:t>
            </w:r>
          </w:p>
          <w:p w:rsidR="008E68F3" w:rsidRPr="00A0143F" w:rsidRDefault="008E68F3" w:rsidP="0001437E">
            <w:pPr>
              <w:pStyle w:val="af6"/>
              <w:rPr>
                <w:rFonts w:eastAsia="Calibri"/>
                <w:color w:val="000000" w:themeColor="text1"/>
                <w:sz w:val="28"/>
                <w:szCs w:val="28"/>
                <w:highlight w:val="yellow"/>
              </w:rPr>
            </w:pPr>
          </w:p>
        </w:tc>
        <w:tc>
          <w:tcPr>
            <w:tcW w:w="1276" w:type="dxa"/>
            <w:gridSpan w:val="3"/>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851" w:type="dxa"/>
            <w:gridSpan w:val="2"/>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60" w:type="dxa"/>
            <w:vMerge/>
            <w:shd w:val="clear" w:color="auto" w:fill="FFFFFF"/>
          </w:tcPr>
          <w:p w:rsidR="008E68F3" w:rsidRPr="00A0143F" w:rsidRDefault="008E68F3" w:rsidP="0001437E">
            <w:pPr>
              <w:pStyle w:val="af6"/>
              <w:rPr>
                <w:color w:val="000000" w:themeColor="text1"/>
                <w:sz w:val="28"/>
                <w:szCs w:val="28"/>
                <w:highlight w:val="yellow"/>
              </w:rPr>
            </w:pPr>
          </w:p>
        </w:tc>
      </w:tr>
      <w:tr w:rsidR="008E68F3" w:rsidRPr="00A0143F" w:rsidTr="0001437E">
        <w:trPr>
          <w:gridAfter w:val="1"/>
          <w:wAfter w:w="48" w:type="dxa"/>
          <w:trHeight w:val="728"/>
        </w:trPr>
        <w:tc>
          <w:tcPr>
            <w:tcW w:w="552"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5</w:t>
            </w:r>
          </w:p>
        </w:tc>
        <w:tc>
          <w:tcPr>
            <w:tcW w:w="3453"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Количество обучающихся, ставших победителями (призерами) областных, республиканских, международных олимпиад, конкурсов, соревнований </w:t>
            </w: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*примечание: </w:t>
            </w:r>
          </w:p>
          <w:p w:rsidR="008E68F3" w:rsidRPr="00A0143F" w:rsidRDefault="008E68F3" w:rsidP="0001437E">
            <w:pPr>
              <w:pStyle w:val="af6"/>
              <w:rPr>
                <w:rFonts w:eastAsia="Calibri"/>
                <w:color w:val="000000" w:themeColor="text1"/>
                <w:sz w:val="28"/>
                <w:szCs w:val="28"/>
                <w:highlight w:val="yellow"/>
              </w:rPr>
            </w:pPr>
            <w:r w:rsidRPr="00A0143F">
              <w:rPr>
                <w:rFonts w:eastAsia="Calibri"/>
                <w:i/>
                <w:color w:val="000000" w:themeColor="text1"/>
                <w:highlight w:val="yellow"/>
              </w:rPr>
              <w:t>баллы присваиваются за каждый уровень отдельно независимо от количества победителей и призеров</w:t>
            </w: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Международный уровень </w:t>
            </w:r>
          </w:p>
        </w:tc>
        <w:tc>
          <w:tcPr>
            <w:tcW w:w="1275" w:type="dxa"/>
            <w:gridSpan w:val="3"/>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4 балла</w:t>
            </w:r>
          </w:p>
          <w:p w:rsidR="008E68F3" w:rsidRPr="00A0143F" w:rsidRDefault="008E68F3" w:rsidP="0001437E">
            <w:pPr>
              <w:pStyle w:val="af6"/>
              <w:rPr>
                <w:rFonts w:eastAsia="Calibri"/>
                <w:color w:val="000000" w:themeColor="text1"/>
                <w:sz w:val="28"/>
                <w:szCs w:val="28"/>
                <w:highlight w:val="yellow"/>
              </w:rPr>
            </w:pPr>
          </w:p>
        </w:tc>
        <w:tc>
          <w:tcPr>
            <w:tcW w:w="1276" w:type="dxa"/>
            <w:gridSpan w:val="3"/>
            <w:vMerge w:val="restart"/>
            <w:shd w:val="clear" w:color="auto" w:fill="FFFFFF"/>
          </w:tcPr>
          <w:p w:rsidR="008E68F3" w:rsidRPr="00A0143F" w:rsidRDefault="008E68F3" w:rsidP="0001437E">
            <w:pPr>
              <w:pStyle w:val="af6"/>
              <w:jc w:val="both"/>
              <w:rPr>
                <w:color w:val="000000" w:themeColor="text1"/>
                <w:sz w:val="28"/>
                <w:szCs w:val="28"/>
                <w:highlight w:val="yellow"/>
              </w:rPr>
            </w:pPr>
            <w:r w:rsidRPr="00A0143F">
              <w:rPr>
                <w:color w:val="000000" w:themeColor="text1"/>
                <w:spacing w:val="2"/>
                <w:sz w:val="28"/>
                <w:szCs w:val="28"/>
                <w:highlight w:val="yellow"/>
              </w:rPr>
              <w:t xml:space="preserve">Информация, </w:t>
            </w:r>
            <w:r w:rsidRPr="00A0143F">
              <w:rPr>
                <w:color w:val="000000" w:themeColor="text1"/>
                <w:sz w:val="28"/>
                <w:szCs w:val="28"/>
                <w:highlight w:val="yellow"/>
              </w:rPr>
              <w:t xml:space="preserve">заверенная подписью руководителя и подтверждающие </w:t>
            </w:r>
            <w:r w:rsidRPr="00A0143F">
              <w:rPr>
                <w:rFonts w:eastAsia="Calibri"/>
                <w:color w:val="000000" w:themeColor="text1"/>
                <w:sz w:val="28"/>
                <w:szCs w:val="28"/>
                <w:highlight w:val="yellow"/>
              </w:rPr>
              <w:t>копии документов</w:t>
            </w:r>
          </w:p>
        </w:tc>
        <w:tc>
          <w:tcPr>
            <w:tcW w:w="851" w:type="dxa"/>
            <w:gridSpan w:val="2"/>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660" w:type="dxa"/>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743"/>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Республиканский уровень</w:t>
            </w:r>
          </w:p>
        </w:tc>
        <w:tc>
          <w:tcPr>
            <w:tcW w:w="1275" w:type="dxa"/>
            <w:gridSpan w:val="3"/>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3 балла</w:t>
            </w:r>
          </w:p>
          <w:p w:rsidR="008E68F3" w:rsidRPr="00A0143F" w:rsidRDefault="008E68F3" w:rsidP="0001437E">
            <w:pPr>
              <w:pStyle w:val="af6"/>
              <w:rPr>
                <w:rFonts w:eastAsia="Calibri"/>
                <w:color w:val="000000" w:themeColor="text1"/>
                <w:sz w:val="28"/>
                <w:szCs w:val="28"/>
                <w:highlight w:val="yellow"/>
              </w:rPr>
            </w:pPr>
          </w:p>
        </w:tc>
        <w:tc>
          <w:tcPr>
            <w:tcW w:w="1276" w:type="dxa"/>
            <w:gridSpan w:val="3"/>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851"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660"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576"/>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lang w:val="kk-KZ"/>
              </w:rPr>
            </w:pPr>
            <w:r w:rsidRPr="00A0143F">
              <w:rPr>
                <w:rFonts w:eastAsia="Calibri"/>
                <w:color w:val="000000" w:themeColor="text1"/>
                <w:sz w:val="28"/>
                <w:szCs w:val="28"/>
                <w:highlight w:val="yellow"/>
              </w:rPr>
              <w:t>Областной уровень</w:t>
            </w:r>
          </w:p>
        </w:tc>
        <w:tc>
          <w:tcPr>
            <w:tcW w:w="1275" w:type="dxa"/>
            <w:gridSpan w:val="3"/>
            <w:shd w:val="clear" w:color="auto" w:fill="FFFFFF"/>
          </w:tcPr>
          <w:p w:rsidR="008E68F3" w:rsidRPr="00A0143F" w:rsidRDefault="008E68F3" w:rsidP="0001437E">
            <w:pPr>
              <w:pStyle w:val="af6"/>
              <w:rPr>
                <w:rFonts w:eastAsia="Calibri"/>
                <w:color w:val="000000" w:themeColor="text1"/>
                <w:sz w:val="28"/>
                <w:szCs w:val="28"/>
                <w:highlight w:val="yellow"/>
                <w:lang w:val="kk-KZ"/>
              </w:rPr>
            </w:pPr>
            <w:r w:rsidRPr="00A0143F">
              <w:rPr>
                <w:rFonts w:eastAsia="Calibri"/>
                <w:color w:val="000000" w:themeColor="text1"/>
                <w:sz w:val="28"/>
                <w:szCs w:val="28"/>
                <w:highlight w:val="yellow"/>
              </w:rPr>
              <w:t>2 балла</w:t>
            </w:r>
          </w:p>
        </w:tc>
        <w:tc>
          <w:tcPr>
            <w:tcW w:w="1276" w:type="dxa"/>
            <w:gridSpan w:val="3"/>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851"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660"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1032"/>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Оцениваемый показатель отсутствует</w:t>
            </w:r>
          </w:p>
        </w:tc>
        <w:tc>
          <w:tcPr>
            <w:tcW w:w="1275" w:type="dxa"/>
            <w:gridSpan w:val="3"/>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1276" w:type="dxa"/>
            <w:gridSpan w:val="3"/>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851"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660"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trHeight w:val="649"/>
        </w:trPr>
        <w:tc>
          <w:tcPr>
            <w:tcW w:w="10215" w:type="dxa"/>
            <w:gridSpan w:val="13"/>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 Эффективность развития кадрового потенциала, инновационной деятельности (максимальное количество баллов по критерию – </w:t>
            </w:r>
            <w:r w:rsidRPr="00A0143F">
              <w:rPr>
                <w:rFonts w:eastAsia="Calibri"/>
                <w:color w:val="000000" w:themeColor="text1"/>
                <w:sz w:val="28"/>
                <w:szCs w:val="28"/>
                <w:highlight w:val="yellow"/>
                <w:lang w:val="kk-KZ"/>
              </w:rPr>
              <w:t>55 балла</w:t>
            </w:r>
            <w:r w:rsidRPr="00A0143F">
              <w:rPr>
                <w:rFonts w:eastAsia="Calibri"/>
                <w:color w:val="000000" w:themeColor="text1"/>
                <w:sz w:val="28"/>
                <w:szCs w:val="28"/>
                <w:highlight w:val="yellow"/>
              </w:rPr>
              <w:t>)</w:t>
            </w:r>
          </w:p>
        </w:tc>
      </w:tr>
      <w:tr w:rsidR="008E68F3" w:rsidRPr="00A0143F" w:rsidTr="0001437E">
        <w:trPr>
          <w:trHeight w:val="946"/>
        </w:trPr>
        <w:tc>
          <w:tcPr>
            <w:tcW w:w="10215" w:type="dxa"/>
            <w:gridSpan w:val="13"/>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третьей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30 - 34 баллов;</w:t>
            </w: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второй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35 -  43 баллов; </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первой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44 - 55 баллов;</w:t>
            </w:r>
          </w:p>
        </w:tc>
      </w:tr>
      <w:tr w:rsidR="008E68F3" w:rsidRPr="00A0143F" w:rsidTr="0001437E">
        <w:trPr>
          <w:gridAfter w:val="1"/>
          <w:wAfter w:w="48" w:type="dxa"/>
          <w:trHeight w:val="356"/>
        </w:trPr>
        <w:tc>
          <w:tcPr>
            <w:tcW w:w="552"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lastRenderedPageBreak/>
              <w:t>6</w:t>
            </w:r>
          </w:p>
        </w:tc>
        <w:tc>
          <w:tcPr>
            <w:tcW w:w="3453"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Доля педагогов с высшим профессиональным образованием от общего количества педагогов организации образования</w:t>
            </w: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 91 - 100%</w:t>
            </w: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4 балла</w:t>
            </w:r>
          </w:p>
        </w:tc>
        <w:tc>
          <w:tcPr>
            <w:tcW w:w="1417" w:type="dxa"/>
            <w:gridSpan w:val="4"/>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color w:val="000000" w:themeColor="text1"/>
                <w:spacing w:val="2"/>
                <w:sz w:val="28"/>
                <w:szCs w:val="28"/>
                <w:highlight w:val="yellow"/>
              </w:rPr>
              <w:t xml:space="preserve">Информация, </w:t>
            </w:r>
            <w:r w:rsidRPr="00A0143F">
              <w:rPr>
                <w:color w:val="000000" w:themeColor="text1"/>
                <w:sz w:val="28"/>
                <w:szCs w:val="28"/>
                <w:highlight w:val="yellow"/>
              </w:rPr>
              <w:t>заверенная подписью руководителя</w:t>
            </w:r>
          </w:p>
        </w:tc>
        <w:tc>
          <w:tcPr>
            <w:tcW w:w="657" w:type="dxa"/>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420"/>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81 – 90%</w:t>
            </w: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3 балла</w:t>
            </w:r>
          </w:p>
        </w:tc>
        <w:tc>
          <w:tcPr>
            <w:tcW w:w="1417" w:type="dxa"/>
            <w:gridSpan w:val="4"/>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57"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426"/>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70 – 80%</w:t>
            </w: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2 балла</w:t>
            </w:r>
          </w:p>
        </w:tc>
        <w:tc>
          <w:tcPr>
            <w:tcW w:w="1417" w:type="dxa"/>
            <w:gridSpan w:val="4"/>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57"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417"/>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Ниже 70%</w:t>
            </w: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1417" w:type="dxa"/>
            <w:gridSpan w:val="4"/>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57"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411"/>
        </w:trPr>
        <w:tc>
          <w:tcPr>
            <w:tcW w:w="552"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7</w:t>
            </w:r>
          </w:p>
        </w:tc>
        <w:tc>
          <w:tcPr>
            <w:tcW w:w="3453"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Доля педагогов, имеющих ученую/академическую степень </w:t>
            </w: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 Не менее 30%</w:t>
            </w: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4 балла</w:t>
            </w:r>
          </w:p>
        </w:tc>
        <w:tc>
          <w:tcPr>
            <w:tcW w:w="1417" w:type="dxa"/>
            <w:gridSpan w:val="4"/>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57" w:type="dxa"/>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415"/>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 20-29%</w:t>
            </w: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3 балла</w:t>
            </w:r>
          </w:p>
        </w:tc>
        <w:tc>
          <w:tcPr>
            <w:tcW w:w="1417" w:type="dxa"/>
            <w:gridSpan w:val="4"/>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57"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407"/>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15 — 19%</w:t>
            </w: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2 балла</w:t>
            </w:r>
          </w:p>
        </w:tc>
        <w:tc>
          <w:tcPr>
            <w:tcW w:w="1417" w:type="dxa"/>
            <w:gridSpan w:val="4"/>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57"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427"/>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1 — 14%</w:t>
            </w: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1 балл</w:t>
            </w:r>
          </w:p>
        </w:tc>
        <w:tc>
          <w:tcPr>
            <w:tcW w:w="1417" w:type="dxa"/>
            <w:gridSpan w:val="4"/>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57"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547"/>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Оцениваемый показатель отсутствует</w:t>
            </w: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1417" w:type="dxa"/>
            <w:gridSpan w:val="4"/>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57"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1028"/>
        </w:trPr>
        <w:tc>
          <w:tcPr>
            <w:tcW w:w="552"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8</w:t>
            </w:r>
          </w:p>
        </w:tc>
        <w:tc>
          <w:tcPr>
            <w:tcW w:w="3453"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Динамика по увеличению количества педагогов, имеющих квалификационную категорию </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педагог-эксперт</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педагог-исследователь</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педагог-мастер</w:t>
            </w:r>
            <w:r w:rsidRPr="00A0143F">
              <w:rPr>
                <w:rFonts w:eastAsia="Calibri"/>
                <w:color w:val="000000" w:themeColor="text1"/>
                <w:sz w:val="28"/>
                <w:szCs w:val="28"/>
                <w:highlight w:val="yellow"/>
                <w:lang w:val="kk-KZ"/>
              </w:rPr>
              <w:t>»</w:t>
            </w: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Оцениваемый показатель присутствует</w:t>
            </w: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br/>
              <w:t>2 балла</w:t>
            </w:r>
          </w:p>
          <w:p w:rsidR="008E68F3" w:rsidRPr="00A0143F" w:rsidRDefault="008E68F3" w:rsidP="0001437E">
            <w:pPr>
              <w:pStyle w:val="af6"/>
              <w:rPr>
                <w:rFonts w:eastAsia="Calibri"/>
                <w:color w:val="000000" w:themeColor="text1"/>
                <w:sz w:val="28"/>
                <w:szCs w:val="28"/>
                <w:highlight w:val="yellow"/>
              </w:rPr>
            </w:pPr>
          </w:p>
        </w:tc>
        <w:tc>
          <w:tcPr>
            <w:tcW w:w="1417" w:type="dxa"/>
            <w:gridSpan w:val="4"/>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color w:val="000000" w:themeColor="text1"/>
                <w:spacing w:val="2"/>
                <w:sz w:val="28"/>
                <w:szCs w:val="28"/>
                <w:highlight w:val="yellow"/>
              </w:rPr>
              <w:t xml:space="preserve">Информация, </w:t>
            </w:r>
            <w:r w:rsidRPr="00A0143F">
              <w:rPr>
                <w:color w:val="000000" w:themeColor="text1"/>
                <w:sz w:val="28"/>
                <w:szCs w:val="28"/>
                <w:highlight w:val="yellow"/>
              </w:rPr>
              <w:t>заверенная подписью руководителя</w:t>
            </w:r>
          </w:p>
        </w:tc>
        <w:tc>
          <w:tcPr>
            <w:tcW w:w="657" w:type="dxa"/>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1085"/>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Оцениваемый показатель отсутствует</w:t>
            </w: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1417" w:type="dxa"/>
            <w:gridSpan w:val="4"/>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57"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1044"/>
        </w:trPr>
        <w:tc>
          <w:tcPr>
            <w:tcW w:w="552"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9</w:t>
            </w:r>
          </w:p>
        </w:tc>
        <w:tc>
          <w:tcPr>
            <w:tcW w:w="3453"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Результативность работы по наставничеству (по курируемому направлению)</w:t>
            </w: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Оцениваемый показатель присутствует</w:t>
            </w: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2 балла</w:t>
            </w:r>
          </w:p>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p>
        </w:tc>
        <w:tc>
          <w:tcPr>
            <w:tcW w:w="1417" w:type="dxa"/>
            <w:gridSpan w:val="4"/>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57" w:type="dxa"/>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1062"/>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Оцениваемый показатель отсутствует</w:t>
            </w: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1417" w:type="dxa"/>
            <w:gridSpan w:val="4"/>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57"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1331"/>
        </w:trPr>
        <w:tc>
          <w:tcPr>
            <w:tcW w:w="552"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10</w:t>
            </w:r>
          </w:p>
        </w:tc>
        <w:tc>
          <w:tcPr>
            <w:tcW w:w="3453"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Оцениваемый показатель присутствует</w:t>
            </w: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2 балла;</w:t>
            </w:r>
          </w:p>
          <w:p w:rsidR="008E68F3" w:rsidRPr="00A0143F" w:rsidRDefault="008E68F3" w:rsidP="0001437E">
            <w:pPr>
              <w:pStyle w:val="af6"/>
              <w:rPr>
                <w:rFonts w:eastAsia="Calibri"/>
                <w:color w:val="000000" w:themeColor="text1"/>
                <w:sz w:val="28"/>
                <w:szCs w:val="28"/>
                <w:highlight w:val="yellow"/>
              </w:rPr>
            </w:pPr>
          </w:p>
        </w:tc>
        <w:tc>
          <w:tcPr>
            <w:tcW w:w="1417" w:type="dxa"/>
            <w:gridSpan w:val="4"/>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Копия сертификата</w:t>
            </w:r>
          </w:p>
        </w:tc>
        <w:tc>
          <w:tcPr>
            <w:tcW w:w="657" w:type="dxa"/>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1247"/>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Оцениваемый показатель отсутствует</w:t>
            </w: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1417" w:type="dxa"/>
            <w:gridSpan w:val="4"/>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57"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551"/>
        </w:trPr>
        <w:tc>
          <w:tcPr>
            <w:tcW w:w="552"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11</w:t>
            </w:r>
          </w:p>
        </w:tc>
        <w:tc>
          <w:tcPr>
            <w:tcW w:w="3453"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Количество педагогов, ставших победителями/призерами конкурсов профессионального мастерства</w:t>
            </w: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lastRenderedPageBreak/>
              <w:t xml:space="preserve">*примечание: </w:t>
            </w:r>
          </w:p>
          <w:p w:rsidR="008E68F3" w:rsidRPr="00A0143F" w:rsidRDefault="008E68F3" w:rsidP="0001437E">
            <w:pPr>
              <w:pStyle w:val="af6"/>
              <w:rPr>
                <w:rFonts w:eastAsia="Calibri"/>
                <w:color w:val="000000" w:themeColor="text1"/>
                <w:sz w:val="28"/>
                <w:szCs w:val="28"/>
                <w:highlight w:val="yellow"/>
              </w:rPr>
            </w:pPr>
            <w:r w:rsidRPr="00A0143F">
              <w:rPr>
                <w:rFonts w:eastAsia="Calibri"/>
                <w:i/>
                <w:color w:val="000000" w:themeColor="text1"/>
                <w:highlight w:val="yellow"/>
              </w:rPr>
              <w:t>баллы присваиваются за каждый уровень отдельно независимо от количества победителей и призеров</w:t>
            </w: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lastRenderedPageBreak/>
              <w:t>Международный уровень</w:t>
            </w: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4 балла</w:t>
            </w:r>
          </w:p>
          <w:p w:rsidR="008E68F3" w:rsidRPr="00A0143F" w:rsidRDefault="008E68F3" w:rsidP="0001437E">
            <w:pPr>
              <w:pStyle w:val="af6"/>
              <w:rPr>
                <w:rFonts w:eastAsia="Calibri"/>
                <w:color w:val="000000" w:themeColor="text1"/>
                <w:sz w:val="28"/>
                <w:szCs w:val="28"/>
                <w:highlight w:val="yellow"/>
              </w:rPr>
            </w:pPr>
          </w:p>
        </w:tc>
        <w:tc>
          <w:tcPr>
            <w:tcW w:w="1417" w:type="dxa"/>
            <w:gridSpan w:val="4"/>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color w:val="000000" w:themeColor="text1"/>
                <w:spacing w:val="2"/>
                <w:sz w:val="28"/>
                <w:szCs w:val="28"/>
                <w:highlight w:val="yellow"/>
              </w:rPr>
              <w:t xml:space="preserve">Информация, </w:t>
            </w:r>
            <w:r w:rsidRPr="00A0143F">
              <w:rPr>
                <w:color w:val="000000" w:themeColor="text1"/>
                <w:sz w:val="28"/>
                <w:szCs w:val="28"/>
                <w:highlight w:val="yellow"/>
              </w:rPr>
              <w:t>заверенная подписью руководи</w:t>
            </w:r>
            <w:r w:rsidRPr="00A0143F">
              <w:rPr>
                <w:color w:val="000000" w:themeColor="text1"/>
                <w:sz w:val="28"/>
                <w:szCs w:val="28"/>
                <w:highlight w:val="yellow"/>
              </w:rPr>
              <w:lastRenderedPageBreak/>
              <w:t xml:space="preserve">теля и подтверждающие </w:t>
            </w:r>
            <w:r w:rsidRPr="00A0143F">
              <w:rPr>
                <w:rFonts w:eastAsia="Calibri"/>
                <w:color w:val="000000" w:themeColor="text1"/>
                <w:sz w:val="28"/>
                <w:szCs w:val="28"/>
                <w:highlight w:val="yellow"/>
              </w:rPr>
              <w:t>копии документов</w:t>
            </w:r>
          </w:p>
        </w:tc>
        <w:tc>
          <w:tcPr>
            <w:tcW w:w="657" w:type="dxa"/>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1329"/>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br/>
              <w:t>Республиканский уровень</w:t>
            </w: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3 балла</w:t>
            </w:r>
          </w:p>
          <w:p w:rsidR="008E68F3" w:rsidRPr="00A0143F" w:rsidRDefault="008E68F3" w:rsidP="0001437E">
            <w:pPr>
              <w:pStyle w:val="af6"/>
              <w:rPr>
                <w:rFonts w:eastAsia="Calibri"/>
                <w:color w:val="000000" w:themeColor="text1"/>
                <w:sz w:val="28"/>
                <w:szCs w:val="28"/>
                <w:highlight w:val="yellow"/>
              </w:rPr>
            </w:pPr>
          </w:p>
        </w:tc>
        <w:tc>
          <w:tcPr>
            <w:tcW w:w="1417" w:type="dxa"/>
            <w:gridSpan w:val="4"/>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57"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1329"/>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Областной уровень</w:t>
            </w: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2 балла</w:t>
            </w:r>
          </w:p>
        </w:tc>
        <w:tc>
          <w:tcPr>
            <w:tcW w:w="1417" w:type="dxa"/>
            <w:gridSpan w:val="4"/>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57"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712"/>
        </w:trPr>
        <w:tc>
          <w:tcPr>
            <w:tcW w:w="552"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lastRenderedPageBreak/>
              <w:t>13</w:t>
            </w:r>
          </w:p>
        </w:tc>
        <w:tc>
          <w:tcPr>
            <w:tcW w:w="3453"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*примечание: </w:t>
            </w:r>
          </w:p>
          <w:p w:rsidR="008E68F3" w:rsidRPr="00A0143F" w:rsidRDefault="008E68F3" w:rsidP="0001437E">
            <w:pPr>
              <w:pStyle w:val="af6"/>
              <w:rPr>
                <w:rFonts w:eastAsia="Calibri"/>
                <w:color w:val="000000" w:themeColor="text1"/>
                <w:sz w:val="28"/>
                <w:szCs w:val="28"/>
                <w:highlight w:val="yellow"/>
              </w:rPr>
            </w:pPr>
            <w:r w:rsidRPr="00A0143F">
              <w:rPr>
                <w:rFonts w:eastAsia="Calibri"/>
                <w:i/>
                <w:color w:val="000000" w:themeColor="text1"/>
                <w:highlight w:val="yellow"/>
              </w:rPr>
              <w:t>баллы присваиваются за каждый уровень отдельно независимо от количества победителей и призеров</w:t>
            </w: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Республиканский уровень</w:t>
            </w:r>
          </w:p>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3 балла</w:t>
            </w:r>
          </w:p>
          <w:p w:rsidR="008E68F3" w:rsidRPr="00A0143F" w:rsidRDefault="008E68F3" w:rsidP="0001437E">
            <w:pPr>
              <w:pStyle w:val="af6"/>
              <w:rPr>
                <w:rFonts w:eastAsia="Calibri"/>
                <w:color w:val="000000" w:themeColor="text1"/>
                <w:sz w:val="28"/>
                <w:szCs w:val="28"/>
                <w:highlight w:val="yellow"/>
              </w:rPr>
            </w:pPr>
          </w:p>
        </w:tc>
        <w:tc>
          <w:tcPr>
            <w:tcW w:w="1417" w:type="dxa"/>
            <w:gridSpan w:val="4"/>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color w:val="000000" w:themeColor="text1"/>
                <w:spacing w:val="2"/>
                <w:sz w:val="28"/>
                <w:szCs w:val="28"/>
                <w:highlight w:val="yellow"/>
              </w:rPr>
              <w:t xml:space="preserve">Информация, </w:t>
            </w:r>
            <w:r w:rsidRPr="00A0143F">
              <w:rPr>
                <w:color w:val="000000" w:themeColor="text1"/>
                <w:sz w:val="28"/>
                <w:szCs w:val="28"/>
                <w:highlight w:val="yellow"/>
              </w:rPr>
              <w:t>заверенная подписью руководителя</w:t>
            </w:r>
          </w:p>
        </w:tc>
        <w:tc>
          <w:tcPr>
            <w:tcW w:w="657" w:type="dxa"/>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666"/>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Областной уровень</w:t>
            </w:r>
          </w:p>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2 балла</w:t>
            </w:r>
          </w:p>
        </w:tc>
        <w:tc>
          <w:tcPr>
            <w:tcW w:w="1417" w:type="dxa"/>
            <w:gridSpan w:val="4"/>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57"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1614"/>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br/>
              <w:t>Оцениваемый показатель отсутствует</w:t>
            </w: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br/>
              <w:t>0 баллов</w:t>
            </w:r>
          </w:p>
        </w:tc>
        <w:tc>
          <w:tcPr>
            <w:tcW w:w="1417" w:type="dxa"/>
            <w:gridSpan w:val="4"/>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57"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678"/>
        </w:trPr>
        <w:tc>
          <w:tcPr>
            <w:tcW w:w="552"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14</w:t>
            </w:r>
          </w:p>
        </w:tc>
        <w:tc>
          <w:tcPr>
            <w:tcW w:w="3453"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Республиканский уровень</w:t>
            </w:r>
          </w:p>
          <w:p w:rsidR="008E68F3" w:rsidRPr="00A0143F" w:rsidRDefault="008E68F3" w:rsidP="0001437E">
            <w:pPr>
              <w:pStyle w:val="af6"/>
              <w:rPr>
                <w:rFonts w:eastAsia="Calibri"/>
                <w:color w:val="000000" w:themeColor="text1"/>
                <w:sz w:val="28"/>
                <w:szCs w:val="28"/>
                <w:highlight w:val="yellow"/>
              </w:rPr>
            </w:pP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3 балла</w:t>
            </w:r>
          </w:p>
          <w:p w:rsidR="008E68F3" w:rsidRPr="00A0143F" w:rsidRDefault="008E68F3" w:rsidP="0001437E">
            <w:pPr>
              <w:pStyle w:val="af6"/>
              <w:rPr>
                <w:rFonts w:eastAsia="Calibri"/>
                <w:color w:val="000000" w:themeColor="text1"/>
                <w:sz w:val="28"/>
                <w:szCs w:val="28"/>
                <w:highlight w:val="yellow"/>
              </w:rPr>
            </w:pPr>
          </w:p>
        </w:tc>
        <w:tc>
          <w:tcPr>
            <w:tcW w:w="1417" w:type="dxa"/>
            <w:gridSpan w:val="4"/>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color w:val="000000" w:themeColor="text1"/>
                <w:spacing w:val="2"/>
                <w:sz w:val="28"/>
                <w:szCs w:val="28"/>
                <w:highlight w:val="yellow"/>
              </w:rPr>
              <w:t xml:space="preserve">Информация, </w:t>
            </w:r>
            <w:r w:rsidRPr="00A0143F">
              <w:rPr>
                <w:color w:val="000000" w:themeColor="text1"/>
                <w:sz w:val="28"/>
                <w:szCs w:val="28"/>
                <w:highlight w:val="yellow"/>
              </w:rPr>
              <w:t>заверенная подписью руководителя</w:t>
            </w:r>
          </w:p>
        </w:tc>
        <w:tc>
          <w:tcPr>
            <w:tcW w:w="657" w:type="dxa"/>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1363"/>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Областной уровень</w:t>
            </w:r>
          </w:p>
          <w:p w:rsidR="008E68F3" w:rsidRPr="00A0143F" w:rsidRDefault="008E68F3" w:rsidP="0001437E">
            <w:pPr>
              <w:pStyle w:val="af6"/>
              <w:rPr>
                <w:rFonts w:eastAsia="Calibri"/>
                <w:color w:val="000000" w:themeColor="text1"/>
                <w:sz w:val="28"/>
                <w:szCs w:val="28"/>
                <w:highlight w:val="yellow"/>
              </w:rPr>
            </w:pP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2 балла</w:t>
            </w:r>
          </w:p>
          <w:p w:rsidR="008E68F3" w:rsidRPr="00A0143F" w:rsidRDefault="008E68F3" w:rsidP="0001437E">
            <w:pPr>
              <w:pStyle w:val="af6"/>
              <w:rPr>
                <w:rFonts w:eastAsia="Calibri"/>
                <w:color w:val="000000" w:themeColor="text1"/>
                <w:sz w:val="28"/>
                <w:szCs w:val="28"/>
                <w:highlight w:val="yellow"/>
              </w:rPr>
            </w:pPr>
          </w:p>
        </w:tc>
        <w:tc>
          <w:tcPr>
            <w:tcW w:w="1417" w:type="dxa"/>
            <w:gridSpan w:val="4"/>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57"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1133"/>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Оцениваемый показатель отсутствует</w:t>
            </w: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1417" w:type="dxa"/>
            <w:gridSpan w:val="4"/>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57"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664"/>
        </w:trPr>
        <w:tc>
          <w:tcPr>
            <w:tcW w:w="552"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15</w:t>
            </w:r>
          </w:p>
        </w:tc>
        <w:tc>
          <w:tcPr>
            <w:tcW w:w="3453"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Инновационно-экспериментальная деятельность, участие в социальных/образовательных проектах</w:t>
            </w: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Республиканский уровень</w:t>
            </w: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3 балла</w:t>
            </w:r>
          </w:p>
          <w:p w:rsidR="008E68F3" w:rsidRPr="00A0143F" w:rsidRDefault="008E68F3" w:rsidP="0001437E">
            <w:pPr>
              <w:pStyle w:val="af6"/>
              <w:rPr>
                <w:rFonts w:eastAsia="Calibri"/>
                <w:color w:val="000000" w:themeColor="text1"/>
                <w:sz w:val="28"/>
                <w:szCs w:val="28"/>
                <w:highlight w:val="yellow"/>
              </w:rPr>
            </w:pPr>
          </w:p>
        </w:tc>
        <w:tc>
          <w:tcPr>
            <w:tcW w:w="1417" w:type="dxa"/>
            <w:gridSpan w:val="4"/>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color w:val="000000" w:themeColor="text1"/>
                <w:spacing w:val="2"/>
                <w:sz w:val="28"/>
                <w:szCs w:val="28"/>
                <w:highlight w:val="yellow"/>
              </w:rPr>
              <w:t xml:space="preserve">Информация, </w:t>
            </w:r>
            <w:r w:rsidRPr="00A0143F">
              <w:rPr>
                <w:color w:val="000000" w:themeColor="text1"/>
                <w:sz w:val="28"/>
                <w:szCs w:val="28"/>
                <w:highlight w:val="yellow"/>
              </w:rPr>
              <w:t>заверенная подписью руководителя</w:t>
            </w:r>
          </w:p>
        </w:tc>
        <w:tc>
          <w:tcPr>
            <w:tcW w:w="657" w:type="dxa"/>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1060"/>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Областной уровень</w:t>
            </w:r>
          </w:p>
          <w:p w:rsidR="008E68F3" w:rsidRPr="00A0143F" w:rsidRDefault="008E68F3" w:rsidP="0001437E">
            <w:pPr>
              <w:pStyle w:val="af6"/>
              <w:rPr>
                <w:rFonts w:eastAsia="Calibri"/>
                <w:color w:val="000000" w:themeColor="text1"/>
                <w:sz w:val="28"/>
                <w:szCs w:val="28"/>
                <w:highlight w:val="yellow"/>
              </w:rPr>
            </w:pP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br/>
              <w:t>2 балла</w:t>
            </w:r>
          </w:p>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p>
        </w:tc>
        <w:tc>
          <w:tcPr>
            <w:tcW w:w="1417" w:type="dxa"/>
            <w:gridSpan w:val="4"/>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57"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1105"/>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Оцениваемый показатель отсутствует</w:t>
            </w: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1417" w:type="dxa"/>
            <w:gridSpan w:val="4"/>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57"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268"/>
        </w:trPr>
        <w:tc>
          <w:tcPr>
            <w:tcW w:w="552"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16</w:t>
            </w:r>
          </w:p>
        </w:tc>
        <w:tc>
          <w:tcPr>
            <w:tcW w:w="3453"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Эффективность реализации планов внутриколледжного по курируемому направлению</w:t>
            </w: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Достигнут</w:t>
            </w: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2 балла</w:t>
            </w:r>
          </w:p>
        </w:tc>
        <w:tc>
          <w:tcPr>
            <w:tcW w:w="1417" w:type="dxa"/>
            <w:gridSpan w:val="4"/>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color w:val="000000" w:themeColor="text1"/>
                <w:spacing w:val="2"/>
                <w:sz w:val="28"/>
                <w:szCs w:val="28"/>
                <w:highlight w:val="yellow"/>
              </w:rPr>
              <w:t xml:space="preserve">Информация, </w:t>
            </w:r>
            <w:r w:rsidRPr="00A0143F">
              <w:rPr>
                <w:color w:val="000000" w:themeColor="text1"/>
                <w:sz w:val="28"/>
                <w:szCs w:val="28"/>
                <w:highlight w:val="yellow"/>
              </w:rPr>
              <w:t xml:space="preserve">заверенная подписью </w:t>
            </w:r>
            <w:r w:rsidRPr="00A0143F">
              <w:rPr>
                <w:color w:val="000000" w:themeColor="text1"/>
                <w:sz w:val="28"/>
                <w:szCs w:val="28"/>
                <w:highlight w:val="yellow"/>
              </w:rPr>
              <w:lastRenderedPageBreak/>
              <w:t>руководителя</w:t>
            </w:r>
          </w:p>
        </w:tc>
        <w:tc>
          <w:tcPr>
            <w:tcW w:w="657" w:type="dxa"/>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649"/>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Частично достигнут </w:t>
            </w: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1 балл</w:t>
            </w:r>
          </w:p>
        </w:tc>
        <w:tc>
          <w:tcPr>
            <w:tcW w:w="1417" w:type="dxa"/>
            <w:gridSpan w:val="4"/>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57"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624"/>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Не достигнут </w:t>
            </w:r>
          </w:p>
          <w:p w:rsidR="008E68F3" w:rsidRPr="00A0143F" w:rsidRDefault="008E68F3" w:rsidP="0001437E">
            <w:pPr>
              <w:pStyle w:val="af6"/>
              <w:rPr>
                <w:rFonts w:eastAsia="Calibri"/>
                <w:color w:val="000000" w:themeColor="text1"/>
                <w:sz w:val="28"/>
                <w:szCs w:val="28"/>
                <w:highlight w:val="yellow"/>
              </w:rPr>
            </w:pP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1417" w:type="dxa"/>
            <w:gridSpan w:val="4"/>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57"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1433"/>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Опыт работы распространен:</w:t>
            </w: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район, область, республика</w:t>
            </w: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1балл</w:t>
            </w:r>
          </w:p>
        </w:tc>
        <w:tc>
          <w:tcPr>
            <w:tcW w:w="1417" w:type="dxa"/>
            <w:gridSpan w:val="4"/>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57"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696"/>
        </w:trPr>
        <w:tc>
          <w:tcPr>
            <w:tcW w:w="552"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lastRenderedPageBreak/>
              <w:t>17</w:t>
            </w:r>
          </w:p>
        </w:tc>
        <w:tc>
          <w:tcPr>
            <w:tcW w:w="3453"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*примечание: </w:t>
            </w:r>
          </w:p>
          <w:p w:rsidR="008E68F3" w:rsidRPr="00A0143F" w:rsidRDefault="008E68F3" w:rsidP="0001437E">
            <w:pPr>
              <w:pStyle w:val="af6"/>
              <w:rPr>
                <w:rFonts w:eastAsia="Calibri"/>
                <w:color w:val="000000" w:themeColor="text1"/>
                <w:sz w:val="28"/>
                <w:szCs w:val="28"/>
                <w:highlight w:val="yellow"/>
              </w:rPr>
            </w:pPr>
            <w:r w:rsidRPr="00A0143F">
              <w:rPr>
                <w:rFonts w:eastAsia="Calibri"/>
                <w:i/>
                <w:color w:val="000000" w:themeColor="text1"/>
                <w:highlight w:val="yellow"/>
              </w:rPr>
              <w:t>баллы присваиваются за каждый уровень отдельно независимо от количества победителей и призеров</w:t>
            </w: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Республиканский уровень</w:t>
            </w:r>
          </w:p>
          <w:p w:rsidR="008E68F3" w:rsidRPr="00A0143F" w:rsidRDefault="008E68F3" w:rsidP="0001437E">
            <w:pPr>
              <w:pStyle w:val="af6"/>
              <w:rPr>
                <w:rFonts w:eastAsia="Calibri"/>
                <w:color w:val="000000" w:themeColor="text1"/>
                <w:sz w:val="28"/>
                <w:szCs w:val="28"/>
                <w:highlight w:val="yellow"/>
              </w:rPr>
            </w:pP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3 балла</w:t>
            </w:r>
          </w:p>
          <w:p w:rsidR="008E68F3" w:rsidRPr="00A0143F" w:rsidRDefault="008E68F3" w:rsidP="0001437E">
            <w:pPr>
              <w:pStyle w:val="af6"/>
              <w:rPr>
                <w:rFonts w:eastAsia="Calibri"/>
                <w:color w:val="000000" w:themeColor="text1"/>
                <w:sz w:val="28"/>
                <w:szCs w:val="28"/>
                <w:highlight w:val="yellow"/>
              </w:rPr>
            </w:pPr>
          </w:p>
        </w:tc>
        <w:tc>
          <w:tcPr>
            <w:tcW w:w="1417" w:type="dxa"/>
            <w:gridSpan w:val="4"/>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color w:val="000000" w:themeColor="text1"/>
                <w:spacing w:val="2"/>
                <w:sz w:val="28"/>
                <w:szCs w:val="28"/>
                <w:highlight w:val="yellow"/>
              </w:rPr>
              <w:t xml:space="preserve">Информация, </w:t>
            </w:r>
            <w:r w:rsidRPr="00A0143F">
              <w:rPr>
                <w:color w:val="000000" w:themeColor="text1"/>
                <w:sz w:val="28"/>
                <w:szCs w:val="28"/>
                <w:highlight w:val="yellow"/>
              </w:rPr>
              <w:t>заверенная подписью руководителя</w:t>
            </w:r>
          </w:p>
        </w:tc>
        <w:tc>
          <w:tcPr>
            <w:tcW w:w="657" w:type="dxa"/>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1408"/>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br/>
              <w:t>Областной уровень</w:t>
            </w:r>
          </w:p>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2 балла</w:t>
            </w:r>
          </w:p>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br/>
            </w:r>
          </w:p>
        </w:tc>
        <w:tc>
          <w:tcPr>
            <w:tcW w:w="1417" w:type="dxa"/>
            <w:gridSpan w:val="4"/>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57"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1110"/>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Оцениваемый показатель отсутствует </w:t>
            </w: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0 баллов</w:t>
            </w:r>
          </w:p>
        </w:tc>
        <w:tc>
          <w:tcPr>
            <w:tcW w:w="1417" w:type="dxa"/>
            <w:gridSpan w:val="4"/>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57"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1028"/>
        </w:trPr>
        <w:tc>
          <w:tcPr>
            <w:tcW w:w="552"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18</w:t>
            </w:r>
          </w:p>
        </w:tc>
        <w:tc>
          <w:tcPr>
            <w:tcW w:w="3453" w:type="dxa"/>
            <w:vMerge w:val="restart"/>
            <w:shd w:val="clear" w:color="auto" w:fill="FFFFFF"/>
          </w:tcPr>
          <w:p w:rsidR="008E68F3" w:rsidRPr="00A0143F" w:rsidRDefault="008E68F3" w:rsidP="0001437E">
            <w:pPr>
              <w:pStyle w:val="af6"/>
              <w:rPr>
                <w:rFonts w:eastAsia="Calibri"/>
                <w:strike/>
                <w:color w:val="000000" w:themeColor="text1"/>
                <w:sz w:val="28"/>
                <w:szCs w:val="28"/>
                <w:highlight w:val="yellow"/>
              </w:rPr>
            </w:pPr>
            <w:r w:rsidRPr="00A0143F">
              <w:rPr>
                <w:rFonts w:eastAsia="Calibri"/>
                <w:color w:val="000000" w:themeColor="text1"/>
                <w:sz w:val="28"/>
                <w:szCs w:val="28"/>
                <w:highlight w:val="yellow"/>
              </w:rPr>
              <w:t>Эффективность инициатив заместителя руководителя в работе с педагогами, обучающимися, родителями и др.</w:t>
            </w:r>
          </w:p>
          <w:p w:rsidR="008E68F3" w:rsidRPr="00A0143F" w:rsidRDefault="008E68F3" w:rsidP="0001437E">
            <w:pPr>
              <w:pStyle w:val="af6"/>
              <w:rPr>
                <w:rFonts w:eastAsia="Calibri"/>
                <w:strike/>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Представлены инициативы и их эффективность</w:t>
            </w: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2 балла</w:t>
            </w:r>
          </w:p>
          <w:p w:rsidR="008E68F3" w:rsidRPr="00A0143F" w:rsidRDefault="008E68F3" w:rsidP="0001437E">
            <w:pPr>
              <w:pStyle w:val="af6"/>
              <w:rPr>
                <w:rFonts w:eastAsia="Calibri"/>
                <w:color w:val="000000" w:themeColor="text1"/>
                <w:sz w:val="28"/>
                <w:szCs w:val="28"/>
                <w:highlight w:val="yellow"/>
              </w:rPr>
            </w:pPr>
          </w:p>
        </w:tc>
        <w:tc>
          <w:tcPr>
            <w:tcW w:w="1417" w:type="dxa"/>
            <w:gridSpan w:val="4"/>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color w:val="000000" w:themeColor="text1"/>
                <w:spacing w:val="2"/>
                <w:sz w:val="28"/>
                <w:szCs w:val="28"/>
                <w:highlight w:val="yellow"/>
              </w:rPr>
              <w:t xml:space="preserve">Информация, </w:t>
            </w:r>
            <w:r w:rsidRPr="00A0143F">
              <w:rPr>
                <w:color w:val="000000" w:themeColor="text1"/>
                <w:sz w:val="28"/>
                <w:szCs w:val="28"/>
                <w:highlight w:val="yellow"/>
              </w:rPr>
              <w:t>заверенная подписью руководителя</w:t>
            </w:r>
          </w:p>
        </w:tc>
        <w:tc>
          <w:tcPr>
            <w:tcW w:w="657" w:type="dxa"/>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992"/>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Представлены только инициативы</w:t>
            </w: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1 балла</w:t>
            </w:r>
          </w:p>
        </w:tc>
        <w:tc>
          <w:tcPr>
            <w:tcW w:w="1417" w:type="dxa"/>
            <w:gridSpan w:val="4"/>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57"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977"/>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Оцениваемый показатель отсутствует </w:t>
            </w: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0 балл</w:t>
            </w:r>
            <w:r w:rsidRPr="00A0143F">
              <w:rPr>
                <w:rFonts w:eastAsia="Calibri"/>
                <w:color w:val="000000" w:themeColor="text1"/>
                <w:sz w:val="28"/>
                <w:szCs w:val="28"/>
                <w:highlight w:val="yellow"/>
              </w:rPr>
              <w:br/>
            </w:r>
          </w:p>
        </w:tc>
        <w:tc>
          <w:tcPr>
            <w:tcW w:w="1417" w:type="dxa"/>
            <w:gridSpan w:val="4"/>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57"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1381"/>
        </w:trPr>
        <w:tc>
          <w:tcPr>
            <w:tcW w:w="552"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19</w:t>
            </w:r>
          </w:p>
        </w:tc>
        <w:tc>
          <w:tcPr>
            <w:tcW w:w="3453"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Разработка программы (плана) инновационного развития организации образования </w:t>
            </w: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Программа включает системные инновации</w:t>
            </w: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3 балла</w:t>
            </w:r>
          </w:p>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p>
          <w:p w:rsidR="008E68F3" w:rsidRPr="00A0143F" w:rsidRDefault="008E68F3" w:rsidP="0001437E">
            <w:pPr>
              <w:pStyle w:val="af6"/>
              <w:rPr>
                <w:rFonts w:eastAsia="Calibri"/>
                <w:color w:val="000000" w:themeColor="text1"/>
                <w:sz w:val="28"/>
                <w:szCs w:val="28"/>
                <w:highlight w:val="yellow"/>
              </w:rPr>
            </w:pPr>
          </w:p>
        </w:tc>
        <w:tc>
          <w:tcPr>
            <w:tcW w:w="1417" w:type="dxa"/>
            <w:gridSpan w:val="4"/>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color w:val="000000" w:themeColor="text1"/>
                <w:spacing w:val="2"/>
                <w:sz w:val="28"/>
                <w:szCs w:val="28"/>
                <w:highlight w:val="yellow"/>
              </w:rPr>
              <w:t xml:space="preserve">Информация, </w:t>
            </w:r>
            <w:r w:rsidRPr="00A0143F">
              <w:rPr>
                <w:color w:val="000000" w:themeColor="text1"/>
                <w:sz w:val="28"/>
                <w:szCs w:val="28"/>
                <w:highlight w:val="yellow"/>
              </w:rPr>
              <w:t>заверенная подписью руководителя</w:t>
            </w:r>
          </w:p>
        </w:tc>
        <w:tc>
          <w:tcPr>
            <w:tcW w:w="657" w:type="dxa"/>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val="restart"/>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1343"/>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Программа включает локальные инновации</w:t>
            </w: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2 балла</w:t>
            </w:r>
          </w:p>
          <w:p w:rsidR="008E68F3" w:rsidRPr="00A0143F" w:rsidRDefault="008E68F3" w:rsidP="0001437E">
            <w:pPr>
              <w:pStyle w:val="af6"/>
              <w:rPr>
                <w:rFonts w:eastAsia="Calibri"/>
                <w:color w:val="000000" w:themeColor="text1"/>
                <w:sz w:val="28"/>
                <w:szCs w:val="28"/>
                <w:highlight w:val="yellow"/>
              </w:rPr>
            </w:pPr>
          </w:p>
        </w:tc>
        <w:tc>
          <w:tcPr>
            <w:tcW w:w="1417" w:type="dxa"/>
            <w:gridSpan w:val="4"/>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57"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1969"/>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 xml:space="preserve">Программа ориентирована только на функционирование организации образования </w:t>
            </w:r>
          </w:p>
        </w:tc>
        <w:tc>
          <w:tcPr>
            <w:tcW w:w="1134" w:type="dxa"/>
            <w:gridSpan w:val="2"/>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0,5 баллов</w:t>
            </w:r>
          </w:p>
        </w:tc>
        <w:tc>
          <w:tcPr>
            <w:tcW w:w="1417" w:type="dxa"/>
            <w:gridSpan w:val="4"/>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657" w:type="dxa"/>
            <w:vMerge/>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vMerge/>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792"/>
        </w:trPr>
        <w:tc>
          <w:tcPr>
            <w:tcW w:w="552"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lastRenderedPageBreak/>
              <w:t>20</w:t>
            </w:r>
          </w:p>
        </w:tc>
        <w:tc>
          <w:tcPr>
            <w:tcW w:w="3453" w:type="dxa"/>
            <w:vMerge w:val="restart"/>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color w:val="000000" w:themeColor="text1"/>
                <w:spacing w:val="2"/>
                <w:sz w:val="28"/>
                <w:szCs w:val="28"/>
                <w:highlight w:val="yellow"/>
              </w:rPr>
              <w:t>Доля увеличения обучающихся по дуальной форме обучения</w:t>
            </w:r>
          </w:p>
        </w:tc>
        <w:tc>
          <w:tcPr>
            <w:tcW w:w="2100" w:type="dxa"/>
            <w:shd w:val="clear" w:color="auto" w:fill="FFFFFF"/>
          </w:tcPr>
          <w:p w:rsidR="008E68F3" w:rsidRPr="00A0143F" w:rsidRDefault="008E68F3" w:rsidP="0001437E">
            <w:pPr>
              <w:pStyle w:val="af6"/>
              <w:spacing w:line="100" w:lineRule="atLeast"/>
              <w:jc w:val="both"/>
              <w:rPr>
                <w:color w:val="000000" w:themeColor="text1"/>
                <w:spacing w:val="2"/>
                <w:sz w:val="28"/>
                <w:szCs w:val="28"/>
                <w:highlight w:val="yellow"/>
              </w:rPr>
            </w:pPr>
            <w:r w:rsidRPr="00A0143F">
              <w:rPr>
                <w:color w:val="000000" w:themeColor="text1"/>
                <w:spacing w:val="2"/>
                <w:sz w:val="28"/>
                <w:szCs w:val="28"/>
                <w:highlight w:val="yellow"/>
              </w:rPr>
              <w:t>Повышение на 5%</w:t>
            </w:r>
          </w:p>
        </w:tc>
        <w:tc>
          <w:tcPr>
            <w:tcW w:w="1134" w:type="dxa"/>
            <w:gridSpan w:val="2"/>
            <w:shd w:val="clear" w:color="auto" w:fill="FFFFFF"/>
          </w:tcPr>
          <w:p w:rsidR="008E68F3" w:rsidRPr="00A0143F" w:rsidRDefault="008E68F3" w:rsidP="0001437E">
            <w:pPr>
              <w:pStyle w:val="af6"/>
              <w:spacing w:line="100" w:lineRule="atLeast"/>
              <w:jc w:val="both"/>
              <w:rPr>
                <w:color w:val="000000" w:themeColor="text1"/>
                <w:spacing w:val="2"/>
                <w:sz w:val="28"/>
                <w:szCs w:val="28"/>
                <w:highlight w:val="yellow"/>
              </w:rPr>
            </w:pPr>
            <w:r w:rsidRPr="00A0143F">
              <w:rPr>
                <w:color w:val="000000" w:themeColor="text1"/>
                <w:spacing w:val="2"/>
                <w:sz w:val="28"/>
                <w:szCs w:val="28"/>
                <w:highlight w:val="yellow"/>
              </w:rPr>
              <w:t>5 балла</w:t>
            </w:r>
          </w:p>
          <w:p w:rsidR="008E68F3" w:rsidRPr="00A0143F" w:rsidRDefault="008E68F3" w:rsidP="0001437E">
            <w:pPr>
              <w:pStyle w:val="af6"/>
              <w:spacing w:line="100" w:lineRule="atLeast"/>
              <w:jc w:val="both"/>
              <w:rPr>
                <w:color w:val="000000" w:themeColor="text1"/>
                <w:spacing w:val="2"/>
                <w:sz w:val="28"/>
                <w:szCs w:val="28"/>
                <w:highlight w:val="yellow"/>
              </w:rPr>
            </w:pPr>
          </w:p>
        </w:tc>
        <w:tc>
          <w:tcPr>
            <w:tcW w:w="1417" w:type="dxa"/>
            <w:gridSpan w:val="4"/>
            <w:vMerge w:val="restart"/>
            <w:shd w:val="clear" w:color="auto" w:fill="FFFFFF"/>
          </w:tcPr>
          <w:p w:rsidR="008E68F3" w:rsidRPr="00A0143F" w:rsidRDefault="008E68F3" w:rsidP="0001437E">
            <w:pPr>
              <w:pStyle w:val="af6"/>
              <w:spacing w:line="100" w:lineRule="atLeast"/>
              <w:jc w:val="both"/>
              <w:rPr>
                <w:color w:val="000000" w:themeColor="text1"/>
                <w:sz w:val="28"/>
                <w:szCs w:val="28"/>
                <w:highlight w:val="yellow"/>
              </w:rPr>
            </w:pPr>
            <w:r w:rsidRPr="00A0143F">
              <w:rPr>
                <w:color w:val="000000" w:themeColor="text1"/>
                <w:spacing w:val="2"/>
                <w:sz w:val="28"/>
                <w:szCs w:val="28"/>
                <w:highlight w:val="yellow"/>
              </w:rPr>
              <w:t xml:space="preserve">Выгрузка из НОБД, информация, </w:t>
            </w:r>
            <w:r w:rsidRPr="00A0143F">
              <w:rPr>
                <w:color w:val="000000" w:themeColor="text1"/>
                <w:sz w:val="28"/>
                <w:szCs w:val="28"/>
                <w:highlight w:val="yellow"/>
              </w:rPr>
              <w:t>заверенная подписью руководителя</w:t>
            </w:r>
          </w:p>
          <w:p w:rsidR="008E68F3" w:rsidRPr="00A0143F" w:rsidRDefault="008E68F3" w:rsidP="0001437E">
            <w:pPr>
              <w:pStyle w:val="af6"/>
              <w:spacing w:line="100" w:lineRule="atLeast"/>
              <w:jc w:val="both"/>
              <w:rPr>
                <w:color w:val="000000" w:themeColor="text1"/>
                <w:spacing w:val="2"/>
                <w:sz w:val="28"/>
                <w:szCs w:val="28"/>
                <w:highlight w:val="yellow"/>
              </w:rPr>
            </w:pPr>
          </w:p>
          <w:p w:rsidR="008E68F3" w:rsidRPr="00A0143F" w:rsidRDefault="008E68F3" w:rsidP="0001437E">
            <w:pPr>
              <w:pStyle w:val="af6"/>
              <w:spacing w:line="100" w:lineRule="atLeast"/>
              <w:jc w:val="both"/>
              <w:rPr>
                <w:color w:val="000000" w:themeColor="text1"/>
                <w:spacing w:val="2"/>
                <w:sz w:val="28"/>
                <w:szCs w:val="28"/>
                <w:highlight w:val="yellow"/>
              </w:rPr>
            </w:pPr>
          </w:p>
        </w:tc>
        <w:tc>
          <w:tcPr>
            <w:tcW w:w="657" w:type="dxa"/>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832"/>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spacing w:line="100" w:lineRule="atLeast"/>
              <w:jc w:val="both"/>
              <w:rPr>
                <w:color w:val="000000" w:themeColor="text1"/>
                <w:spacing w:val="2"/>
                <w:sz w:val="28"/>
                <w:szCs w:val="28"/>
                <w:highlight w:val="yellow"/>
              </w:rPr>
            </w:pPr>
            <w:r w:rsidRPr="00A0143F">
              <w:rPr>
                <w:color w:val="000000" w:themeColor="text1"/>
                <w:spacing w:val="2"/>
                <w:sz w:val="28"/>
                <w:szCs w:val="28"/>
                <w:highlight w:val="yellow"/>
              </w:rPr>
              <w:t>Повышение на 3%</w:t>
            </w:r>
          </w:p>
        </w:tc>
        <w:tc>
          <w:tcPr>
            <w:tcW w:w="1134" w:type="dxa"/>
            <w:gridSpan w:val="2"/>
            <w:shd w:val="clear" w:color="auto" w:fill="FFFFFF"/>
          </w:tcPr>
          <w:p w:rsidR="008E68F3" w:rsidRPr="00A0143F" w:rsidRDefault="008E68F3" w:rsidP="0001437E">
            <w:pPr>
              <w:pStyle w:val="af6"/>
              <w:spacing w:line="100" w:lineRule="atLeast"/>
              <w:jc w:val="both"/>
              <w:rPr>
                <w:color w:val="000000" w:themeColor="text1"/>
                <w:spacing w:val="2"/>
                <w:sz w:val="28"/>
                <w:szCs w:val="28"/>
                <w:highlight w:val="yellow"/>
              </w:rPr>
            </w:pPr>
            <w:r w:rsidRPr="00A0143F">
              <w:rPr>
                <w:color w:val="000000" w:themeColor="text1"/>
                <w:spacing w:val="2"/>
                <w:sz w:val="28"/>
                <w:szCs w:val="28"/>
                <w:highlight w:val="yellow"/>
              </w:rPr>
              <w:t>3 балла</w:t>
            </w:r>
          </w:p>
          <w:p w:rsidR="008E68F3" w:rsidRPr="00A0143F" w:rsidRDefault="008E68F3" w:rsidP="0001437E">
            <w:pPr>
              <w:pStyle w:val="af6"/>
              <w:spacing w:line="100" w:lineRule="atLeast"/>
              <w:jc w:val="both"/>
              <w:rPr>
                <w:color w:val="000000" w:themeColor="text1"/>
                <w:spacing w:val="2"/>
                <w:sz w:val="28"/>
                <w:szCs w:val="28"/>
                <w:highlight w:val="yellow"/>
              </w:rPr>
            </w:pPr>
          </w:p>
        </w:tc>
        <w:tc>
          <w:tcPr>
            <w:tcW w:w="1417" w:type="dxa"/>
            <w:gridSpan w:val="4"/>
            <w:vMerge/>
            <w:shd w:val="clear" w:color="auto" w:fill="FFFFFF"/>
          </w:tcPr>
          <w:p w:rsidR="008E68F3" w:rsidRPr="00A0143F" w:rsidRDefault="008E68F3" w:rsidP="0001437E">
            <w:pPr>
              <w:pStyle w:val="af6"/>
              <w:spacing w:line="100" w:lineRule="atLeast"/>
              <w:jc w:val="both"/>
              <w:rPr>
                <w:color w:val="000000" w:themeColor="text1"/>
                <w:spacing w:val="2"/>
                <w:sz w:val="28"/>
                <w:szCs w:val="28"/>
                <w:highlight w:val="yellow"/>
              </w:rPr>
            </w:pPr>
          </w:p>
        </w:tc>
        <w:tc>
          <w:tcPr>
            <w:tcW w:w="657" w:type="dxa"/>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1128"/>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spacing w:line="100" w:lineRule="atLeast"/>
              <w:jc w:val="both"/>
              <w:rPr>
                <w:color w:val="000000" w:themeColor="text1"/>
                <w:spacing w:val="2"/>
                <w:sz w:val="28"/>
                <w:szCs w:val="28"/>
                <w:highlight w:val="yellow"/>
              </w:rPr>
            </w:pPr>
            <w:r w:rsidRPr="00A0143F">
              <w:rPr>
                <w:color w:val="000000" w:themeColor="text1"/>
                <w:spacing w:val="2"/>
                <w:sz w:val="28"/>
                <w:szCs w:val="28"/>
                <w:highlight w:val="yellow"/>
              </w:rPr>
              <w:t>В соответствии с уровнем прошлого года</w:t>
            </w:r>
          </w:p>
        </w:tc>
        <w:tc>
          <w:tcPr>
            <w:tcW w:w="1134" w:type="dxa"/>
            <w:gridSpan w:val="2"/>
            <w:shd w:val="clear" w:color="auto" w:fill="FFFFFF"/>
          </w:tcPr>
          <w:p w:rsidR="008E68F3" w:rsidRPr="00A0143F" w:rsidRDefault="008E68F3" w:rsidP="0001437E">
            <w:pPr>
              <w:pStyle w:val="af6"/>
              <w:spacing w:line="100" w:lineRule="atLeast"/>
              <w:jc w:val="both"/>
              <w:rPr>
                <w:color w:val="000000" w:themeColor="text1"/>
                <w:spacing w:val="2"/>
                <w:sz w:val="28"/>
                <w:szCs w:val="28"/>
                <w:highlight w:val="yellow"/>
              </w:rPr>
            </w:pPr>
            <w:r w:rsidRPr="00A0143F">
              <w:rPr>
                <w:color w:val="000000" w:themeColor="text1"/>
                <w:spacing w:val="2"/>
                <w:sz w:val="28"/>
                <w:szCs w:val="28"/>
                <w:highlight w:val="yellow"/>
              </w:rPr>
              <w:t>1 балл</w:t>
            </w:r>
          </w:p>
          <w:p w:rsidR="008E68F3" w:rsidRPr="00A0143F" w:rsidRDefault="008E68F3" w:rsidP="0001437E">
            <w:pPr>
              <w:pStyle w:val="af6"/>
              <w:spacing w:line="100" w:lineRule="atLeast"/>
              <w:jc w:val="both"/>
              <w:rPr>
                <w:color w:val="000000" w:themeColor="text1"/>
                <w:spacing w:val="2"/>
                <w:sz w:val="28"/>
                <w:szCs w:val="28"/>
                <w:highlight w:val="yellow"/>
              </w:rPr>
            </w:pPr>
          </w:p>
          <w:p w:rsidR="008E68F3" w:rsidRPr="00A0143F" w:rsidRDefault="008E68F3" w:rsidP="0001437E">
            <w:pPr>
              <w:pStyle w:val="af6"/>
              <w:spacing w:line="100" w:lineRule="atLeast"/>
              <w:jc w:val="both"/>
              <w:rPr>
                <w:color w:val="000000" w:themeColor="text1"/>
                <w:spacing w:val="2"/>
                <w:sz w:val="28"/>
                <w:szCs w:val="28"/>
                <w:highlight w:val="yellow"/>
              </w:rPr>
            </w:pPr>
          </w:p>
        </w:tc>
        <w:tc>
          <w:tcPr>
            <w:tcW w:w="1417" w:type="dxa"/>
            <w:gridSpan w:val="4"/>
            <w:vMerge/>
            <w:shd w:val="clear" w:color="auto" w:fill="FFFFFF"/>
          </w:tcPr>
          <w:p w:rsidR="008E68F3" w:rsidRPr="00A0143F" w:rsidRDefault="008E68F3" w:rsidP="0001437E">
            <w:pPr>
              <w:pStyle w:val="af6"/>
              <w:spacing w:line="100" w:lineRule="atLeast"/>
              <w:jc w:val="both"/>
              <w:rPr>
                <w:color w:val="000000" w:themeColor="text1"/>
                <w:spacing w:val="2"/>
                <w:sz w:val="28"/>
                <w:szCs w:val="28"/>
                <w:highlight w:val="yellow"/>
              </w:rPr>
            </w:pPr>
          </w:p>
        </w:tc>
        <w:tc>
          <w:tcPr>
            <w:tcW w:w="657" w:type="dxa"/>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A0143F" w:rsidTr="0001437E">
        <w:trPr>
          <w:gridAfter w:val="1"/>
          <w:wAfter w:w="48" w:type="dxa"/>
          <w:trHeight w:val="1130"/>
        </w:trPr>
        <w:tc>
          <w:tcPr>
            <w:tcW w:w="552"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3453" w:type="dxa"/>
            <w:vMerge/>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2100" w:type="dxa"/>
            <w:shd w:val="clear" w:color="auto" w:fill="FFFFFF"/>
          </w:tcPr>
          <w:p w:rsidR="008E68F3" w:rsidRPr="00A0143F" w:rsidRDefault="008E68F3" w:rsidP="0001437E">
            <w:pPr>
              <w:pStyle w:val="af6"/>
              <w:spacing w:line="100" w:lineRule="atLeast"/>
              <w:jc w:val="both"/>
              <w:rPr>
                <w:color w:val="000000" w:themeColor="text1"/>
                <w:spacing w:val="2"/>
                <w:sz w:val="28"/>
                <w:szCs w:val="28"/>
                <w:highlight w:val="yellow"/>
              </w:rPr>
            </w:pPr>
            <w:r w:rsidRPr="00A0143F">
              <w:rPr>
                <w:color w:val="000000" w:themeColor="text1"/>
                <w:spacing w:val="2"/>
                <w:sz w:val="28"/>
                <w:szCs w:val="28"/>
                <w:highlight w:val="yellow"/>
              </w:rPr>
              <w:t xml:space="preserve">Оцениваемый показатель отсутствует </w:t>
            </w:r>
          </w:p>
        </w:tc>
        <w:tc>
          <w:tcPr>
            <w:tcW w:w="1134" w:type="dxa"/>
            <w:gridSpan w:val="2"/>
            <w:shd w:val="clear" w:color="auto" w:fill="FFFFFF"/>
          </w:tcPr>
          <w:p w:rsidR="008E68F3" w:rsidRPr="00A0143F" w:rsidRDefault="008E68F3" w:rsidP="0001437E">
            <w:pPr>
              <w:pStyle w:val="af6"/>
              <w:spacing w:line="100" w:lineRule="atLeast"/>
              <w:jc w:val="both"/>
              <w:rPr>
                <w:color w:val="000000" w:themeColor="text1"/>
                <w:spacing w:val="2"/>
                <w:sz w:val="28"/>
                <w:szCs w:val="28"/>
                <w:highlight w:val="yellow"/>
              </w:rPr>
            </w:pPr>
            <w:r w:rsidRPr="00A0143F">
              <w:rPr>
                <w:color w:val="000000" w:themeColor="text1"/>
                <w:spacing w:val="2"/>
                <w:sz w:val="28"/>
                <w:szCs w:val="28"/>
                <w:highlight w:val="yellow"/>
              </w:rPr>
              <w:t>0 баллов</w:t>
            </w:r>
          </w:p>
        </w:tc>
        <w:tc>
          <w:tcPr>
            <w:tcW w:w="1417" w:type="dxa"/>
            <w:gridSpan w:val="4"/>
            <w:vMerge/>
            <w:shd w:val="clear" w:color="auto" w:fill="FFFFFF"/>
          </w:tcPr>
          <w:p w:rsidR="008E68F3" w:rsidRPr="00A0143F" w:rsidRDefault="008E68F3" w:rsidP="0001437E">
            <w:pPr>
              <w:pStyle w:val="af6"/>
              <w:spacing w:line="100" w:lineRule="atLeast"/>
              <w:jc w:val="both"/>
              <w:rPr>
                <w:color w:val="000000" w:themeColor="text1"/>
                <w:spacing w:val="2"/>
                <w:sz w:val="28"/>
                <w:szCs w:val="28"/>
                <w:highlight w:val="yellow"/>
              </w:rPr>
            </w:pPr>
          </w:p>
        </w:tc>
        <w:tc>
          <w:tcPr>
            <w:tcW w:w="657" w:type="dxa"/>
            <w:shd w:val="clear" w:color="auto" w:fill="auto"/>
          </w:tcPr>
          <w:p w:rsidR="008E68F3" w:rsidRPr="00A0143F" w:rsidRDefault="008E68F3" w:rsidP="0001437E">
            <w:pPr>
              <w:pStyle w:val="af6"/>
              <w:rPr>
                <w:rFonts w:eastAsia="Calibri"/>
                <w:color w:val="000000" w:themeColor="text1"/>
                <w:sz w:val="28"/>
                <w:szCs w:val="28"/>
                <w:highlight w:val="yellow"/>
              </w:rPr>
            </w:pPr>
          </w:p>
        </w:tc>
        <w:tc>
          <w:tcPr>
            <w:tcW w:w="854" w:type="dxa"/>
            <w:gridSpan w:val="2"/>
            <w:shd w:val="clear" w:color="auto" w:fill="auto"/>
          </w:tcPr>
          <w:p w:rsidR="008E68F3" w:rsidRPr="00A0143F" w:rsidRDefault="008E68F3" w:rsidP="0001437E">
            <w:pPr>
              <w:pStyle w:val="af6"/>
              <w:rPr>
                <w:rFonts w:eastAsia="Calibri"/>
                <w:color w:val="000000" w:themeColor="text1"/>
                <w:sz w:val="28"/>
                <w:szCs w:val="28"/>
                <w:highlight w:val="yellow"/>
              </w:rPr>
            </w:pPr>
          </w:p>
        </w:tc>
      </w:tr>
      <w:tr w:rsidR="008E68F3" w:rsidRPr="005735D7" w:rsidTr="0001437E">
        <w:trPr>
          <w:gridAfter w:val="1"/>
          <w:wAfter w:w="48" w:type="dxa"/>
          <w:trHeight w:val="30"/>
        </w:trPr>
        <w:tc>
          <w:tcPr>
            <w:tcW w:w="552" w:type="dxa"/>
            <w:shd w:val="clear" w:color="auto" w:fill="FFFFFF"/>
          </w:tcPr>
          <w:p w:rsidR="008E68F3" w:rsidRPr="00A0143F" w:rsidRDefault="008E68F3" w:rsidP="0001437E">
            <w:pPr>
              <w:pStyle w:val="af6"/>
              <w:rPr>
                <w:rFonts w:eastAsia="Calibri"/>
                <w:color w:val="000000" w:themeColor="text1"/>
                <w:sz w:val="28"/>
                <w:szCs w:val="28"/>
                <w:highlight w:val="yellow"/>
              </w:rPr>
            </w:pPr>
          </w:p>
        </w:tc>
        <w:tc>
          <w:tcPr>
            <w:tcW w:w="9615" w:type="dxa"/>
            <w:gridSpan w:val="11"/>
            <w:shd w:val="clear" w:color="auto" w:fill="FFFFFF"/>
          </w:tcPr>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rPr>
              <w:t>ИТОГО</w:t>
            </w: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третьей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- 33-44 балла;</w:t>
            </w:r>
          </w:p>
          <w:p w:rsidR="008E68F3" w:rsidRPr="00A0143F" w:rsidRDefault="008E68F3" w:rsidP="0001437E">
            <w:pPr>
              <w:pStyle w:val="af6"/>
              <w:rPr>
                <w:rFonts w:eastAsia="Calibri"/>
                <w:color w:val="000000" w:themeColor="text1"/>
                <w:sz w:val="28"/>
                <w:szCs w:val="28"/>
                <w:highlight w:val="yellow"/>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второй категории</w:t>
            </w:r>
            <w:r w:rsidRPr="00A0143F">
              <w:rPr>
                <w:rFonts w:eastAsia="Calibri"/>
                <w:color w:val="000000" w:themeColor="text1"/>
                <w:sz w:val="28"/>
                <w:szCs w:val="28"/>
                <w:highlight w:val="yellow"/>
                <w:lang w:val="kk-KZ"/>
              </w:rPr>
              <w:t xml:space="preserve">» </w:t>
            </w:r>
            <w:r w:rsidRPr="00A0143F">
              <w:rPr>
                <w:rFonts w:eastAsia="Calibri"/>
                <w:color w:val="000000" w:themeColor="text1"/>
                <w:sz w:val="28"/>
                <w:szCs w:val="28"/>
                <w:highlight w:val="yellow"/>
              </w:rPr>
              <w:t>— 44-55 баллов;</w:t>
            </w:r>
          </w:p>
          <w:p w:rsidR="008E68F3" w:rsidRPr="005735D7" w:rsidRDefault="008E68F3" w:rsidP="0001437E">
            <w:pPr>
              <w:pStyle w:val="af6"/>
              <w:rPr>
                <w:rFonts w:eastAsia="Calibri"/>
                <w:color w:val="000000" w:themeColor="text1"/>
                <w:sz w:val="28"/>
                <w:szCs w:val="28"/>
              </w:rPr>
            </w:pP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заместитель руководителя первой категории</w:t>
            </w:r>
            <w:r w:rsidRPr="00A0143F">
              <w:rPr>
                <w:rFonts w:eastAsia="Calibri"/>
                <w:color w:val="000000" w:themeColor="text1"/>
                <w:sz w:val="28"/>
                <w:szCs w:val="28"/>
                <w:highlight w:val="yellow"/>
                <w:lang w:val="kk-KZ"/>
              </w:rPr>
              <w:t>»</w:t>
            </w:r>
            <w:r w:rsidRPr="00A0143F">
              <w:rPr>
                <w:rFonts w:eastAsia="Calibri"/>
                <w:color w:val="000000" w:themeColor="text1"/>
                <w:sz w:val="28"/>
                <w:szCs w:val="28"/>
                <w:highlight w:val="yellow"/>
              </w:rPr>
              <w:t xml:space="preserve"> —  56-75 баллов.</w:t>
            </w:r>
          </w:p>
          <w:p w:rsidR="008E68F3" w:rsidRPr="005735D7" w:rsidRDefault="008E68F3" w:rsidP="0001437E">
            <w:pPr>
              <w:pStyle w:val="af6"/>
              <w:rPr>
                <w:rFonts w:eastAsia="Calibri"/>
                <w:color w:val="000000" w:themeColor="text1"/>
                <w:sz w:val="28"/>
                <w:szCs w:val="28"/>
              </w:rPr>
            </w:pPr>
          </w:p>
        </w:tc>
      </w:tr>
    </w:tbl>
    <w:p w:rsidR="008E68F3" w:rsidRPr="007E1F54" w:rsidRDefault="008E68F3" w:rsidP="008E68F3">
      <w:pPr>
        <w:pStyle w:val="af6"/>
        <w:jc w:val="center"/>
        <w:rPr>
          <w:rFonts w:eastAsia="Calibri"/>
          <w:color w:val="000000" w:themeColor="text1"/>
          <w:sz w:val="28"/>
          <w:szCs w:val="28"/>
        </w:rPr>
      </w:pPr>
    </w:p>
    <w:p w:rsidR="008E68F3" w:rsidRPr="005735D7" w:rsidRDefault="008E68F3" w:rsidP="008E68F3">
      <w:pPr>
        <w:pStyle w:val="af6"/>
        <w:jc w:val="center"/>
        <w:rPr>
          <w:rFonts w:eastAsia="Calibri"/>
          <w:color w:val="000000" w:themeColor="text1"/>
          <w:sz w:val="28"/>
          <w:szCs w:val="28"/>
          <w:lang w:val="kk-KZ"/>
        </w:rPr>
      </w:pPr>
      <w:r w:rsidRPr="005735D7">
        <w:rPr>
          <w:rFonts w:eastAsia="Calibri"/>
          <w:color w:val="000000" w:themeColor="text1"/>
          <w:sz w:val="28"/>
          <w:szCs w:val="28"/>
        </w:rPr>
        <w:t xml:space="preserve">Показатели эффективности деятельности заместителя руководителя </w:t>
      </w:r>
      <w:r w:rsidRPr="005735D7">
        <w:rPr>
          <w:rFonts w:eastAsia="Calibri"/>
          <w:color w:val="000000" w:themeColor="text1"/>
          <w:sz w:val="28"/>
          <w:szCs w:val="28"/>
          <w:lang w:val="kk-KZ"/>
        </w:rPr>
        <w:t xml:space="preserve">по учебно-методической, научно-методической работе, учебно-методическому объединению </w:t>
      </w:r>
      <w:r w:rsidRPr="005735D7">
        <w:rPr>
          <w:rFonts w:eastAsia="Calibri"/>
          <w:color w:val="000000" w:themeColor="text1"/>
          <w:sz w:val="28"/>
          <w:szCs w:val="28"/>
        </w:rPr>
        <w:t xml:space="preserve">организации </w:t>
      </w:r>
      <w:r w:rsidRPr="005735D7">
        <w:rPr>
          <w:rFonts w:eastAsia="Calibri"/>
          <w:color w:val="000000" w:themeColor="text1"/>
          <w:sz w:val="28"/>
          <w:szCs w:val="28"/>
          <w:lang w:val="kk-KZ"/>
        </w:rPr>
        <w:t xml:space="preserve">технического и профессионального, послесреднего </w:t>
      </w:r>
      <w:r w:rsidRPr="005735D7">
        <w:rPr>
          <w:rFonts w:eastAsia="Calibri"/>
          <w:color w:val="000000" w:themeColor="text1"/>
          <w:sz w:val="28"/>
          <w:szCs w:val="28"/>
        </w:rPr>
        <w:t>образования</w:t>
      </w:r>
    </w:p>
    <w:p w:rsidR="008E68F3" w:rsidRPr="007E1F54" w:rsidRDefault="008E68F3" w:rsidP="008E68F3">
      <w:pPr>
        <w:pStyle w:val="af6"/>
        <w:jc w:val="center"/>
        <w:rPr>
          <w:rFonts w:eastAsia="Calibri"/>
          <w:color w:val="000000" w:themeColor="text1"/>
          <w:sz w:val="28"/>
          <w:szCs w:val="28"/>
          <w:lang w:val="kk-KZ"/>
        </w:rPr>
      </w:pPr>
    </w:p>
    <w:tbl>
      <w:tblPr>
        <w:tblW w:w="102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
        <w:gridCol w:w="3453"/>
        <w:gridCol w:w="2382"/>
        <w:gridCol w:w="1277"/>
        <w:gridCol w:w="91"/>
        <w:gridCol w:w="1043"/>
        <w:gridCol w:w="142"/>
        <w:gridCol w:w="373"/>
        <w:gridCol w:w="52"/>
        <w:gridCol w:w="142"/>
        <w:gridCol w:w="660"/>
        <w:gridCol w:w="48"/>
      </w:tblGrid>
      <w:tr w:rsidR="008E68F3" w:rsidRPr="005735D7" w:rsidTr="0001437E">
        <w:trPr>
          <w:gridAfter w:val="1"/>
          <w:wAfter w:w="48" w:type="dxa"/>
          <w:trHeight w:val="30"/>
        </w:trPr>
        <w:tc>
          <w:tcPr>
            <w:tcW w:w="552"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w:t>
            </w:r>
          </w:p>
        </w:tc>
        <w:tc>
          <w:tcPr>
            <w:tcW w:w="3453"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xml:space="preserve"> Критерий</w:t>
            </w:r>
          </w:p>
        </w:tc>
        <w:tc>
          <w:tcPr>
            <w:tcW w:w="2382"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xml:space="preserve"> Показатели</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xml:space="preserve"> Баллы</w:t>
            </w:r>
          </w:p>
        </w:tc>
        <w:tc>
          <w:tcPr>
            <w:tcW w:w="1043"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xml:space="preserve">Доказательство  </w:t>
            </w:r>
          </w:p>
        </w:tc>
        <w:tc>
          <w:tcPr>
            <w:tcW w:w="515" w:type="dxa"/>
            <w:gridSpan w:val="2"/>
            <w:shd w:val="clear" w:color="auto" w:fill="auto"/>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xml:space="preserve">Самооцен </w:t>
            </w:r>
          </w:p>
        </w:tc>
        <w:tc>
          <w:tcPr>
            <w:tcW w:w="854" w:type="dxa"/>
            <w:gridSpan w:val="3"/>
            <w:shd w:val="clear" w:color="auto" w:fill="auto"/>
          </w:tcPr>
          <w:p w:rsidR="008E68F3" w:rsidRPr="005735D7" w:rsidRDefault="008E68F3" w:rsidP="0001437E">
            <w:pPr>
              <w:pStyle w:val="af6"/>
              <w:rPr>
                <w:color w:val="000000" w:themeColor="text1"/>
                <w:sz w:val="28"/>
                <w:szCs w:val="28"/>
              </w:rPr>
            </w:pPr>
            <w:r w:rsidRPr="005735D7">
              <w:rPr>
                <w:rFonts w:eastAsia="Calibri"/>
                <w:color w:val="000000" w:themeColor="text1"/>
                <w:sz w:val="28"/>
                <w:szCs w:val="28"/>
              </w:rPr>
              <w:t>Баллы членов комисси</w:t>
            </w:r>
          </w:p>
        </w:tc>
      </w:tr>
      <w:tr w:rsidR="008E68F3" w:rsidRPr="005735D7" w:rsidTr="0001437E">
        <w:trPr>
          <w:gridAfter w:val="1"/>
          <w:wAfter w:w="48" w:type="dxa"/>
          <w:trHeight w:val="662"/>
        </w:trPr>
        <w:tc>
          <w:tcPr>
            <w:tcW w:w="10167" w:type="dxa"/>
            <w:gridSpan w:val="11"/>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Эффективность обеспечения открытости организации образования (максимальное количество баллов по критерию – 2 балла)</w:t>
            </w:r>
          </w:p>
        </w:tc>
      </w:tr>
      <w:tr w:rsidR="008E68F3" w:rsidRPr="005735D7" w:rsidTr="0001437E">
        <w:trPr>
          <w:trHeight w:val="30"/>
        </w:trPr>
        <w:tc>
          <w:tcPr>
            <w:tcW w:w="10215" w:type="dxa"/>
            <w:gridSpan w:val="12"/>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lang w:val="kk-KZ"/>
              </w:rPr>
              <w:t>«</w:t>
            </w:r>
            <w:r w:rsidRPr="005735D7">
              <w:rPr>
                <w:rFonts w:eastAsia="Calibri"/>
                <w:color w:val="000000" w:themeColor="text1"/>
                <w:sz w:val="28"/>
                <w:szCs w:val="28"/>
              </w:rPr>
              <w:t>заместитель руководителя третьей категории</w:t>
            </w:r>
            <w:r w:rsidRPr="005735D7">
              <w:rPr>
                <w:rFonts w:eastAsia="Calibri"/>
                <w:color w:val="000000" w:themeColor="text1"/>
                <w:sz w:val="28"/>
                <w:szCs w:val="28"/>
                <w:lang w:val="kk-KZ"/>
              </w:rPr>
              <w:t>»</w:t>
            </w:r>
            <w:r w:rsidRPr="005735D7">
              <w:rPr>
                <w:rFonts w:eastAsia="Calibri"/>
                <w:color w:val="000000" w:themeColor="text1"/>
                <w:sz w:val="28"/>
                <w:szCs w:val="28"/>
              </w:rPr>
              <w:t xml:space="preserve"> - 1балл;</w:t>
            </w: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lang w:val="kk-KZ"/>
              </w:rPr>
              <w:t>«</w:t>
            </w:r>
            <w:r w:rsidRPr="005735D7">
              <w:rPr>
                <w:rFonts w:eastAsia="Calibri"/>
                <w:color w:val="000000" w:themeColor="text1"/>
                <w:sz w:val="28"/>
                <w:szCs w:val="28"/>
              </w:rPr>
              <w:t>заместитель руководителя второй категории</w:t>
            </w:r>
            <w:r w:rsidRPr="005735D7">
              <w:rPr>
                <w:rFonts w:eastAsia="Calibri"/>
                <w:color w:val="000000" w:themeColor="text1"/>
                <w:sz w:val="28"/>
                <w:szCs w:val="28"/>
                <w:lang w:val="kk-KZ"/>
              </w:rPr>
              <w:t>»</w:t>
            </w:r>
            <w:r w:rsidRPr="005735D7">
              <w:rPr>
                <w:rFonts w:eastAsia="Calibri"/>
                <w:color w:val="000000" w:themeColor="text1"/>
                <w:sz w:val="28"/>
                <w:szCs w:val="28"/>
              </w:rPr>
              <w:t xml:space="preserve"> — 1,5 баллов; </w:t>
            </w: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lang w:val="kk-KZ"/>
              </w:rPr>
              <w:t>«</w:t>
            </w:r>
            <w:r w:rsidRPr="005735D7">
              <w:rPr>
                <w:rFonts w:eastAsia="Calibri"/>
                <w:color w:val="000000" w:themeColor="text1"/>
                <w:sz w:val="28"/>
                <w:szCs w:val="28"/>
              </w:rPr>
              <w:t>заместитель руководителя первой категории</w:t>
            </w:r>
            <w:r w:rsidRPr="005735D7">
              <w:rPr>
                <w:rFonts w:eastAsia="Calibri"/>
                <w:color w:val="000000" w:themeColor="text1"/>
                <w:sz w:val="28"/>
                <w:szCs w:val="28"/>
                <w:lang w:val="kk-KZ"/>
              </w:rPr>
              <w:t>»</w:t>
            </w:r>
            <w:r w:rsidRPr="005735D7">
              <w:rPr>
                <w:rFonts w:eastAsia="Calibri"/>
                <w:color w:val="000000" w:themeColor="text1"/>
                <w:sz w:val="28"/>
                <w:szCs w:val="28"/>
              </w:rPr>
              <w:t xml:space="preserve"> — 2 балла;</w:t>
            </w:r>
          </w:p>
        </w:tc>
      </w:tr>
      <w:tr w:rsidR="008E68F3" w:rsidRPr="005735D7" w:rsidTr="0001437E">
        <w:trPr>
          <w:gridAfter w:val="1"/>
          <w:wAfter w:w="48" w:type="dxa"/>
          <w:trHeight w:val="1013"/>
        </w:trPr>
        <w:tc>
          <w:tcPr>
            <w:tcW w:w="552"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1.</w:t>
            </w:r>
          </w:p>
        </w:tc>
        <w:tc>
          <w:tcPr>
            <w:tcW w:w="3453"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Открытость организации образования:</w:t>
            </w: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еженед</w:t>
            </w:r>
            <w:r w:rsidRPr="005735D7">
              <w:rPr>
                <w:rFonts w:eastAsia="Calibri"/>
                <w:color w:val="000000" w:themeColor="text1"/>
                <w:sz w:val="28"/>
                <w:szCs w:val="28"/>
                <w:lang w:val="kk-KZ"/>
              </w:rPr>
              <w:t>е</w:t>
            </w:r>
            <w:r w:rsidRPr="005735D7">
              <w:rPr>
                <w:rFonts w:eastAsia="Calibri"/>
                <w:color w:val="000000" w:themeColor="text1"/>
                <w:sz w:val="28"/>
                <w:szCs w:val="28"/>
              </w:rPr>
              <w:t>льное размещение на сайте информации по курируемому направлению</w:t>
            </w:r>
            <w:r w:rsidRPr="005735D7">
              <w:rPr>
                <w:rFonts w:eastAsia="Calibri"/>
                <w:color w:val="000000" w:themeColor="text1"/>
                <w:sz w:val="28"/>
                <w:szCs w:val="28"/>
              </w:rPr>
              <w:br/>
            </w:r>
          </w:p>
        </w:tc>
        <w:tc>
          <w:tcPr>
            <w:tcW w:w="2382"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xml:space="preserve"> Оцениваемый показатель присутствует</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rPr>
            </w:pP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1 балл</w:t>
            </w:r>
          </w:p>
          <w:p w:rsidR="008E68F3" w:rsidRPr="005735D7" w:rsidRDefault="008E68F3" w:rsidP="0001437E">
            <w:pPr>
              <w:pStyle w:val="af6"/>
              <w:rPr>
                <w:rFonts w:eastAsia="Calibri"/>
                <w:color w:val="000000" w:themeColor="text1"/>
                <w:sz w:val="28"/>
                <w:szCs w:val="28"/>
              </w:rPr>
            </w:pPr>
          </w:p>
        </w:tc>
        <w:tc>
          <w:tcPr>
            <w:tcW w:w="1043"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SimSun"/>
                <w:color w:val="000000" w:themeColor="text1"/>
                <w:sz w:val="28"/>
                <w:szCs w:val="28"/>
              </w:rPr>
              <w:t>ссылки</w:t>
            </w:r>
          </w:p>
        </w:tc>
        <w:tc>
          <w:tcPr>
            <w:tcW w:w="567" w:type="dxa"/>
            <w:gridSpan w:val="3"/>
            <w:vMerge w:val="restart"/>
            <w:shd w:val="clear" w:color="auto" w:fill="auto"/>
          </w:tcPr>
          <w:p w:rsidR="008E68F3" w:rsidRPr="005735D7" w:rsidRDefault="008E68F3" w:rsidP="0001437E">
            <w:pPr>
              <w:pStyle w:val="af6"/>
              <w:rPr>
                <w:rFonts w:eastAsia="Calibri"/>
                <w:color w:val="000000" w:themeColor="text1"/>
                <w:sz w:val="28"/>
                <w:szCs w:val="28"/>
              </w:rPr>
            </w:pPr>
          </w:p>
        </w:tc>
        <w:tc>
          <w:tcPr>
            <w:tcW w:w="802" w:type="dxa"/>
            <w:gridSpan w:val="2"/>
            <w:vMerge w:val="restart"/>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1382"/>
        </w:trPr>
        <w:tc>
          <w:tcPr>
            <w:tcW w:w="552" w:type="dxa"/>
            <w:vMerge/>
            <w:shd w:val="clear" w:color="auto" w:fill="FFFFFF"/>
          </w:tcPr>
          <w:p w:rsidR="008E68F3" w:rsidRPr="005735D7" w:rsidRDefault="008E68F3" w:rsidP="0001437E">
            <w:pPr>
              <w:pStyle w:val="af6"/>
              <w:rPr>
                <w:rFonts w:eastAsia="Calibri"/>
                <w:color w:val="000000" w:themeColor="text1"/>
                <w:sz w:val="28"/>
                <w:szCs w:val="28"/>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Оцениваемый показатель частично присутствует</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0,5 баллов</w:t>
            </w:r>
          </w:p>
          <w:p w:rsidR="008E68F3" w:rsidRPr="005735D7" w:rsidRDefault="008E68F3" w:rsidP="0001437E">
            <w:pPr>
              <w:pStyle w:val="af6"/>
              <w:rPr>
                <w:rFonts w:eastAsia="Calibri"/>
                <w:color w:val="000000" w:themeColor="text1"/>
                <w:sz w:val="28"/>
                <w:szCs w:val="28"/>
              </w:rPr>
            </w:pPr>
          </w:p>
          <w:p w:rsidR="008E68F3" w:rsidRPr="005735D7" w:rsidRDefault="008E68F3" w:rsidP="0001437E">
            <w:pPr>
              <w:pStyle w:val="af6"/>
              <w:rPr>
                <w:rFonts w:eastAsia="Calibri"/>
                <w:color w:val="000000" w:themeColor="text1"/>
                <w:sz w:val="28"/>
                <w:szCs w:val="28"/>
              </w:rPr>
            </w:pPr>
          </w:p>
        </w:tc>
        <w:tc>
          <w:tcPr>
            <w:tcW w:w="1043" w:type="dxa"/>
            <w:vMerge/>
            <w:shd w:val="clear" w:color="auto" w:fill="FFFFFF"/>
          </w:tcPr>
          <w:p w:rsidR="008E68F3" w:rsidRPr="005735D7" w:rsidRDefault="008E68F3" w:rsidP="0001437E">
            <w:pPr>
              <w:pStyle w:val="af6"/>
              <w:rPr>
                <w:rFonts w:eastAsia="Calibri"/>
                <w:color w:val="000000" w:themeColor="text1"/>
                <w:sz w:val="28"/>
                <w:szCs w:val="28"/>
              </w:rPr>
            </w:pPr>
          </w:p>
        </w:tc>
        <w:tc>
          <w:tcPr>
            <w:tcW w:w="567" w:type="dxa"/>
            <w:gridSpan w:val="3"/>
            <w:vMerge/>
            <w:shd w:val="clear" w:color="auto" w:fill="auto"/>
          </w:tcPr>
          <w:p w:rsidR="008E68F3" w:rsidRPr="005735D7" w:rsidRDefault="008E68F3" w:rsidP="0001437E">
            <w:pPr>
              <w:pStyle w:val="af6"/>
              <w:rPr>
                <w:rFonts w:eastAsia="Calibri"/>
                <w:color w:val="000000" w:themeColor="text1"/>
                <w:sz w:val="28"/>
                <w:szCs w:val="28"/>
              </w:rPr>
            </w:pPr>
          </w:p>
        </w:tc>
        <w:tc>
          <w:tcPr>
            <w:tcW w:w="802" w:type="dxa"/>
            <w:gridSpan w:val="2"/>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990"/>
        </w:trPr>
        <w:tc>
          <w:tcPr>
            <w:tcW w:w="552" w:type="dxa"/>
            <w:vMerge/>
            <w:shd w:val="clear" w:color="auto" w:fill="FFFFFF"/>
          </w:tcPr>
          <w:p w:rsidR="008E68F3" w:rsidRPr="005735D7" w:rsidRDefault="008E68F3" w:rsidP="0001437E">
            <w:pPr>
              <w:pStyle w:val="af6"/>
              <w:rPr>
                <w:rFonts w:eastAsia="Calibri"/>
                <w:color w:val="000000" w:themeColor="text1"/>
                <w:sz w:val="28"/>
                <w:szCs w:val="28"/>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Оцениваемый показатель отсутствует.</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0 баллов</w:t>
            </w:r>
          </w:p>
        </w:tc>
        <w:tc>
          <w:tcPr>
            <w:tcW w:w="1043" w:type="dxa"/>
            <w:vMerge/>
            <w:shd w:val="clear" w:color="auto" w:fill="FFFFFF"/>
          </w:tcPr>
          <w:p w:rsidR="008E68F3" w:rsidRPr="005735D7" w:rsidRDefault="008E68F3" w:rsidP="0001437E">
            <w:pPr>
              <w:pStyle w:val="af6"/>
              <w:rPr>
                <w:rFonts w:eastAsia="Calibri"/>
                <w:color w:val="000000" w:themeColor="text1"/>
                <w:sz w:val="28"/>
                <w:szCs w:val="28"/>
              </w:rPr>
            </w:pPr>
          </w:p>
        </w:tc>
        <w:tc>
          <w:tcPr>
            <w:tcW w:w="567" w:type="dxa"/>
            <w:gridSpan w:val="3"/>
            <w:vMerge/>
            <w:shd w:val="clear" w:color="auto" w:fill="auto"/>
          </w:tcPr>
          <w:p w:rsidR="008E68F3" w:rsidRPr="005735D7" w:rsidRDefault="008E68F3" w:rsidP="0001437E">
            <w:pPr>
              <w:pStyle w:val="af6"/>
              <w:rPr>
                <w:rFonts w:eastAsia="Calibri"/>
                <w:color w:val="000000" w:themeColor="text1"/>
                <w:sz w:val="28"/>
                <w:szCs w:val="28"/>
              </w:rPr>
            </w:pPr>
          </w:p>
        </w:tc>
        <w:tc>
          <w:tcPr>
            <w:tcW w:w="802" w:type="dxa"/>
            <w:gridSpan w:val="2"/>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834"/>
        </w:trPr>
        <w:tc>
          <w:tcPr>
            <w:tcW w:w="552"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lastRenderedPageBreak/>
              <w:t>2.</w:t>
            </w:r>
          </w:p>
        </w:tc>
        <w:tc>
          <w:tcPr>
            <w:tcW w:w="3453"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Открытость организации образования:</w:t>
            </w: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еженедельное размещение информации по курируемому направлению на странице в социальных сетях</w:t>
            </w:r>
          </w:p>
        </w:tc>
        <w:tc>
          <w:tcPr>
            <w:tcW w:w="2382"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xml:space="preserve"> Оцениваемый показатель присутствует</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rPr>
            </w:pP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1 балл</w:t>
            </w:r>
          </w:p>
          <w:p w:rsidR="008E68F3" w:rsidRPr="005735D7" w:rsidRDefault="008E68F3" w:rsidP="0001437E">
            <w:pPr>
              <w:pStyle w:val="af6"/>
              <w:rPr>
                <w:rFonts w:eastAsia="Calibri"/>
                <w:color w:val="000000" w:themeColor="text1"/>
                <w:sz w:val="28"/>
                <w:szCs w:val="28"/>
              </w:rPr>
            </w:pPr>
          </w:p>
        </w:tc>
        <w:tc>
          <w:tcPr>
            <w:tcW w:w="1043"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SimSun"/>
                <w:color w:val="000000" w:themeColor="text1"/>
                <w:sz w:val="28"/>
                <w:szCs w:val="28"/>
              </w:rPr>
              <w:t>ссылки</w:t>
            </w:r>
          </w:p>
        </w:tc>
        <w:tc>
          <w:tcPr>
            <w:tcW w:w="567" w:type="dxa"/>
            <w:gridSpan w:val="3"/>
            <w:vMerge w:val="restart"/>
            <w:shd w:val="clear" w:color="auto" w:fill="auto"/>
          </w:tcPr>
          <w:p w:rsidR="008E68F3" w:rsidRPr="005735D7" w:rsidRDefault="008E68F3" w:rsidP="0001437E">
            <w:pPr>
              <w:pStyle w:val="af6"/>
              <w:rPr>
                <w:rFonts w:eastAsia="Calibri"/>
                <w:color w:val="000000" w:themeColor="text1"/>
                <w:sz w:val="28"/>
                <w:szCs w:val="28"/>
              </w:rPr>
            </w:pPr>
          </w:p>
        </w:tc>
        <w:tc>
          <w:tcPr>
            <w:tcW w:w="802" w:type="dxa"/>
            <w:gridSpan w:val="2"/>
            <w:vMerge w:val="restart"/>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1218"/>
        </w:trPr>
        <w:tc>
          <w:tcPr>
            <w:tcW w:w="552" w:type="dxa"/>
            <w:vMerge/>
            <w:shd w:val="clear" w:color="auto" w:fill="FFFFFF"/>
          </w:tcPr>
          <w:p w:rsidR="008E68F3" w:rsidRPr="005735D7" w:rsidRDefault="008E68F3" w:rsidP="0001437E">
            <w:pPr>
              <w:pStyle w:val="af6"/>
              <w:rPr>
                <w:rFonts w:eastAsia="Calibri"/>
                <w:color w:val="000000" w:themeColor="text1"/>
                <w:sz w:val="28"/>
                <w:szCs w:val="28"/>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Оцениваемый</w:t>
            </w: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показатель частично присутствует</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lang w:val="kk-KZ"/>
              </w:rPr>
              <w:t xml:space="preserve">0,5 </w:t>
            </w:r>
            <w:r w:rsidRPr="005735D7">
              <w:rPr>
                <w:rFonts w:eastAsia="Calibri"/>
                <w:color w:val="000000" w:themeColor="text1"/>
                <w:sz w:val="28"/>
                <w:szCs w:val="28"/>
              </w:rPr>
              <w:t>баллов</w:t>
            </w:r>
          </w:p>
          <w:p w:rsidR="008E68F3" w:rsidRPr="005735D7" w:rsidRDefault="008E68F3" w:rsidP="0001437E">
            <w:pPr>
              <w:pStyle w:val="af6"/>
              <w:rPr>
                <w:rFonts w:eastAsia="Calibri"/>
                <w:color w:val="000000" w:themeColor="text1"/>
                <w:sz w:val="28"/>
                <w:szCs w:val="28"/>
              </w:rPr>
            </w:pPr>
          </w:p>
        </w:tc>
        <w:tc>
          <w:tcPr>
            <w:tcW w:w="1043" w:type="dxa"/>
            <w:vMerge/>
            <w:shd w:val="clear" w:color="auto" w:fill="FFFFFF"/>
          </w:tcPr>
          <w:p w:rsidR="008E68F3" w:rsidRPr="005735D7" w:rsidRDefault="008E68F3" w:rsidP="0001437E">
            <w:pPr>
              <w:pStyle w:val="af6"/>
              <w:rPr>
                <w:rFonts w:eastAsia="Calibri"/>
                <w:color w:val="000000" w:themeColor="text1"/>
                <w:sz w:val="28"/>
                <w:szCs w:val="28"/>
              </w:rPr>
            </w:pPr>
          </w:p>
        </w:tc>
        <w:tc>
          <w:tcPr>
            <w:tcW w:w="567" w:type="dxa"/>
            <w:gridSpan w:val="3"/>
            <w:vMerge/>
            <w:shd w:val="clear" w:color="auto" w:fill="auto"/>
          </w:tcPr>
          <w:p w:rsidR="008E68F3" w:rsidRPr="005735D7" w:rsidRDefault="008E68F3" w:rsidP="0001437E">
            <w:pPr>
              <w:pStyle w:val="af6"/>
              <w:rPr>
                <w:rFonts w:eastAsia="Calibri"/>
                <w:color w:val="000000" w:themeColor="text1"/>
                <w:sz w:val="28"/>
                <w:szCs w:val="28"/>
              </w:rPr>
            </w:pPr>
          </w:p>
        </w:tc>
        <w:tc>
          <w:tcPr>
            <w:tcW w:w="802" w:type="dxa"/>
            <w:gridSpan w:val="2"/>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1004"/>
        </w:trPr>
        <w:tc>
          <w:tcPr>
            <w:tcW w:w="552" w:type="dxa"/>
            <w:vMerge/>
            <w:shd w:val="clear" w:color="auto" w:fill="FFFFFF"/>
          </w:tcPr>
          <w:p w:rsidR="008E68F3" w:rsidRPr="005735D7" w:rsidRDefault="008E68F3" w:rsidP="0001437E">
            <w:pPr>
              <w:pStyle w:val="af6"/>
              <w:rPr>
                <w:rFonts w:eastAsia="Calibri"/>
                <w:color w:val="000000" w:themeColor="text1"/>
                <w:sz w:val="28"/>
                <w:szCs w:val="28"/>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Оцениваемый показатель отсутствует</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0 баллов</w:t>
            </w:r>
          </w:p>
        </w:tc>
        <w:tc>
          <w:tcPr>
            <w:tcW w:w="1043" w:type="dxa"/>
            <w:vMerge/>
            <w:shd w:val="clear" w:color="auto" w:fill="FFFFFF"/>
          </w:tcPr>
          <w:p w:rsidR="008E68F3" w:rsidRPr="005735D7" w:rsidRDefault="008E68F3" w:rsidP="0001437E">
            <w:pPr>
              <w:pStyle w:val="af6"/>
              <w:rPr>
                <w:rFonts w:eastAsia="Calibri"/>
                <w:color w:val="000000" w:themeColor="text1"/>
                <w:sz w:val="28"/>
                <w:szCs w:val="28"/>
              </w:rPr>
            </w:pPr>
          </w:p>
        </w:tc>
        <w:tc>
          <w:tcPr>
            <w:tcW w:w="567" w:type="dxa"/>
            <w:gridSpan w:val="3"/>
            <w:shd w:val="clear" w:color="auto" w:fill="auto"/>
          </w:tcPr>
          <w:p w:rsidR="008E68F3" w:rsidRPr="005735D7" w:rsidRDefault="008E68F3" w:rsidP="0001437E">
            <w:pPr>
              <w:pStyle w:val="af6"/>
              <w:rPr>
                <w:rFonts w:eastAsia="Calibri"/>
                <w:color w:val="000000" w:themeColor="text1"/>
                <w:sz w:val="28"/>
                <w:szCs w:val="28"/>
              </w:rPr>
            </w:pPr>
          </w:p>
        </w:tc>
        <w:tc>
          <w:tcPr>
            <w:tcW w:w="802" w:type="dxa"/>
            <w:gridSpan w:val="2"/>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trHeight w:val="569"/>
        </w:trPr>
        <w:tc>
          <w:tcPr>
            <w:tcW w:w="10215" w:type="dxa"/>
            <w:gridSpan w:val="12"/>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xml:space="preserve">Эффективность обеспечения качества образования </w:t>
            </w: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xml:space="preserve"> (максимальное количество баллов по критерию – </w:t>
            </w:r>
            <w:r w:rsidRPr="005735D7">
              <w:rPr>
                <w:rFonts w:eastAsia="Calibri"/>
                <w:color w:val="000000" w:themeColor="text1"/>
                <w:sz w:val="28"/>
                <w:szCs w:val="28"/>
                <w:lang w:val="kk-KZ"/>
              </w:rPr>
              <w:t>18 баллов</w:t>
            </w:r>
            <w:r w:rsidRPr="005735D7">
              <w:rPr>
                <w:rFonts w:eastAsia="Calibri"/>
                <w:color w:val="000000" w:themeColor="text1"/>
                <w:sz w:val="28"/>
                <w:szCs w:val="28"/>
              </w:rPr>
              <w:t xml:space="preserve">) </w:t>
            </w:r>
          </w:p>
        </w:tc>
      </w:tr>
      <w:tr w:rsidR="008E68F3" w:rsidRPr="005735D7" w:rsidTr="0001437E">
        <w:trPr>
          <w:trHeight w:val="1029"/>
        </w:trPr>
        <w:tc>
          <w:tcPr>
            <w:tcW w:w="10215" w:type="dxa"/>
            <w:gridSpan w:val="12"/>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lang w:val="kk-KZ"/>
              </w:rPr>
              <w:t>«</w:t>
            </w:r>
            <w:r w:rsidRPr="005735D7">
              <w:rPr>
                <w:rFonts w:eastAsia="Calibri"/>
                <w:color w:val="000000" w:themeColor="text1"/>
                <w:sz w:val="28"/>
                <w:szCs w:val="28"/>
              </w:rPr>
              <w:t>заместитель руководителя третьей категории</w:t>
            </w:r>
            <w:r w:rsidRPr="005735D7">
              <w:rPr>
                <w:rFonts w:eastAsia="Calibri"/>
                <w:color w:val="000000" w:themeColor="text1"/>
                <w:sz w:val="28"/>
                <w:szCs w:val="28"/>
                <w:lang w:val="kk-KZ"/>
              </w:rPr>
              <w:t>»</w:t>
            </w:r>
            <w:r w:rsidRPr="005735D7">
              <w:rPr>
                <w:rFonts w:eastAsia="Calibri"/>
                <w:color w:val="000000" w:themeColor="text1"/>
                <w:sz w:val="28"/>
                <w:szCs w:val="28"/>
              </w:rPr>
              <w:t xml:space="preserve"> - 7-9 баллов; </w:t>
            </w: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lang w:val="kk-KZ"/>
              </w:rPr>
              <w:t>«</w:t>
            </w:r>
            <w:r w:rsidRPr="005735D7">
              <w:rPr>
                <w:rFonts w:eastAsia="Calibri"/>
                <w:color w:val="000000" w:themeColor="text1"/>
                <w:sz w:val="28"/>
                <w:szCs w:val="28"/>
              </w:rPr>
              <w:t>заместитель руководителя второй категории</w:t>
            </w:r>
            <w:r w:rsidRPr="005735D7">
              <w:rPr>
                <w:rFonts w:eastAsia="Calibri"/>
                <w:color w:val="000000" w:themeColor="text1"/>
                <w:sz w:val="28"/>
                <w:szCs w:val="28"/>
                <w:lang w:val="kk-KZ"/>
              </w:rPr>
              <w:t>»</w:t>
            </w:r>
            <w:r w:rsidRPr="005735D7">
              <w:rPr>
                <w:rFonts w:eastAsia="Calibri"/>
                <w:color w:val="000000" w:themeColor="text1"/>
                <w:sz w:val="28"/>
                <w:szCs w:val="28"/>
              </w:rPr>
              <w:t xml:space="preserve"> - 10-13 баллов; </w:t>
            </w: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lang w:val="kk-KZ"/>
              </w:rPr>
              <w:t>«</w:t>
            </w:r>
            <w:r w:rsidRPr="005735D7">
              <w:rPr>
                <w:rFonts w:eastAsia="Calibri"/>
                <w:color w:val="000000" w:themeColor="text1"/>
                <w:sz w:val="28"/>
                <w:szCs w:val="28"/>
              </w:rPr>
              <w:t>заместитель руководителя первой категории</w:t>
            </w:r>
            <w:r w:rsidRPr="005735D7">
              <w:rPr>
                <w:rFonts w:eastAsia="Calibri"/>
                <w:color w:val="000000" w:themeColor="text1"/>
                <w:sz w:val="28"/>
                <w:szCs w:val="28"/>
                <w:lang w:val="kk-KZ"/>
              </w:rPr>
              <w:t>»</w:t>
            </w:r>
            <w:r w:rsidRPr="005735D7">
              <w:rPr>
                <w:rFonts w:eastAsia="Calibri"/>
                <w:color w:val="000000" w:themeColor="text1"/>
                <w:sz w:val="28"/>
                <w:szCs w:val="28"/>
              </w:rPr>
              <w:t xml:space="preserve"> - 14-18 баллов.</w:t>
            </w:r>
          </w:p>
        </w:tc>
      </w:tr>
      <w:tr w:rsidR="008E68F3" w:rsidRPr="005735D7" w:rsidTr="0001437E">
        <w:trPr>
          <w:gridAfter w:val="1"/>
          <w:wAfter w:w="48" w:type="dxa"/>
          <w:trHeight w:val="642"/>
        </w:trPr>
        <w:tc>
          <w:tcPr>
            <w:tcW w:w="552"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lang w:val="kk-KZ"/>
              </w:rPr>
              <w:t>3</w:t>
            </w:r>
            <w:r w:rsidRPr="005735D7">
              <w:rPr>
                <w:rFonts w:eastAsia="Calibri"/>
                <w:color w:val="000000" w:themeColor="text1"/>
                <w:sz w:val="28"/>
                <w:szCs w:val="28"/>
              </w:rPr>
              <w:t>.</w:t>
            </w:r>
          </w:p>
        </w:tc>
        <w:tc>
          <w:tcPr>
            <w:tcW w:w="3453"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xml:space="preserve">Участие студентов в соревнованиях, конкурсах, проектах научного направления </w:t>
            </w: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xml:space="preserve">*примечание: </w:t>
            </w:r>
          </w:p>
          <w:p w:rsidR="008E68F3" w:rsidRPr="005735D7" w:rsidRDefault="008E68F3" w:rsidP="0001437E">
            <w:pPr>
              <w:pStyle w:val="af6"/>
              <w:rPr>
                <w:rFonts w:eastAsia="Calibri"/>
                <w:color w:val="000000" w:themeColor="text1"/>
                <w:sz w:val="28"/>
                <w:szCs w:val="28"/>
                <w:lang w:val="kk-KZ"/>
              </w:rPr>
            </w:pPr>
            <w:r w:rsidRPr="005735D7">
              <w:rPr>
                <w:rFonts w:eastAsia="Calibri"/>
                <w:i/>
                <w:color w:val="000000" w:themeColor="text1"/>
              </w:rPr>
              <w:t>баллы присваиваются за каждый уровень отдельно независимо от количества победителей и призеров</w:t>
            </w: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Международный уровень</w:t>
            </w:r>
          </w:p>
        </w:tc>
        <w:tc>
          <w:tcPr>
            <w:tcW w:w="1277"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4 балла</w:t>
            </w:r>
          </w:p>
        </w:tc>
        <w:tc>
          <w:tcPr>
            <w:tcW w:w="1134" w:type="dxa"/>
            <w:gridSpan w:val="2"/>
            <w:vMerge w:val="restart"/>
            <w:shd w:val="clear" w:color="auto" w:fill="FFFFFF"/>
          </w:tcPr>
          <w:p w:rsidR="008E68F3" w:rsidRPr="005735D7" w:rsidRDefault="008E68F3" w:rsidP="0001437E">
            <w:pPr>
              <w:pStyle w:val="af6"/>
              <w:rPr>
                <w:rFonts w:eastAsia="Calibri"/>
                <w:color w:val="000000" w:themeColor="text1"/>
                <w:sz w:val="28"/>
                <w:szCs w:val="28"/>
                <w:lang w:val="kk-KZ"/>
              </w:rPr>
            </w:pPr>
            <w:r w:rsidRPr="005735D7">
              <w:rPr>
                <w:color w:val="000000" w:themeColor="text1"/>
                <w:spacing w:val="2"/>
                <w:sz w:val="28"/>
                <w:szCs w:val="28"/>
              </w:rPr>
              <w:t xml:space="preserve">Информация, </w:t>
            </w:r>
            <w:r w:rsidRPr="005735D7">
              <w:rPr>
                <w:color w:val="000000" w:themeColor="text1"/>
                <w:sz w:val="28"/>
                <w:szCs w:val="28"/>
              </w:rPr>
              <w:t>заверенная подписью руководителя</w:t>
            </w:r>
          </w:p>
        </w:tc>
        <w:tc>
          <w:tcPr>
            <w:tcW w:w="709" w:type="dxa"/>
            <w:gridSpan w:val="4"/>
            <w:vMerge w:val="restart"/>
            <w:shd w:val="clear" w:color="auto" w:fill="auto"/>
          </w:tcPr>
          <w:p w:rsidR="008E68F3" w:rsidRPr="005735D7" w:rsidRDefault="008E68F3" w:rsidP="0001437E">
            <w:pPr>
              <w:pStyle w:val="af6"/>
              <w:rPr>
                <w:rFonts w:eastAsia="Calibri"/>
                <w:color w:val="000000" w:themeColor="text1"/>
                <w:sz w:val="28"/>
                <w:szCs w:val="28"/>
              </w:rPr>
            </w:pPr>
          </w:p>
        </w:tc>
        <w:tc>
          <w:tcPr>
            <w:tcW w:w="660" w:type="dxa"/>
            <w:vMerge w:val="restart"/>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707"/>
        </w:trPr>
        <w:tc>
          <w:tcPr>
            <w:tcW w:w="552" w:type="dxa"/>
            <w:vMerge/>
            <w:shd w:val="clear" w:color="auto" w:fill="FFFFFF"/>
          </w:tcPr>
          <w:p w:rsidR="008E68F3" w:rsidRPr="005735D7" w:rsidRDefault="008E68F3" w:rsidP="0001437E">
            <w:pPr>
              <w:pStyle w:val="af6"/>
              <w:rPr>
                <w:rFonts w:eastAsia="Calibri"/>
                <w:color w:val="000000" w:themeColor="text1"/>
                <w:sz w:val="28"/>
                <w:szCs w:val="28"/>
                <w:lang w:val="kk-KZ"/>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Республиканский уровень</w:t>
            </w:r>
          </w:p>
        </w:tc>
        <w:tc>
          <w:tcPr>
            <w:tcW w:w="1277"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3 балла</w:t>
            </w:r>
          </w:p>
          <w:p w:rsidR="008E68F3" w:rsidRPr="005735D7" w:rsidRDefault="008E68F3" w:rsidP="0001437E">
            <w:pPr>
              <w:pStyle w:val="af6"/>
              <w:rPr>
                <w:rFonts w:eastAsia="Calibri"/>
                <w:color w:val="000000" w:themeColor="text1"/>
                <w:sz w:val="28"/>
                <w:szCs w:val="28"/>
                <w:lang w:val="kk-KZ"/>
              </w:rPr>
            </w:pPr>
          </w:p>
        </w:tc>
        <w:tc>
          <w:tcPr>
            <w:tcW w:w="1134" w:type="dxa"/>
            <w:gridSpan w:val="2"/>
            <w:vMerge/>
            <w:shd w:val="clear" w:color="auto" w:fill="FFFFFF"/>
          </w:tcPr>
          <w:p w:rsidR="008E68F3" w:rsidRPr="005735D7" w:rsidRDefault="008E68F3" w:rsidP="0001437E">
            <w:pPr>
              <w:pStyle w:val="af6"/>
              <w:rPr>
                <w:rFonts w:eastAsia="Calibri"/>
                <w:color w:val="000000" w:themeColor="text1"/>
                <w:sz w:val="28"/>
                <w:szCs w:val="28"/>
                <w:lang w:val="kk-KZ"/>
              </w:rPr>
            </w:pPr>
          </w:p>
        </w:tc>
        <w:tc>
          <w:tcPr>
            <w:tcW w:w="709" w:type="dxa"/>
            <w:gridSpan w:val="4"/>
            <w:vMerge/>
            <w:shd w:val="clear" w:color="auto" w:fill="auto"/>
          </w:tcPr>
          <w:p w:rsidR="008E68F3" w:rsidRPr="005735D7" w:rsidRDefault="008E68F3" w:rsidP="0001437E">
            <w:pPr>
              <w:pStyle w:val="af6"/>
              <w:rPr>
                <w:rFonts w:eastAsia="Calibri"/>
                <w:color w:val="000000" w:themeColor="text1"/>
                <w:sz w:val="28"/>
                <w:szCs w:val="28"/>
              </w:rPr>
            </w:pPr>
          </w:p>
        </w:tc>
        <w:tc>
          <w:tcPr>
            <w:tcW w:w="660" w:type="dxa"/>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578"/>
        </w:trPr>
        <w:tc>
          <w:tcPr>
            <w:tcW w:w="552" w:type="dxa"/>
            <w:vMerge/>
            <w:shd w:val="clear" w:color="auto" w:fill="FFFFFF"/>
          </w:tcPr>
          <w:p w:rsidR="008E68F3" w:rsidRPr="005735D7" w:rsidRDefault="008E68F3" w:rsidP="0001437E">
            <w:pPr>
              <w:pStyle w:val="af6"/>
              <w:rPr>
                <w:rFonts w:eastAsia="Calibri"/>
                <w:color w:val="000000" w:themeColor="text1"/>
                <w:sz w:val="28"/>
                <w:szCs w:val="28"/>
                <w:lang w:val="kk-KZ"/>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Областной уровень</w:t>
            </w:r>
          </w:p>
        </w:tc>
        <w:tc>
          <w:tcPr>
            <w:tcW w:w="1277"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2 балла</w:t>
            </w:r>
          </w:p>
        </w:tc>
        <w:tc>
          <w:tcPr>
            <w:tcW w:w="1134" w:type="dxa"/>
            <w:gridSpan w:val="2"/>
            <w:vMerge/>
            <w:shd w:val="clear" w:color="auto" w:fill="FFFFFF"/>
          </w:tcPr>
          <w:p w:rsidR="008E68F3" w:rsidRPr="005735D7" w:rsidRDefault="008E68F3" w:rsidP="0001437E">
            <w:pPr>
              <w:pStyle w:val="af6"/>
              <w:rPr>
                <w:rFonts w:eastAsia="Calibri"/>
                <w:color w:val="000000" w:themeColor="text1"/>
                <w:sz w:val="28"/>
                <w:szCs w:val="28"/>
                <w:lang w:val="kk-KZ"/>
              </w:rPr>
            </w:pPr>
          </w:p>
        </w:tc>
        <w:tc>
          <w:tcPr>
            <w:tcW w:w="709" w:type="dxa"/>
            <w:gridSpan w:val="4"/>
            <w:vMerge/>
            <w:shd w:val="clear" w:color="auto" w:fill="auto"/>
          </w:tcPr>
          <w:p w:rsidR="008E68F3" w:rsidRPr="005735D7" w:rsidRDefault="008E68F3" w:rsidP="0001437E">
            <w:pPr>
              <w:pStyle w:val="af6"/>
              <w:rPr>
                <w:rFonts w:eastAsia="Calibri"/>
                <w:color w:val="000000" w:themeColor="text1"/>
                <w:sz w:val="28"/>
                <w:szCs w:val="28"/>
              </w:rPr>
            </w:pPr>
          </w:p>
        </w:tc>
        <w:tc>
          <w:tcPr>
            <w:tcW w:w="660" w:type="dxa"/>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1024"/>
        </w:trPr>
        <w:tc>
          <w:tcPr>
            <w:tcW w:w="552" w:type="dxa"/>
            <w:vMerge/>
            <w:shd w:val="clear" w:color="auto" w:fill="FFFFFF"/>
          </w:tcPr>
          <w:p w:rsidR="008E68F3" w:rsidRPr="005735D7" w:rsidRDefault="008E68F3" w:rsidP="0001437E">
            <w:pPr>
              <w:pStyle w:val="af6"/>
              <w:rPr>
                <w:rFonts w:eastAsia="Calibri"/>
                <w:color w:val="000000" w:themeColor="text1"/>
                <w:sz w:val="28"/>
                <w:szCs w:val="28"/>
                <w:lang w:val="kk-KZ"/>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Оцениваемый показатель отсутствует</w:t>
            </w:r>
          </w:p>
        </w:tc>
        <w:tc>
          <w:tcPr>
            <w:tcW w:w="1277"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0 баллов</w:t>
            </w:r>
          </w:p>
        </w:tc>
        <w:tc>
          <w:tcPr>
            <w:tcW w:w="1134" w:type="dxa"/>
            <w:gridSpan w:val="2"/>
            <w:vMerge/>
            <w:shd w:val="clear" w:color="auto" w:fill="FFFFFF"/>
          </w:tcPr>
          <w:p w:rsidR="008E68F3" w:rsidRPr="005735D7" w:rsidRDefault="008E68F3" w:rsidP="0001437E">
            <w:pPr>
              <w:pStyle w:val="af6"/>
              <w:rPr>
                <w:rFonts w:eastAsia="Calibri"/>
                <w:color w:val="000000" w:themeColor="text1"/>
                <w:sz w:val="28"/>
                <w:szCs w:val="28"/>
                <w:lang w:val="kk-KZ"/>
              </w:rPr>
            </w:pPr>
          </w:p>
        </w:tc>
        <w:tc>
          <w:tcPr>
            <w:tcW w:w="709" w:type="dxa"/>
            <w:gridSpan w:val="4"/>
            <w:vMerge/>
            <w:shd w:val="clear" w:color="auto" w:fill="auto"/>
          </w:tcPr>
          <w:p w:rsidR="008E68F3" w:rsidRPr="005735D7" w:rsidRDefault="008E68F3" w:rsidP="0001437E">
            <w:pPr>
              <w:pStyle w:val="af6"/>
              <w:rPr>
                <w:rFonts w:eastAsia="Calibri"/>
                <w:color w:val="000000" w:themeColor="text1"/>
                <w:sz w:val="28"/>
                <w:szCs w:val="28"/>
              </w:rPr>
            </w:pPr>
          </w:p>
        </w:tc>
        <w:tc>
          <w:tcPr>
            <w:tcW w:w="660" w:type="dxa"/>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642"/>
        </w:trPr>
        <w:tc>
          <w:tcPr>
            <w:tcW w:w="552"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lang w:val="kk-KZ"/>
              </w:rPr>
              <w:t>4</w:t>
            </w:r>
            <w:r w:rsidRPr="005735D7">
              <w:rPr>
                <w:rFonts w:eastAsia="Calibri"/>
                <w:color w:val="000000" w:themeColor="text1"/>
                <w:sz w:val="28"/>
                <w:szCs w:val="28"/>
              </w:rPr>
              <w:t>.</w:t>
            </w:r>
          </w:p>
        </w:tc>
        <w:tc>
          <w:tcPr>
            <w:tcW w:w="3453"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xml:space="preserve">Количество воспитанников/обучающихся, ставших победителями (призерами) областных, республиканских, международных олимпиад, конкурсов, соревнований </w:t>
            </w: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xml:space="preserve">*примечание: </w:t>
            </w:r>
          </w:p>
          <w:p w:rsidR="008E68F3" w:rsidRPr="005735D7" w:rsidRDefault="008E68F3" w:rsidP="0001437E">
            <w:pPr>
              <w:pStyle w:val="af6"/>
              <w:rPr>
                <w:rFonts w:eastAsia="Calibri"/>
                <w:color w:val="000000" w:themeColor="text1"/>
                <w:sz w:val="28"/>
                <w:szCs w:val="28"/>
              </w:rPr>
            </w:pPr>
            <w:r w:rsidRPr="005735D7">
              <w:rPr>
                <w:rFonts w:eastAsia="Calibri"/>
                <w:i/>
                <w:color w:val="000000" w:themeColor="text1"/>
              </w:rPr>
              <w:t>баллы присваиваются за каждый уровень отдельно независимо от количества победителей и призеров</w:t>
            </w:r>
          </w:p>
        </w:tc>
        <w:tc>
          <w:tcPr>
            <w:tcW w:w="2382"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Международный уровень</w:t>
            </w:r>
          </w:p>
          <w:p w:rsidR="008E68F3" w:rsidRPr="005735D7" w:rsidRDefault="008E68F3" w:rsidP="0001437E">
            <w:pPr>
              <w:pStyle w:val="af6"/>
              <w:rPr>
                <w:rFonts w:eastAsia="Calibri"/>
                <w:color w:val="000000" w:themeColor="text1"/>
                <w:sz w:val="28"/>
                <w:szCs w:val="28"/>
              </w:rPr>
            </w:pPr>
          </w:p>
        </w:tc>
        <w:tc>
          <w:tcPr>
            <w:tcW w:w="1277"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4 балла</w:t>
            </w:r>
          </w:p>
          <w:p w:rsidR="008E68F3" w:rsidRPr="005735D7" w:rsidRDefault="008E68F3" w:rsidP="0001437E">
            <w:pPr>
              <w:pStyle w:val="af6"/>
              <w:rPr>
                <w:rFonts w:eastAsia="Calibri"/>
                <w:color w:val="000000" w:themeColor="text1"/>
                <w:sz w:val="28"/>
                <w:szCs w:val="28"/>
              </w:rPr>
            </w:pPr>
          </w:p>
        </w:tc>
        <w:tc>
          <w:tcPr>
            <w:tcW w:w="1134" w:type="dxa"/>
            <w:gridSpan w:val="2"/>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color w:val="000000" w:themeColor="text1"/>
                <w:spacing w:val="2"/>
                <w:sz w:val="28"/>
                <w:szCs w:val="28"/>
              </w:rPr>
              <w:t xml:space="preserve">Информация, </w:t>
            </w:r>
            <w:r w:rsidRPr="005735D7">
              <w:rPr>
                <w:color w:val="000000" w:themeColor="text1"/>
                <w:sz w:val="28"/>
                <w:szCs w:val="28"/>
              </w:rPr>
              <w:t xml:space="preserve">заверенная подписью руководителя и подтверждающие </w:t>
            </w:r>
            <w:r w:rsidRPr="005735D7">
              <w:rPr>
                <w:rFonts w:eastAsia="Calibri"/>
                <w:color w:val="000000" w:themeColor="text1"/>
                <w:sz w:val="28"/>
                <w:szCs w:val="28"/>
              </w:rPr>
              <w:t>копии документов</w:t>
            </w:r>
          </w:p>
        </w:tc>
        <w:tc>
          <w:tcPr>
            <w:tcW w:w="709" w:type="dxa"/>
            <w:gridSpan w:val="4"/>
            <w:vMerge w:val="restart"/>
            <w:shd w:val="clear" w:color="auto" w:fill="auto"/>
          </w:tcPr>
          <w:p w:rsidR="008E68F3" w:rsidRPr="005735D7" w:rsidRDefault="008E68F3" w:rsidP="0001437E">
            <w:pPr>
              <w:pStyle w:val="af6"/>
              <w:rPr>
                <w:rFonts w:eastAsia="Calibri"/>
                <w:color w:val="000000" w:themeColor="text1"/>
                <w:sz w:val="28"/>
                <w:szCs w:val="28"/>
              </w:rPr>
            </w:pPr>
          </w:p>
        </w:tc>
        <w:tc>
          <w:tcPr>
            <w:tcW w:w="660" w:type="dxa"/>
            <w:vMerge w:val="restart"/>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1329"/>
        </w:trPr>
        <w:tc>
          <w:tcPr>
            <w:tcW w:w="552" w:type="dxa"/>
            <w:vMerge/>
            <w:shd w:val="clear" w:color="auto" w:fill="FFFFFF"/>
          </w:tcPr>
          <w:p w:rsidR="008E68F3" w:rsidRPr="005735D7" w:rsidRDefault="008E68F3" w:rsidP="0001437E">
            <w:pPr>
              <w:pStyle w:val="af6"/>
              <w:rPr>
                <w:rFonts w:eastAsia="Calibri"/>
                <w:color w:val="000000" w:themeColor="text1"/>
                <w:sz w:val="28"/>
                <w:szCs w:val="28"/>
                <w:lang w:val="kk-KZ"/>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Республиканский уровень</w:t>
            </w:r>
          </w:p>
        </w:tc>
        <w:tc>
          <w:tcPr>
            <w:tcW w:w="1277"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3 балла</w:t>
            </w: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rPr>
            </w:pPr>
          </w:p>
        </w:tc>
        <w:tc>
          <w:tcPr>
            <w:tcW w:w="1134"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709" w:type="dxa"/>
            <w:gridSpan w:val="4"/>
            <w:vMerge/>
            <w:shd w:val="clear" w:color="auto" w:fill="auto"/>
          </w:tcPr>
          <w:p w:rsidR="008E68F3" w:rsidRPr="005735D7" w:rsidRDefault="008E68F3" w:rsidP="0001437E">
            <w:pPr>
              <w:pStyle w:val="af6"/>
              <w:rPr>
                <w:rFonts w:eastAsia="Calibri"/>
                <w:color w:val="000000" w:themeColor="text1"/>
                <w:sz w:val="28"/>
                <w:szCs w:val="28"/>
              </w:rPr>
            </w:pPr>
          </w:p>
        </w:tc>
        <w:tc>
          <w:tcPr>
            <w:tcW w:w="660" w:type="dxa"/>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1306"/>
        </w:trPr>
        <w:tc>
          <w:tcPr>
            <w:tcW w:w="552" w:type="dxa"/>
            <w:vMerge/>
            <w:shd w:val="clear" w:color="auto" w:fill="FFFFFF"/>
          </w:tcPr>
          <w:p w:rsidR="008E68F3" w:rsidRPr="005735D7" w:rsidRDefault="008E68F3" w:rsidP="0001437E">
            <w:pPr>
              <w:pStyle w:val="af6"/>
              <w:rPr>
                <w:rFonts w:eastAsia="Calibri"/>
                <w:color w:val="000000" w:themeColor="text1"/>
                <w:sz w:val="28"/>
                <w:szCs w:val="28"/>
                <w:lang w:val="kk-KZ"/>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Областной уровень</w:t>
            </w:r>
          </w:p>
        </w:tc>
        <w:tc>
          <w:tcPr>
            <w:tcW w:w="1277"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2 балла</w:t>
            </w: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lang w:val="kk-KZ"/>
              </w:rPr>
            </w:pPr>
          </w:p>
        </w:tc>
        <w:tc>
          <w:tcPr>
            <w:tcW w:w="1134"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709" w:type="dxa"/>
            <w:gridSpan w:val="4"/>
            <w:vMerge/>
            <w:shd w:val="clear" w:color="auto" w:fill="auto"/>
          </w:tcPr>
          <w:p w:rsidR="008E68F3" w:rsidRPr="005735D7" w:rsidRDefault="008E68F3" w:rsidP="0001437E">
            <w:pPr>
              <w:pStyle w:val="af6"/>
              <w:rPr>
                <w:rFonts w:eastAsia="Calibri"/>
                <w:color w:val="000000" w:themeColor="text1"/>
                <w:sz w:val="28"/>
                <w:szCs w:val="28"/>
              </w:rPr>
            </w:pPr>
          </w:p>
        </w:tc>
        <w:tc>
          <w:tcPr>
            <w:tcW w:w="660" w:type="dxa"/>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905"/>
        </w:trPr>
        <w:tc>
          <w:tcPr>
            <w:tcW w:w="552" w:type="dxa"/>
            <w:vMerge/>
            <w:shd w:val="clear" w:color="auto" w:fill="FFFFFF"/>
          </w:tcPr>
          <w:p w:rsidR="008E68F3" w:rsidRPr="005735D7" w:rsidRDefault="008E68F3" w:rsidP="0001437E">
            <w:pPr>
              <w:pStyle w:val="af6"/>
              <w:rPr>
                <w:rFonts w:eastAsia="Calibri"/>
                <w:color w:val="000000" w:themeColor="text1"/>
                <w:sz w:val="28"/>
                <w:szCs w:val="28"/>
                <w:lang w:val="kk-KZ"/>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Оцениваемый показатель отсутствует</w:t>
            </w:r>
          </w:p>
        </w:tc>
        <w:tc>
          <w:tcPr>
            <w:tcW w:w="1277"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0 баллов</w:t>
            </w:r>
          </w:p>
        </w:tc>
        <w:tc>
          <w:tcPr>
            <w:tcW w:w="1134"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709" w:type="dxa"/>
            <w:gridSpan w:val="4"/>
            <w:vMerge/>
            <w:shd w:val="clear" w:color="auto" w:fill="auto"/>
          </w:tcPr>
          <w:p w:rsidR="008E68F3" w:rsidRPr="005735D7" w:rsidRDefault="008E68F3" w:rsidP="0001437E">
            <w:pPr>
              <w:pStyle w:val="af6"/>
              <w:rPr>
                <w:rFonts w:eastAsia="Calibri"/>
                <w:color w:val="000000" w:themeColor="text1"/>
                <w:sz w:val="28"/>
                <w:szCs w:val="28"/>
              </w:rPr>
            </w:pPr>
          </w:p>
        </w:tc>
        <w:tc>
          <w:tcPr>
            <w:tcW w:w="660" w:type="dxa"/>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trHeight w:val="698"/>
        </w:trPr>
        <w:tc>
          <w:tcPr>
            <w:tcW w:w="10215" w:type="dxa"/>
            <w:gridSpan w:val="12"/>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xml:space="preserve"> Эффективность развития кадрового потенциала, инновационной деятельности (максимальное количество баллов по критерию – </w:t>
            </w:r>
            <w:r w:rsidRPr="005735D7">
              <w:rPr>
                <w:rFonts w:eastAsia="Calibri"/>
                <w:color w:val="000000" w:themeColor="text1"/>
                <w:sz w:val="28"/>
                <w:szCs w:val="28"/>
                <w:lang w:val="kk-KZ"/>
              </w:rPr>
              <w:t>50 баллов</w:t>
            </w:r>
            <w:r w:rsidRPr="005735D7">
              <w:rPr>
                <w:rFonts w:eastAsia="Calibri"/>
                <w:color w:val="000000" w:themeColor="text1"/>
                <w:sz w:val="28"/>
                <w:szCs w:val="28"/>
              </w:rPr>
              <w:t>)</w:t>
            </w:r>
          </w:p>
        </w:tc>
      </w:tr>
      <w:tr w:rsidR="008E68F3" w:rsidRPr="005735D7" w:rsidTr="0001437E">
        <w:trPr>
          <w:trHeight w:val="968"/>
        </w:trPr>
        <w:tc>
          <w:tcPr>
            <w:tcW w:w="10215" w:type="dxa"/>
            <w:gridSpan w:val="12"/>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w:t>
            </w:r>
            <w:r w:rsidRPr="005735D7">
              <w:rPr>
                <w:rFonts w:eastAsia="Calibri"/>
                <w:color w:val="000000" w:themeColor="text1"/>
                <w:sz w:val="28"/>
                <w:szCs w:val="28"/>
              </w:rPr>
              <w:t>заместитель руководителя третьей категории</w:t>
            </w:r>
            <w:r w:rsidRPr="005735D7">
              <w:rPr>
                <w:rFonts w:eastAsia="Calibri"/>
                <w:color w:val="000000" w:themeColor="text1"/>
                <w:sz w:val="28"/>
                <w:szCs w:val="28"/>
                <w:lang w:val="kk-KZ"/>
              </w:rPr>
              <w:t>»</w:t>
            </w:r>
            <w:r w:rsidRPr="005735D7">
              <w:rPr>
                <w:rFonts w:eastAsia="Calibri"/>
                <w:color w:val="000000" w:themeColor="text1"/>
                <w:sz w:val="28"/>
                <w:szCs w:val="28"/>
              </w:rPr>
              <w:t xml:space="preserve"> — 35-39 баллов;</w:t>
            </w: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lang w:val="kk-KZ"/>
              </w:rPr>
              <w:t>«</w:t>
            </w:r>
            <w:r w:rsidRPr="005735D7">
              <w:rPr>
                <w:rFonts w:eastAsia="Calibri"/>
                <w:color w:val="000000" w:themeColor="text1"/>
                <w:sz w:val="28"/>
                <w:szCs w:val="28"/>
              </w:rPr>
              <w:t>заместитель руководителя второй категории</w:t>
            </w:r>
            <w:r w:rsidRPr="005735D7">
              <w:rPr>
                <w:rFonts w:eastAsia="Calibri"/>
                <w:color w:val="000000" w:themeColor="text1"/>
                <w:sz w:val="28"/>
                <w:szCs w:val="28"/>
                <w:lang w:val="kk-KZ"/>
              </w:rPr>
              <w:t>»</w:t>
            </w:r>
            <w:r w:rsidRPr="005735D7">
              <w:rPr>
                <w:rFonts w:eastAsia="Calibri"/>
                <w:color w:val="000000" w:themeColor="text1"/>
                <w:sz w:val="28"/>
                <w:szCs w:val="28"/>
              </w:rPr>
              <w:t xml:space="preserve"> — 40 -44 баллов; </w:t>
            </w: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lang w:val="kk-KZ"/>
              </w:rPr>
              <w:t>«</w:t>
            </w:r>
            <w:r w:rsidRPr="005735D7">
              <w:rPr>
                <w:rFonts w:eastAsia="Calibri"/>
                <w:color w:val="000000" w:themeColor="text1"/>
                <w:sz w:val="28"/>
                <w:szCs w:val="28"/>
              </w:rPr>
              <w:t>заместитель руководителя первой категории</w:t>
            </w:r>
            <w:r w:rsidRPr="005735D7">
              <w:rPr>
                <w:rFonts w:eastAsia="Calibri"/>
                <w:color w:val="000000" w:themeColor="text1"/>
                <w:sz w:val="28"/>
                <w:szCs w:val="28"/>
                <w:lang w:val="kk-KZ"/>
              </w:rPr>
              <w:t>»</w:t>
            </w:r>
            <w:r w:rsidRPr="005735D7">
              <w:rPr>
                <w:rFonts w:eastAsia="Calibri"/>
                <w:color w:val="000000" w:themeColor="text1"/>
                <w:sz w:val="28"/>
                <w:szCs w:val="28"/>
              </w:rPr>
              <w:t xml:space="preserve"> — 45-50  баллов;</w:t>
            </w:r>
          </w:p>
        </w:tc>
      </w:tr>
      <w:tr w:rsidR="008E68F3" w:rsidRPr="005735D7" w:rsidTr="0001437E">
        <w:trPr>
          <w:gridAfter w:val="1"/>
          <w:wAfter w:w="48" w:type="dxa"/>
          <w:trHeight w:val="1402"/>
        </w:trPr>
        <w:tc>
          <w:tcPr>
            <w:tcW w:w="552"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lang w:val="kk-KZ"/>
              </w:rPr>
              <w:lastRenderedPageBreak/>
              <w:t>5</w:t>
            </w:r>
            <w:r w:rsidRPr="005735D7">
              <w:rPr>
                <w:rFonts w:eastAsia="Calibri"/>
                <w:color w:val="000000" w:themeColor="text1"/>
                <w:sz w:val="28"/>
                <w:szCs w:val="28"/>
              </w:rPr>
              <w:t>.</w:t>
            </w:r>
          </w:p>
        </w:tc>
        <w:tc>
          <w:tcPr>
            <w:tcW w:w="3453"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Доля педагогов с высшим профессиональным образованием от общего количества педагогов организации образования</w:t>
            </w: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 xml:space="preserve"> 91 - 100%</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4 балла</w:t>
            </w:r>
          </w:p>
        </w:tc>
        <w:tc>
          <w:tcPr>
            <w:tcW w:w="1185" w:type="dxa"/>
            <w:gridSpan w:val="2"/>
            <w:vMerge w:val="restart"/>
            <w:shd w:val="clear" w:color="auto" w:fill="FFFFFF"/>
          </w:tcPr>
          <w:p w:rsidR="008E68F3" w:rsidRPr="005735D7" w:rsidRDefault="008E68F3" w:rsidP="0001437E">
            <w:pPr>
              <w:pStyle w:val="af6"/>
              <w:spacing w:line="100" w:lineRule="atLeast"/>
              <w:jc w:val="both"/>
              <w:rPr>
                <w:color w:val="000000" w:themeColor="text1"/>
                <w:sz w:val="28"/>
                <w:szCs w:val="28"/>
              </w:rPr>
            </w:pPr>
            <w:r w:rsidRPr="005735D7">
              <w:rPr>
                <w:color w:val="000000" w:themeColor="text1"/>
                <w:spacing w:val="2"/>
                <w:sz w:val="28"/>
                <w:szCs w:val="28"/>
              </w:rPr>
              <w:t xml:space="preserve">Выгрузка из НОБД, информация, </w:t>
            </w:r>
            <w:r w:rsidRPr="005735D7">
              <w:rPr>
                <w:color w:val="000000" w:themeColor="text1"/>
                <w:sz w:val="28"/>
                <w:szCs w:val="28"/>
              </w:rPr>
              <w:t>заверенная подписью руководителя</w:t>
            </w:r>
          </w:p>
          <w:p w:rsidR="008E68F3" w:rsidRPr="005735D7" w:rsidRDefault="008E68F3" w:rsidP="0001437E">
            <w:pPr>
              <w:pStyle w:val="af6"/>
              <w:spacing w:line="100" w:lineRule="atLeast"/>
              <w:jc w:val="both"/>
              <w:rPr>
                <w:color w:val="000000" w:themeColor="text1"/>
                <w:spacing w:val="2"/>
                <w:sz w:val="28"/>
                <w:szCs w:val="28"/>
              </w:rPr>
            </w:pPr>
          </w:p>
          <w:p w:rsidR="008E68F3" w:rsidRPr="005735D7" w:rsidRDefault="008E68F3" w:rsidP="0001437E">
            <w:pPr>
              <w:pStyle w:val="af6"/>
              <w:rPr>
                <w:rFonts w:eastAsia="Calibri"/>
                <w:color w:val="000000" w:themeColor="text1"/>
                <w:sz w:val="28"/>
                <w:szCs w:val="28"/>
              </w:rPr>
            </w:pPr>
          </w:p>
        </w:tc>
        <w:tc>
          <w:tcPr>
            <w:tcW w:w="373" w:type="dxa"/>
            <w:vMerge w:val="restart"/>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val="restart"/>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428"/>
        </w:trPr>
        <w:tc>
          <w:tcPr>
            <w:tcW w:w="552" w:type="dxa"/>
            <w:vMerge/>
            <w:shd w:val="clear" w:color="auto" w:fill="FFFFFF"/>
          </w:tcPr>
          <w:p w:rsidR="008E68F3" w:rsidRPr="005735D7" w:rsidRDefault="008E68F3" w:rsidP="0001437E">
            <w:pPr>
              <w:pStyle w:val="af6"/>
              <w:rPr>
                <w:rFonts w:eastAsia="Calibri"/>
                <w:color w:val="000000" w:themeColor="text1"/>
                <w:sz w:val="28"/>
                <w:szCs w:val="28"/>
                <w:lang w:val="kk-KZ"/>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81 – 90%</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3 балла</w:t>
            </w:r>
          </w:p>
          <w:p w:rsidR="008E68F3" w:rsidRPr="005735D7" w:rsidRDefault="008E68F3" w:rsidP="0001437E">
            <w:pPr>
              <w:pStyle w:val="af6"/>
              <w:rPr>
                <w:rFonts w:eastAsia="Calibri"/>
                <w:color w:val="000000" w:themeColor="text1"/>
                <w:sz w:val="28"/>
                <w:szCs w:val="28"/>
              </w:rPr>
            </w:pPr>
          </w:p>
        </w:tc>
        <w:tc>
          <w:tcPr>
            <w:tcW w:w="1185"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373" w:type="dxa"/>
            <w:vMerge/>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325"/>
        </w:trPr>
        <w:tc>
          <w:tcPr>
            <w:tcW w:w="552" w:type="dxa"/>
            <w:vMerge/>
            <w:shd w:val="clear" w:color="auto" w:fill="FFFFFF"/>
          </w:tcPr>
          <w:p w:rsidR="008E68F3" w:rsidRPr="005735D7" w:rsidRDefault="008E68F3" w:rsidP="0001437E">
            <w:pPr>
              <w:pStyle w:val="af6"/>
              <w:rPr>
                <w:rFonts w:eastAsia="Calibri"/>
                <w:color w:val="000000" w:themeColor="text1"/>
                <w:sz w:val="28"/>
                <w:szCs w:val="28"/>
                <w:lang w:val="kk-KZ"/>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70 – 80%</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2 балла</w:t>
            </w:r>
          </w:p>
        </w:tc>
        <w:tc>
          <w:tcPr>
            <w:tcW w:w="1185"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373" w:type="dxa"/>
            <w:vMerge/>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415"/>
        </w:trPr>
        <w:tc>
          <w:tcPr>
            <w:tcW w:w="552" w:type="dxa"/>
            <w:vMerge/>
            <w:shd w:val="clear" w:color="auto" w:fill="FFFFFF"/>
          </w:tcPr>
          <w:p w:rsidR="008E68F3" w:rsidRPr="005735D7" w:rsidRDefault="008E68F3" w:rsidP="0001437E">
            <w:pPr>
              <w:pStyle w:val="af6"/>
              <w:rPr>
                <w:rFonts w:eastAsia="Calibri"/>
                <w:color w:val="000000" w:themeColor="text1"/>
                <w:sz w:val="28"/>
                <w:szCs w:val="28"/>
                <w:lang w:val="kk-KZ"/>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Ниже 70%</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0 баллов</w:t>
            </w:r>
          </w:p>
        </w:tc>
        <w:tc>
          <w:tcPr>
            <w:tcW w:w="1185"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373" w:type="dxa"/>
            <w:vMerge/>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279"/>
        </w:trPr>
        <w:tc>
          <w:tcPr>
            <w:tcW w:w="552"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7.</w:t>
            </w:r>
          </w:p>
        </w:tc>
        <w:tc>
          <w:tcPr>
            <w:tcW w:w="3453"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xml:space="preserve">Доля педагогов, имеющих ученую/академическую степень </w:t>
            </w: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 xml:space="preserve"> Не менее 30%</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4 балла</w:t>
            </w:r>
          </w:p>
        </w:tc>
        <w:tc>
          <w:tcPr>
            <w:tcW w:w="1185"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373" w:type="dxa"/>
            <w:vMerge w:val="restart"/>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val="restart"/>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369"/>
        </w:trPr>
        <w:tc>
          <w:tcPr>
            <w:tcW w:w="552" w:type="dxa"/>
            <w:vMerge/>
            <w:shd w:val="clear" w:color="auto" w:fill="FFFFFF"/>
          </w:tcPr>
          <w:p w:rsidR="008E68F3" w:rsidRPr="005735D7" w:rsidRDefault="008E68F3" w:rsidP="0001437E">
            <w:pPr>
              <w:pStyle w:val="af6"/>
              <w:rPr>
                <w:rFonts w:eastAsia="Calibri"/>
                <w:color w:val="000000" w:themeColor="text1"/>
                <w:sz w:val="28"/>
                <w:szCs w:val="28"/>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 xml:space="preserve"> 20-29%</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3 балла</w:t>
            </w:r>
          </w:p>
        </w:tc>
        <w:tc>
          <w:tcPr>
            <w:tcW w:w="1185"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373" w:type="dxa"/>
            <w:vMerge/>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434"/>
        </w:trPr>
        <w:tc>
          <w:tcPr>
            <w:tcW w:w="552" w:type="dxa"/>
            <w:vMerge/>
            <w:shd w:val="clear" w:color="auto" w:fill="FFFFFF"/>
          </w:tcPr>
          <w:p w:rsidR="008E68F3" w:rsidRPr="005735D7" w:rsidRDefault="008E68F3" w:rsidP="0001437E">
            <w:pPr>
              <w:pStyle w:val="af6"/>
              <w:rPr>
                <w:rFonts w:eastAsia="Calibri"/>
                <w:color w:val="000000" w:themeColor="text1"/>
                <w:sz w:val="28"/>
                <w:szCs w:val="28"/>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15 — 19%</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2 балла</w:t>
            </w:r>
          </w:p>
        </w:tc>
        <w:tc>
          <w:tcPr>
            <w:tcW w:w="1185"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373" w:type="dxa"/>
            <w:vMerge/>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268"/>
        </w:trPr>
        <w:tc>
          <w:tcPr>
            <w:tcW w:w="552" w:type="dxa"/>
            <w:vMerge/>
            <w:shd w:val="clear" w:color="auto" w:fill="FFFFFF"/>
          </w:tcPr>
          <w:p w:rsidR="008E68F3" w:rsidRPr="005735D7" w:rsidRDefault="008E68F3" w:rsidP="0001437E">
            <w:pPr>
              <w:pStyle w:val="af6"/>
              <w:rPr>
                <w:rFonts w:eastAsia="Calibri"/>
                <w:color w:val="000000" w:themeColor="text1"/>
                <w:sz w:val="28"/>
                <w:szCs w:val="28"/>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1 — 14%;</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1 баллл</w:t>
            </w:r>
          </w:p>
        </w:tc>
        <w:tc>
          <w:tcPr>
            <w:tcW w:w="1185"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373" w:type="dxa"/>
            <w:vMerge/>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334"/>
        </w:trPr>
        <w:tc>
          <w:tcPr>
            <w:tcW w:w="552" w:type="dxa"/>
            <w:vMerge/>
            <w:shd w:val="clear" w:color="auto" w:fill="FFFFFF"/>
          </w:tcPr>
          <w:p w:rsidR="008E68F3" w:rsidRPr="005735D7" w:rsidRDefault="008E68F3" w:rsidP="0001437E">
            <w:pPr>
              <w:pStyle w:val="af6"/>
              <w:rPr>
                <w:rFonts w:eastAsia="Calibri"/>
                <w:color w:val="000000" w:themeColor="text1"/>
                <w:sz w:val="28"/>
                <w:szCs w:val="28"/>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Отсутствует</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0 баллов</w:t>
            </w:r>
          </w:p>
        </w:tc>
        <w:tc>
          <w:tcPr>
            <w:tcW w:w="1185"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373" w:type="dxa"/>
            <w:vMerge/>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1108"/>
        </w:trPr>
        <w:tc>
          <w:tcPr>
            <w:tcW w:w="552"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8</w:t>
            </w:r>
          </w:p>
        </w:tc>
        <w:tc>
          <w:tcPr>
            <w:tcW w:w="3453"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xml:space="preserve">Динамика увеличения педагогов, имеющих квалификационную категорию </w:t>
            </w:r>
            <w:r w:rsidRPr="005735D7">
              <w:rPr>
                <w:rFonts w:eastAsia="Calibri"/>
                <w:color w:val="000000" w:themeColor="text1"/>
                <w:sz w:val="28"/>
                <w:szCs w:val="28"/>
                <w:lang w:val="kk-KZ"/>
              </w:rPr>
              <w:t>«</w:t>
            </w:r>
            <w:r w:rsidRPr="005735D7">
              <w:rPr>
                <w:rFonts w:eastAsia="Calibri"/>
                <w:color w:val="000000" w:themeColor="text1"/>
                <w:sz w:val="28"/>
                <w:szCs w:val="28"/>
              </w:rPr>
              <w:t>педагог-эксперт</w:t>
            </w:r>
            <w:r w:rsidRPr="005735D7">
              <w:rPr>
                <w:rFonts w:eastAsia="Calibri"/>
                <w:color w:val="000000" w:themeColor="text1"/>
                <w:sz w:val="28"/>
                <w:szCs w:val="28"/>
                <w:lang w:val="kk-KZ"/>
              </w:rPr>
              <w:t>»</w:t>
            </w:r>
            <w:r w:rsidRPr="005735D7">
              <w:rPr>
                <w:rFonts w:eastAsia="Calibri"/>
                <w:color w:val="000000" w:themeColor="text1"/>
                <w:sz w:val="28"/>
                <w:szCs w:val="28"/>
              </w:rPr>
              <w:t xml:space="preserve">, </w:t>
            </w:r>
            <w:r w:rsidRPr="005735D7">
              <w:rPr>
                <w:rFonts w:eastAsia="Calibri"/>
                <w:color w:val="000000" w:themeColor="text1"/>
                <w:sz w:val="28"/>
                <w:szCs w:val="28"/>
                <w:lang w:val="kk-KZ"/>
              </w:rPr>
              <w:t>«</w:t>
            </w:r>
            <w:r w:rsidRPr="005735D7">
              <w:rPr>
                <w:rFonts w:eastAsia="Calibri"/>
                <w:color w:val="000000" w:themeColor="text1"/>
                <w:sz w:val="28"/>
                <w:szCs w:val="28"/>
              </w:rPr>
              <w:t>педагог-исследователь</w:t>
            </w:r>
            <w:r w:rsidRPr="005735D7">
              <w:rPr>
                <w:rFonts w:eastAsia="Calibri"/>
                <w:color w:val="000000" w:themeColor="text1"/>
                <w:sz w:val="28"/>
                <w:szCs w:val="28"/>
                <w:lang w:val="kk-KZ"/>
              </w:rPr>
              <w:t>»</w:t>
            </w:r>
            <w:r w:rsidRPr="005735D7">
              <w:rPr>
                <w:rFonts w:eastAsia="Calibri"/>
                <w:color w:val="000000" w:themeColor="text1"/>
                <w:sz w:val="28"/>
                <w:szCs w:val="28"/>
              </w:rPr>
              <w:t xml:space="preserve">, </w:t>
            </w:r>
            <w:r w:rsidRPr="005735D7">
              <w:rPr>
                <w:rFonts w:eastAsia="Calibri"/>
                <w:color w:val="000000" w:themeColor="text1"/>
                <w:sz w:val="28"/>
                <w:szCs w:val="28"/>
                <w:lang w:val="kk-KZ"/>
              </w:rPr>
              <w:t>«</w:t>
            </w:r>
            <w:r w:rsidRPr="005735D7">
              <w:rPr>
                <w:rFonts w:eastAsia="Calibri"/>
                <w:color w:val="000000" w:themeColor="text1"/>
                <w:sz w:val="28"/>
                <w:szCs w:val="28"/>
              </w:rPr>
              <w:t>педагог-мастер</w:t>
            </w:r>
            <w:r w:rsidRPr="005735D7">
              <w:rPr>
                <w:rFonts w:eastAsia="Calibri"/>
                <w:color w:val="000000" w:themeColor="text1"/>
                <w:sz w:val="28"/>
                <w:szCs w:val="28"/>
                <w:lang w:val="kk-KZ"/>
              </w:rPr>
              <w:t>»</w:t>
            </w:r>
          </w:p>
        </w:tc>
        <w:tc>
          <w:tcPr>
            <w:tcW w:w="2382"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xml:space="preserve">Оцениваемый показатель присутствует </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br/>
              <w:t>2 балла</w:t>
            </w:r>
          </w:p>
          <w:p w:rsidR="008E68F3" w:rsidRPr="005735D7" w:rsidRDefault="008E68F3" w:rsidP="0001437E">
            <w:pPr>
              <w:pStyle w:val="af6"/>
              <w:rPr>
                <w:rFonts w:eastAsia="Calibri"/>
                <w:color w:val="000000" w:themeColor="text1"/>
                <w:sz w:val="28"/>
                <w:szCs w:val="28"/>
              </w:rPr>
            </w:pPr>
          </w:p>
        </w:tc>
        <w:tc>
          <w:tcPr>
            <w:tcW w:w="1185"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373" w:type="dxa"/>
            <w:vMerge w:val="restart"/>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val="restart"/>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865"/>
        </w:trPr>
        <w:tc>
          <w:tcPr>
            <w:tcW w:w="552" w:type="dxa"/>
            <w:vMerge/>
            <w:shd w:val="clear" w:color="auto" w:fill="FFFFFF"/>
          </w:tcPr>
          <w:p w:rsidR="008E68F3" w:rsidRPr="005735D7" w:rsidRDefault="008E68F3" w:rsidP="0001437E">
            <w:pPr>
              <w:pStyle w:val="af6"/>
              <w:rPr>
                <w:rFonts w:eastAsia="Calibri"/>
                <w:color w:val="000000" w:themeColor="text1"/>
                <w:sz w:val="28"/>
                <w:szCs w:val="28"/>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Оцениваемый показатель отсутствует</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rPr>
            </w:pP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0 баллов</w:t>
            </w:r>
          </w:p>
        </w:tc>
        <w:tc>
          <w:tcPr>
            <w:tcW w:w="1185"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373" w:type="dxa"/>
            <w:vMerge/>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1020"/>
        </w:trPr>
        <w:tc>
          <w:tcPr>
            <w:tcW w:w="552"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9</w:t>
            </w:r>
          </w:p>
        </w:tc>
        <w:tc>
          <w:tcPr>
            <w:tcW w:w="3453"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Результативность работы по наставничеству (по курируемому направлению)</w:t>
            </w: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Оцениваемый показатель присутствует</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2 балла</w:t>
            </w:r>
          </w:p>
          <w:p w:rsidR="008E68F3" w:rsidRPr="005735D7" w:rsidRDefault="008E68F3" w:rsidP="0001437E">
            <w:pPr>
              <w:pStyle w:val="af6"/>
              <w:rPr>
                <w:rFonts w:eastAsia="Calibri"/>
                <w:color w:val="000000" w:themeColor="text1"/>
                <w:sz w:val="28"/>
                <w:szCs w:val="28"/>
                <w:lang w:val="kk-KZ"/>
              </w:rPr>
            </w:pPr>
          </w:p>
        </w:tc>
        <w:tc>
          <w:tcPr>
            <w:tcW w:w="1185" w:type="dxa"/>
            <w:gridSpan w:val="2"/>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План работы, протоколы, проведенные мероприятий</w:t>
            </w:r>
          </w:p>
        </w:tc>
        <w:tc>
          <w:tcPr>
            <w:tcW w:w="373" w:type="dxa"/>
            <w:vMerge w:val="restart"/>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val="restart"/>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1545"/>
        </w:trPr>
        <w:tc>
          <w:tcPr>
            <w:tcW w:w="552" w:type="dxa"/>
            <w:vMerge/>
            <w:shd w:val="clear" w:color="auto" w:fill="FFFFFF"/>
          </w:tcPr>
          <w:p w:rsidR="008E68F3" w:rsidRPr="005735D7" w:rsidRDefault="008E68F3" w:rsidP="0001437E">
            <w:pPr>
              <w:pStyle w:val="af6"/>
              <w:rPr>
                <w:rFonts w:eastAsia="Calibri"/>
                <w:color w:val="000000" w:themeColor="text1"/>
                <w:sz w:val="28"/>
                <w:szCs w:val="28"/>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Оцениваемый показатель отсутствует</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0 баллов</w:t>
            </w:r>
          </w:p>
        </w:tc>
        <w:tc>
          <w:tcPr>
            <w:tcW w:w="1185"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373" w:type="dxa"/>
            <w:vMerge/>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1379"/>
        </w:trPr>
        <w:tc>
          <w:tcPr>
            <w:tcW w:w="552"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10</w:t>
            </w:r>
          </w:p>
        </w:tc>
        <w:tc>
          <w:tcPr>
            <w:tcW w:w="3453"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Оцениваемый показатель присутствует;</w:t>
            </w: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rPr>
            </w:pP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2 балла;</w:t>
            </w: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br/>
            </w:r>
          </w:p>
        </w:tc>
        <w:tc>
          <w:tcPr>
            <w:tcW w:w="1185" w:type="dxa"/>
            <w:gridSpan w:val="2"/>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Копия сертификата</w:t>
            </w:r>
          </w:p>
        </w:tc>
        <w:tc>
          <w:tcPr>
            <w:tcW w:w="373" w:type="dxa"/>
            <w:vMerge w:val="restart"/>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val="restart"/>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910"/>
        </w:trPr>
        <w:tc>
          <w:tcPr>
            <w:tcW w:w="552" w:type="dxa"/>
            <w:vMerge/>
            <w:shd w:val="clear" w:color="auto" w:fill="FFFFFF"/>
          </w:tcPr>
          <w:p w:rsidR="008E68F3" w:rsidRPr="005735D7" w:rsidRDefault="008E68F3" w:rsidP="0001437E">
            <w:pPr>
              <w:pStyle w:val="af6"/>
              <w:rPr>
                <w:rFonts w:eastAsia="Calibri"/>
                <w:color w:val="000000" w:themeColor="text1"/>
                <w:sz w:val="28"/>
                <w:szCs w:val="28"/>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Оцениваемый показатель отсутствует</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0 баллов</w:t>
            </w:r>
          </w:p>
        </w:tc>
        <w:tc>
          <w:tcPr>
            <w:tcW w:w="1185"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373" w:type="dxa"/>
            <w:vMerge/>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647"/>
        </w:trPr>
        <w:tc>
          <w:tcPr>
            <w:tcW w:w="552"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11</w:t>
            </w:r>
          </w:p>
        </w:tc>
        <w:tc>
          <w:tcPr>
            <w:tcW w:w="3453"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Количество педагогов, ставших победителями/призерами конкурсов профессионального мастерства</w:t>
            </w: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lastRenderedPageBreak/>
              <w:t xml:space="preserve">*примечание: </w:t>
            </w:r>
          </w:p>
          <w:p w:rsidR="008E68F3" w:rsidRPr="005735D7" w:rsidRDefault="008E68F3" w:rsidP="0001437E">
            <w:pPr>
              <w:pStyle w:val="af6"/>
              <w:rPr>
                <w:rFonts w:eastAsia="Calibri"/>
                <w:color w:val="000000" w:themeColor="text1"/>
                <w:sz w:val="28"/>
                <w:szCs w:val="28"/>
              </w:rPr>
            </w:pPr>
            <w:r w:rsidRPr="005735D7">
              <w:rPr>
                <w:rFonts w:eastAsia="Calibri"/>
                <w:i/>
                <w:color w:val="000000" w:themeColor="text1"/>
              </w:rPr>
              <w:t>баллы присваиваются за каждый уровень отдельно независимо от количества победителей и призеров</w:t>
            </w:r>
          </w:p>
        </w:tc>
        <w:tc>
          <w:tcPr>
            <w:tcW w:w="2382"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lastRenderedPageBreak/>
              <w:t>Международный уровень</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4 балла</w:t>
            </w:r>
          </w:p>
          <w:p w:rsidR="008E68F3" w:rsidRPr="005735D7" w:rsidRDefault="008E68F3" w:rsidP="0001437E">
            <w:pPr>
              <w:pStyle w:val="af6"/>
              <w:rPr>
                <w:rFonts w:eastAsia="Calibri"/>
                <w:color w:val="000000" w:themeColor="text1"/>
                <w:sz w:val="28"/>
                <w:szCs w:val="28"/>
              </w:rPr>
            </w:pPr>
          </w:p>
        </w:tc>
        <w:tc>
          <w:tcPr>
            <w:tcW w:w="1185" w:type="dxa"/>
            <w:gridSpan w:val="2"/>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color w:val="000000" w:themeColor="text1"/>
                <w:spacing w:val="2"/>
                <w:sz w:val="28"/>
                <w:szCs w:val="28"/>
              </w:rPr>
              <w:t xml:space="preserve">Информация, </w:t>
            </w:r>
            <w:r w:rsidRPr="005735D7">
              <w:rPr>
                <w:color w:val="000000" w:themeColor="text1"/>
                <w:sz w:val="28"/>
                <w:szCs w:val="28"/>
              </w:rPr>
              <w:t xml:space="preserve">заверенная подписью </w:t>
            </w:r>
            <w:r w:rsidRPr="005735D7">
              <w:rPr>
                <w:color w:val="000000" w:themeColor="text1"/>
                <w:sz w:val="28"/>
                <w:szCs w:val="28"/>
              </w:rPr>
              <w:lastRenderedPageBreak/>
              <w:t xml:space="preserve">руководителя и подтверждающие </w:t>
            </w:r>
            <w:r w:rsidRPr="005735D7">
              <w:rPr>
                <w:rFonts w:eastAsia="Calibri"/>
                <w:color w:val="000000" w:themeColor="text1"/>
                <w:sz w:val="28"/>
                <w:szCs w:val="28"/>
              </w:rPr>
              <w:t>копии документов</w:t>
            </w:r>
          </w:p>
        </w:tc>
        <w:tc>
          <w:tcPr>
            <w:tcW w:w="373" w:type="dxa"/>
            <w:vMerge w:val="restart"/>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val="restart"/>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1300"/>
        </w:trPr>
        <w:tc>
          <w:tcPr>
            <w:tcW w:w="552" w:type="dxa"/>
            <w:vMerge/>
            <w:shd w:val="clear" w:color="auto" w:fill="FFFFFF"/>
          </w:tcPr>
          <w:p w:rsidR="008E68F3" w:rsidRPr="005735D7" w:rsidRDefault="008E68F3" w:rsidP="0001437E">
            <w:pPr>
              <w:pStyle w:val="af6"/>
              <w:rPr>
                <w:rFonts w:eastAsia="Calibri"/>
                <w:color w:val="000000" w:themeColor="text1"/>
                <w:sz w:val="28"/>
                <w:szCs w:val="28"/>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br/>
              <w:t>Республиканский уровень</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br/>
              <w:t>3 балла</w:t>
            </w:r>
          </w:p>
          <w:p w:rsidR="008E68F3" w:rsidRPr="005735D7" w:rsidRDefault="008E68F3" w:rsidP="0001437E">
            <w:pPr>
              <w:pStyle w:val="af6"/>
              <w:rPr>
                <w:rFonts w:eastAsia="Calibri"/>
                <w:color w:val="000000" w:themeColor="text1"/>
                <w:sz w:val="28"/>
                <w:szCs w:val="28"/>
              </w:rPr>
            </w:pPr>
          </w:p>
        </w:tc>
        <w:tc>
          <w:tcPr>
            <w:tcW w:w="1185"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373" w:type="dxa"/>
            <w:vMerge/>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1345"/>
        </w:trPr>
        <w:tc>
          <w:tcPr>
            <w:tcW w:w="552" w:type="dxa"/>
            <w:vMerge/>
            <w:shd w:val="clear" w:color="auto" w:fill="FFFFFF"/>
          </w:tcPr>
          <w:p w:rsidR="008E68F3" w:rsidRPr="005735D7" w:rsidRDefault="008E68F3" w:rsidP="0001437E">
            <w:pPr>
              <w:pStyle w:val="af6"/>
              <w:rPr>
                <w:rFonts w:eastAsia="Calibri"/>
                <w:color w:val="000000" w:themeColor="text1"/>
                <w:sz w:val="28"/>
                <w:szCs w:val="28"/>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br/>
              <w:t>Областной уровень</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br/>
              <w:t>2 балла</w:t>
            </w:r>
          </w:p>
          <w:p w:rsidR="008E68F3" w:rsidRPr="005735D7" w:rsidRDefault="008E68F3" w:rsidP="0001437E">
            <w:pPr>
              <w:pStyle w:val="af6"/>
              <w:rPr>
                <w:rFonts w:eastAsia="Calibri"/>
                <w:color w:val="000000" w:themeColor="text1"/>
                <w:sz w:val="28"/>
                <w:szCs w:val="28"/>
                <w:lang w:val="kk-KZ"/>
              </w:rPr>
            </w:pPr>
          </w:p>
        </w:tc>
        <w:tc>
          <w:tcPr>
            <w:tcW w:w="1185"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373" w:type="dxa"/>
            <w:vMerge/>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1685"/>
        </w:trPr>
        <w:tc>
          <w:tcPr>
            <w:tcW w:w="552"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lastRenderedPageBreak/>
              <w:t>13</w:t>
            </w:r>
          </w:p>
        </w:tc>
        <w:tc>
          <w:tcPr>
            <w:tcW w:w="3453"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xml:space="preserve">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xml:space="preserve">*примечание: </w:t>
            </w:r>
          </w:p>
          <w:p w:rsidR="008E68F3" w:rsidRPr="005735D7" w:rsidRDefault="008E68F3" w:rsidP="0001437E">
            <w:pPr>
              <w:pStyle w:val="af6"/>
              <w:rPr>
                <w:rFonts w:eastAsia="Calibri"/>
                <w:color w:val="000000" w:themeColor="text1"/>
                <w:sz w:val="28"/>
                <w:szCs w:val="28"/>
              </w:rPr>
            </w:pPr>
            <w:r w:rsidRPr="005735D7">
              <w:rPr>
                <w:rFonts w:eastAsia="Calibri"/>
                <w:i/>
                <w:color w:val="000000" w:themeColor="text1"/>
              </w:rPr>
              <w:t>баллы присваиваются за каждый уровень отдельно независимо от количества победителей и призеров</w:t>
            </w: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Республиканский уровень</w:t>
            </w: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rPr>
            </w:pP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3 балла</w:t>
            </w: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rPr>
            </w:pPr>
          </w:p>
        </w:tc>
        <w:tc>
          <w:tcPr>
            <w:tcW w:w="1185"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373" w:type="dxa"/>
            <w:vMerge w:val="restart"/>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val="restart"/>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1155"/>
        </w:trPr>
        <w:tc>
          <w:tcPr>
            <w:tcW w:w="552" w:type="dxa"/>
            <w:vMerge/>
            <w:shd w:val="clear" w:color="auto" w:fill="FFFFFF"/>
          </w:tcPr>
          <w:p w:rsidR="008E68F3" w:rsidRPr="005735D7" w:rsidRDefault="008E68F3" w:rsidP="0001437E">
            <w:pPr>
              <w:pStyle w:val="af6"/>
              <w:rPr>
                <w:rFonts w:eastAsia="Calibri"/>
                <w:color w:val="000000" w:themeColor="text1"/>
                <w:sz w:val="28"/>
                <w:szCs w:val="28"/>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br/>
              <w:t>Областной уровень</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2 балла</w:t>
            </w: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rPr>
            </w:pPr>
          </w:p>
        </w:tc>
        <w:tc>
          <w:tcPr>
            <w:tcW w:w="1185"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373" w:type="dxa"/>
            <w:vMerge/>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2073"/>
        </w:trPr>
        <w:tc>
          <w:tcPr>
            <w:tcW w:w="552" w:type="dxa"/>
            <w:vMerge/>
            <w:shd w:val="clear" w:color="auto" w:fill="FFFFFF"/>
          </w:tcPr>
          <w:p w:rsidR="008E68F3" w:rsidRPr="005735D7" w:rsidRDefault="008E68F3" w:rsidP="0001437E">
            <w:pPr>
              <w:pStyle w:val="af6"/>
              <w:rPr>
                <w:rFonts w:eastAsia="Calibri"/>
                <w:color w:val="000000" w:themeColor="text1"/>
                <w:sz w:val="28"/>
                <w:szCs w:val="28"/>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Оцениваемый показатель отсутствует</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0 баллов</w:t>
            </w:r>
          </w:p>
        </w:tc>
        <w:tc>
          <w:tcPr>
            <w:tcW w:w="1185"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373" w:type="dxa"/>
            <w:vMerge/>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764"/>
        </w:trPr>
        <w:tc>
          <w:tcPr>
            <w:tcW w:w="552"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14</w:t>
            </w:r>
          </w:p>
        </w:tc>
        <w:tc>
          <w:tcPr>
            <w:tcW w:w="3453"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советомили имеющих авторское свидетельство</w:t>
            </w: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xml:space="preserve">*примечание: </w:t>
            </w:r>
          </w:p>
          <w:p w:rsidR="008E68F3" w:rsidRPr="005735D7" w:rsidRDefault="008E68F3" w:rsidP="0001437E">
            <w:pPr>
              <w:pStyle w:val="af6"/>
              <w:rPr>
                <w:rFonts w:eastAsia="Calibri"/>
                <w:color w:val="000000" w:themeColor="text1"/>
                <w:sz w:val="28"/>
                <w:szCs w:val="28"/>
              </w:rPr>
            </w:pPr>
            <w:r w:rsidRPr="005735D7">
              <w:rPr>
                <w:rFonts w:eastAsia="Calibri"/>
                <w:i/>
                <w:color w:val="000000" w:themeColor="text1"/>
              </w:rPr>
              <w:t>баллы присваиваются за каждый уровень отдельно независимо от количества победителей и призеров</w:t>
            </w: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Республиканский уровень</w:t>
            </w:r>
          </w:p>
          <w:p w:rsidR="008E68F3" w:rsidRPr="005735D7" w:rsidRDefault="008E68F3" w:rsidP="0001437E">
            <w:pPr>
              <w:pStyle w:val="af6"/>
              <w:rPr>
                <w:rFonts w:eastAsia="Calibri"/>
                <w:color w:val="000000" w:themeColor="text1"/>
                <w:sz w:val="28"/>
                <w:szCs w:val="28"/>
              </w:rPr>
            </w:pP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3 балла</w:t>
            </w: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rPr>
            </w:pPr>
          </w:p>
        </w:tc>
        <w:tc>
          <w:tcPr>
            <w:tcW w:w="1185" w:type="dxa"/>
            <w:gridSpan w:val="2"/>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color w:val="000000" w:themeColor="text1"/>
                <w:spacing w:val="2"/>
                <w:sz w:val="28"/>
                <w:szCs w:val="28"/>
              </w:rPr>
              <w:t xml:space="preserve">Информация, </w:t>
            </w:r>
            <w:r w:rsidRPr="005735D7">
              <w:rPr>
                <w:color w:val="000000" w:themeColor="text1"/>
                <w:sz w:val="28"/>
                <w:szCs w:val="28"/>
              </w:rPr>
              <w:t xml:space="preserve">заверенная подписью руководителя и подтверждающие </w:t>
            </w:r>
            <w:r w:rsidRPr="005735D7">
              <w:rPr>
                <w:rFonts w:eastAsia="Calibri"/>
                <w:color w:val="000000" w:themeColor="text1"/>
                <w:sz w:val="28"/>
                <w:szCs w:val="28"/>
              </w:rPr>
              <w:t>копии документов</w:t>
            </w:r>
          </w:p>
        </w:tc>
        <w:tc>
          <w:tcPr>
            <w:tcW w:w="373" w:type="dxa"/>
            <w:vMerge w:val="restart"/>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val="restart"/>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1424"/>
        </w:trPr>
        <w:tc>
          <w:tcPr>
            <w:tcW w:w="552" w:type="dxa"/>
            <w:vMerge/>
            <w:shd w:val="clear" w:color="auto" w:fill="FFFFFF"/>
          </w:tcPr>
          <w:p w:rsidR="008E68F3" w:rsidRPr="005735D7" w:rsidRDefault="008E68F3" w:rsidP="0001437E">
            <w:pPr>
              <w:pStyle w:val="af6"/>
              <w:rPr>
                <w:rFonts w:eastAsia="Calibri"/>
                <w:color w:val="000000" w:themeColor="text1"/>
                <w:sz w:val="28"/>
                <w:szCs w:val="28"/>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Областной уровень</w:t>
            </w:r>
          </w:p>
          <w:p w:rsidR="008E68F3" w:rsidRPr="005735D7" w:rsidRDefault="008E68F3" w:rsidP="0001437E">
            <w:pPr>
              <w:pStyle w:val="af6"/>
              <w:rPr>
                <w:rFonts w:eastAsia="Calibri"/>
                <w:color w:val="000000" w:themeColor="text1"/>
                <w:sz w:val="28"/>
                <w:szCs w:val="28"/>
              </w:rPr>
            </w:pP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2 балла</w:t>
            </w: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rPr>
            </w:pPr>
          </w:p>
        </w:tc>
        <w:tc>
          <w:tcPr>
            <w:tcW w:w="1185"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373" w:type="dxa"/>
            <w:vMerge/>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1994"/>
        </w:trPr>
        <w:tc>
          <w:tcPr>
            <w:tcW w:w="552" w:type="dxa"/>
            <w:vMerge/>
            <w:shd w:val="clear" w:color="auto" w:fill="FFFFFF"/>
          </w:tcPr>
          <w:p w:rsidR="008E68F3" w:rsidRPr="005735D7" w:rsidRDefault="008E68F3" w:rsidP="0001437E">
            <w:pPr>
              <w:pStyle w:val="af6"/>
              <w:rPr>
                <w:rFonts w:eastAsia="Calibri"/>
                <w:color w:val="000000" w:themeColor="text1"/>
                <w:sz w:val="28"/>
                <w:szCs w:val="28"/>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Оцениваемый показатель отсутствует</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0 баллов</w:t>
            </w:r>
          </w:p>
        </w:tc>
        <w:tc>
          <w:tcPr>
            <w:tcW w:w="1185"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373" w:type="dxa"/>
            <w:vMerge/>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664"/>
        </w:trPr>
        <w:tc>
          <w:tcPr>
            <w:tcW w:w="552"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15</w:t>
            </w:r>
          </w:p>
        </w:tc>
        <w:tc>
          <w:tcPr>
            <w:tcW w:w="3453"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Инновационно-экспериментальная деятельность, участие в социальных/образовательных проектах</w:t>
            </w: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xml:space="preserve">*примечание: </w:t>
            </w:r>
          </w:p>
          <w:p w:rsidR="008E68F3" w:rsidRPr="005735D7" w:rsidRDefault="008E68F3" w:rsidP="0001437E">
            <w:pPr>
              <w:pStyle w:val="af6"/>
              <w:rPr>
                <w:rFonts w:eastAsia="Calibri"/>
                <w:color w:val="000000" w:themeColor="text1"/>
                <w:sz w:val="28"/>
                <w:szCs w:val="28"/>
              </w:rPr>
            </w:pPr>
            <w:r w:rsidRPr="005735D7">
              <w:rPr>
                <w:rFonts w:eastAsia="Calibri"/>
                <w:i/>
                <w:color w:val="000000" w:themeColor="text1"/>
              </w:rPr>
              <w:t>баллы присваиваются за каждый уровень отдельно независимо от количества победителей и призеров</w:t>
            </w:r>
          </w:p>
        </w:tc>
        <w:tc>
          <w:tcPr>
            <w:tcW w:w="2382"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Республиканский уровень</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3 балла</w:t>
            </w:r>
          </w:p>
          <w:p w:rsidR="008E68F3" w:rsidRPr="005735D7" w:rsidRDefault="008E68F3" w:rsidP="0001437E">
            <w:pPr>
              <w:pStyle w:val="af6"/>
              <w:rPr>
                <w:rFonts w:eastAsia="Calibri"/>
                <w:color w:val="000000" w:themeColor="text1"/>
                <w:sz w:val="28"/>
                <w:szCs w:val="28"/>
              </w:rPr>
            </w:pPr>
          </w:p>
        </w:tc>
        <w:tc>
          <w:tcPr>
            <w:tcW w:w="1185" w:type="dxa"/>
            <w:gridSpan w:val="2"/>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color w:val="000000" w:themeColor="text1"/>
                <w:spacing w:val="2"/>
                <w:sz w:val="28"/>
                <w:szCs w:val="28"/>
              </w:rPr>
              <w:t xml:space="preserve">Информация, </w:t>
            </w:r>
            <w:r w:rsidRPr="005735D7">
              <w:rPr>
                <w:color w:val="000000" w:themeColor="text1"/>
                <w:sz w:val="28"/>
                <w:szCs w:val="28"/>
              </w:rPr>
              <w:t>заверенная подписью руководителя и подтверждающ</w:t>
            </w:r>
            <w:r w:rsidRPr="005735D7">
              <w:rPr>
                <w:color w:val="000000" w:themeColor="text1"/>
                <w:sz w:val="28"/>
                <w:szCs w:val="28"/>
              </w:rPr>
              <w:lastRenderedPageBreak/>
              <w:t xml:space="preserve">ие </w:t>
            </w:r>
            <w:r w:rsidRPr="005735D7">
              <w:rPr>
                <w:rFonts w:eastAsia="Calibri"/>
                <w:color w:val="000000" w:themeColor="text1"/>
                <w:sz w:val="28"/>
                <w:szCs w:val="28"/>
              </w:rPr>
              <w:t>копии документов</w:t>
            </w:r>
          </w:p>
        </w:tc>
        <w:tc>
          <w:tcPr>
            <w:tcW w:w="373" w:type="dxa"/>
            <w:vMerge w:val="restart"/>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val="restart"/>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1345"/>
        </w:trPr>
        <w:tc>
          <w:tcPr>
            <w:tcW w:w="552" w:type="dxa"/>
            <w:vMerge/>
            <w:shd w:val="clear" w:color="auto" w:fill="FFFFFF"/>
          </w:tcPr>
          <w:p w:rsidR="008E68F3" w:rsidRPr="005735D7" w:rsidRDefault="008E68F3" w:rsidP="0001437E">
            <w:pPr>
              <w:pStyle w:val="af6"/>
              <w:rPr>
                <w:rFonts w:eastAsia="Calibri"/>
                <w:color w:val="000000" w:themeColor="text1"/>
                <w:sz w:val="28"/>
                <w:szCs w:val="28"/>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Областной уровень</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br/>
              <w:t>2 балла</w:t>
            </w:r>
          </w:p>
          <w:p w:rsidR="008E68F3" w:rsidRPr="005735D7" w:rsidRDefault="008E68F3" w:rsidP="0001437E">
            <w:pPr>
              <w:pStyle w:val="af6"/>
              <w:rPr>
                <w:rFonts w:eastAsia="Calibri"/>
                <w:color w:val="000000" w:themeColor="text1"/>
                <w:sz w:val="28"/>
                <w:szCs w:val="28"/>
              </w:rPr>
            </w:pPr>
          </w:p>
        </w:tc>
        <w:tc>
          <w:tcPr>
            <w:tcW w:w="1185"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373" w:type="dxa"/>
            <w:vMerge/>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1105"/>
        </w:trPr>
        <w:tc>
          <w:tcPr>
            <w:tcW w:w="552" w:type="dxa"/>
            <w:vMerge/>
            <w:shd w:val="clear" w:color="auto" w:fill="FFFFFF"/>
          </w:tcPr>
          <w:p w:rsidR="008E68F3" w:rsidRPr="005735D7" w:rsidRDefault="008E68F3" w:rsidP="0001437E">
            <w:pPr>
              <w:pStyle w:val="af6"/>
              <w:rPr>
                <w:rFonts w:eastAsia="Calibri"/>
                <w:color w:val="000000" w:themeColor="text1"/>
                <w:sz w:val="28"/>
                <w:szCs w:val="28"/>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 xml:space="preserve">Оцениваемый показатель отсутствует </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0 баллов</w:t>
            </w:r>
          </w:p>
        </w:tc>
        <w:tc>
          <w:tcPr>
            <w:tcW w:w="1185"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373" w:type="dxa"/>
            <w:vMerge/>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285"/>
        </w:trPr>
        <w:tc>
          <w:tcPr>
            <w:tcW w:w="552"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16</w:t>
            </w:r>
          </w:p>
        </w:tc>
        <w:tc>
          <w:tcPr>
            <w:tcW w:w="3453"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xml:space="preserve">Эффективность </w:t>
            </w:r>
            <w:r w:rsidRPr="005735D7">
              <w:rPr>
                <w:rFonts w:eastAsia="Calibri"/>
                <w:color w:val="000000" w:themeColor="text1"/>
                <w:sz w:val="28"/>
                <w:szCs w:val="28"/>
              </w:rPr>
              <w:lastRenderedPageBreak/>
              <w:t>реализации планов ВКК по курируемому направлению</w:t>
            </w:r>
          </w:p>
        </w:tc>
        <w:tc>
          <w:tcPr>
            <w:tcW w:w="2382"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lastRenderedPageBreak/>
              <w:t>Достигнут</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2 балла</w:t>
            </w:r>
          </w:p>
        </w:tc>
        <w:tc>
          <w:tcPr>
            <w:tcW w:w="1185"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373" w:type="dxa"/>
            <w:vMerge w:val="restart"/>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val="restart"/>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696"/>
        </w:trPr>
        <w:tc>
          <w:tcPr>
            <w:tcW w:w="552" w:type="dxa"/>
            <w:vMerge/>
            <w:shd w:val="clear" w:color="auto" w:fill="FFFFFF"/>
          </w:tcPr>
          <w:p w:rsidR="008E68F3" w:rsidRPr="005735D7" w:rsidRDefault="008E68F3" w:rsidP="0001437E">
            <w:pPr>
              <w:pStyle w:val="af6"/>
              <w:rPr>
                <w:rFonts w:eastAsia="Calibri"/>
                <w:color w:val="000000" w:themeColor="text1"/>
                <w:sz w:val="28"/>
                <w:szCs w:val="28"/>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xml:space="preserve">Частично достигнут </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1 балл</w:t>
            </w:r>
          </w:p>
        </w:tc>
        <w:tc>
          <w:tcPr>
            <w:tcW w:w="1185"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373" w:type="dxa"/>
            <w:vMerge/>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229"/>
        </w:trPr>
        <w:tc>
          <w:tcPr>
            <w:tcW w:w="552" w:type="dxa"/>
            <w:vMerge/>
            <w:shd w:val="clear" w:color="auto" w:fill="FFFFFF"/>
          </w:tcPr>
          <w:p w:rsidR="008E68F3" w:rsidRPr="005735D7" w:rsidRDefault="008E68F3" w:rsidP="0001437E">
            <w:pPr>
              <w:pStyle w:val="af6"/>
              <w:rPr>
                <w:rFonts w:eastAsia="Calibri"/>
                <w:color w:val="000000" w:themeColor="text1"/>
                <w:sz w:val="28"/>
                <w:szCs w:val="28"/>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Не достигнут</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0 баллов</w:t>
            </w:r>
          </w:p>
        </w:tc>
        <w:tc>
          <w:tcPr>
            <w:tcW w:w="1185"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373" w:type="dxa"/>
            <w:vMerge/>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1415"/>
        </w:trPr>
        <w:tc>
          <w:tcPr>
            <w:tcW w:w="552" w:type="dxa"/>
            <w:vMerge/>
            <w:shd w:val="clear" w:color="auto" w:fill="FFFFFF"/>
          </w:tcPr>
          <w:p w:rsidR="008E68F3" w:rsidRPr="005735D7" w:rsidRDefault="008E68F3" w:rsidP="0001437E">
            <w:pPr>
              <w:pStyle w:val="af6"/>
              <w:rPr>
                <w:rFonts w:eastAsia="Calibri"/>
                <w:color w:val="000000" w:themeColor="text1"/>
                <w:sz w:val="28"/>
                <w:szCs w:val="28"/>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Опыт работы распространен:</w:t>
            </w: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район, область, республика</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1 балл</w:t>
            </w:r>
          </w:p>
        </w:tc>
        <w:tc>
          <w:tcPr>
            <w:tcW w:w="1185"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373" w:type="dxa"/>
            <w:vMerge/>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1144"/>
        </w:trPr>
        <w:tc>
          <w:tcPr>
            <w:tcW w:w="552"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17</w:t>
            </w:r>
          </w:p>
        </w:tc>
        <w:tc>
          <w:tcPr>
            <w:tcW w:w="3453"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xml:space="preserve">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*примечание: </w:t>
            </w:r>
          </w:p>
          <w:p w:rsidR="008E68F3" w:rsidRPr="005735D7" w:rsidRDefault="008E68F3" w:rsidP="0001437E">
            <w:pPr>
              <w:pStyle w:val="af6"/>
              <w:rPr>
                <w:rFonts w:eastAsia="Calibri"/>
                <w:color w:val="000000" w:themeColor="text1"/>
                <w:sz w:val="28"/>
                <w:szCs w:val="28"/>
              </w:rPr>
            </w:pPr>
            <w:r w:rsidRPr="005735D7">
              <w:rPr>
                <w:rFonts w:eastAsia="Calibri"/>
                <w:i/>
                <w:color w:val="000000" w:themeColor="text1"/>
              </w:rPr>
              <w:t>баллы присваиваются за каждый уровень отдельно независимо от количества победителей и призеров</w:t>
            </w: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Республиканский уровень</w:t>
            </w: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rPr>
            </w:pP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3 балла</w:t>
            </w: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rPr>
            </w:pPr>
          </w:p>
        </w:tc>
        <w:tc>
          <w:tcPr>
            <w:tcW w:w="1185" w:type="dxa"/>
            <w:gridSpan w:val="2"/>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color w:val="000000" w:themeColor="text1"/>
                <w:spacing w:val="2"/>
                <w:sz w:val="28"/>
                <w:szCs w:val="28"/>
              </w:rPr>
              <w:t xml:space="preserve">Информация, </w:t>
            </w:r>
            <w:r w:rsidRPr="005735D7">
              <w:rPr>
                <w:color w:val="000000" w:themeColor="text1"/>
                <w:sz w:val="28"/>
                <w:szCs w:val="28"/>
              </w:rPr>
              <w:t xml:space="preserve">заверенная подписью руководителя и подтверждающие </w:t>
            </w:r>
            <w:r w:rsidRPr="005735D7">
              <w:rPr>
                <w:rFonts w:eastAsia="Calibri"/>
                <w:color w:val="000000" w:themeColor="text1"/>
                <w:sz w:val="28"/>
                <w:szCs w:val="28"/>
              </w:rPr>
              <w:t>копии документов</w:t>
            </w:r>
          </w:p>
        </w:tc>
        <w:tc>
          <w:tcPr>
            <w:tcW w:w="373" w:type="dxa"/>
            <w:vMerge w:val="restart"/>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val="restart"/>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1108"/>
        </w:trPr>
        <w:tc>
          <w:tcPr>
            <w:tcW w:w="552" w:type="dxa"/>
            <w:vMerge/>
            <w:shd w:val="clear" w:color="auto" w:fill="FFFFFF"/>
          </w:tcPr>
          <w:p w:rsidR="008E68F3" w:rsidRPr="005735D7" w:rsidRDefault="008E68F3" w:rsidP="0001437E">
            <w:pPr>
              <w:pStyle w:val="af6"/>
              <w:rPr>
                <w:rFonts w:eastAsia="Calibri"/>
                <w:color w:val="000000" w:themeColor="text1"/>
                <w:sz w:val="28"/>
                <w:szCs w:val="28"/>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br/>
              <w:t>Областной уровень</w:t>
            </w:r>
          </w:p>
          <w:p w:rsidR="008E68F3" w:rsidRPr="005735D7" w:rsidRDefault="008E68F3" w:rsidP="0001437E">
            <w:pPr>
              <w:pStyle w:val="af6"/>
              <w:rPr>
                <w:rFonts w:eastAsia="Calibri"/>
                <w:color w:val="000000" w:themeColor="text1"/>
                <w:sz w:val="28"/>
                <w:szCs w:val="28"/>
              </w:rPr>
            </w:pP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2 балла</w:t>
            </w: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rPr>
            </w:pPr>
          </w:p>
        </w:tc>
        <w:tc>
          <w:tcPr>
            <w:tcW w:w="1185"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373" w:type="dxa"/>
            <w:vMerge/>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2025"/>
        </w:trPr>
        <w:tc>
          <w:tcPr>
            <w:tcW w:w="552" w:type="dxa"/>
            <w:vMerge/>
            <w:shd w:val="clear" w:color="auto" w:fill="FFFFFF"/>
          </w:tcPr>
          <w:p w:rsidR="008E68F3" w:rsidRPr="005735D7" w:rsidRDefault="008E68F3" w:rsidP="0001437E">
            <w:pPr>
              <w:pStyle w:val="af6"/>
              <w:rPr>
                <w:rFonts w:eastAsia="Calibri"/>
                <w:color w:val="000000" w:themeColor="text1"/>
                <w:sz w:val="28"/>
                <w:szCs w:val="28"/>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 xml:space="preserve">Оцениваемый показатель отсутствует </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0 баллов</w:t>
            </w:r>
          </w:p>
        </w:tc>
        <w:tc>
          <w:tcPr>
            <w:tcW w:w="1185"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373" w:type="dxa"/>
            <w:vMerge/>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1187"/>
        </w:trPr>
        <w:tc>
          <w:tcPr>
            <w:tcW w:w="552"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18</w:t>
            </w:r>
          </w:p>
        </w:tc>
        <w:tc>
          <w:tcPr>
            <w:tcW w:w="3453" w:type="dxa"/>
            <w:vMerge w:val="restart"/>
            <w:shd w:val="clear" w:color="auto" w:fill="FFFFFF"/>
          </w:tcPr>
          <w:p w:rsidR="008E68F3" w:rsidRPr="005735D7" w:rsidRDefault="008E68F3" w:rsidP="0001437E">
            <w:pPr>
              <w:pStyle w:val="af6"/>
              <w:rPr>
                <w:rFonts w:eastAsia="Calibri"/>
                <w:strike/>
                <w:color w:val="000000" w:themeColor="text1"/>
                <w:sz w:val="28"/>
                <w:szCs w:val="28"/>
              </w:rPr>
            </w:pPr>
            <w:r w:rsidRPr="005735D7">
              <w:rPr>
                <w:rFonts w:eastAsia="Calibri"/>
                <w:color w:val="000000" w:themeColor="text1"/>
                <w:sz w:val="28"/>
                <w:szCs w:val="28"/>
              </w:rPr>
              <w:t>Эффективность инициатив заместителя руководителя в работе с педагогами, обучающимися, родителями и др.</w:t>
            </w:r>
          </w:p>
          <w:p w:rsidR="008E68F3" w:rsidRPr="005735D7" w:rsidRDefault="008E68F3" w:rsidP="0001437E">
            <w:pPr>
              <w:pStyle w:val="af6"/>
              <w:rPr>
                <w:rFonts w:eastAsia="Calibri"/>
                <w:strike/>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Представлены инициативы и их эффективность</w:t>
            </w:r>
          </w:p>
          <w:p w:rsidR="008E68F3" w:rsidRPr="005735D7" w:rsidRDefault="008E68F3" w:rsidP="0001437E">
            <w:pPr>
              <w:pStyle w:val="af6"/>
              <w:rPr>
                <w:rFonts w:eastAsia="Calibri"/>
                <w:color w:val="000000" w:themeColor="text1"/>
                <w:sz w:val="28"/>
                <w:szCs w:val="28"/>
              </w:rPr>
            </w:pP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rPr>
            </w:pPr>
          </w:p>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2 балла</w:t>
            </w: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rPr>
            </w:pPr>
          </w:p>
        </w:tc>
        <w:tc>
          <w:tcPr>
            <w:tcW w:w="1185" w:type="dxa"/>
            <w:gridSpan w:val="2"/>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color w:val="000000" w:themeColor="text1"/>
                <w:spacing w:val="2"/>
                <w:sz w:val="28"/>
                <w:szCs w:val="28"/>
              </w:rPr>
              <w:t xml:space="preserve">Информация, </w:t>
            </w:r>
            <w:r w:rsidRPr="005735D7">
              <w:rPr>
                <w:color w:val="000000" w:themeColor="text1"/>
                <w:sz w:val="28"/>
                <w:szCs w:val="28"/>
              </w:rPr>
              <w:t xml:space="preserve">заверенная подписью руководителя и подтверждающие </w:t>
            </w:r>
            <w:r w:rsidRPr="005735D7">
              <w:rPr>
                <w:rFonts w:eastAsia="Calibri"/>
                <w:color w:val="000000" w:themeColor="text1"/>
                <w:sz w:val="28"/>
                <w:szCs w:val="28"/>
              </w:rPr>
              <w:t>копии документов</w:t>
            </w:r>
          </w:p>
        </w:tc>
        <w:tc>
          <w:tcPr>
            <w:tcW w:w="373" w:type="dxa"/>
            <w:vMerge w:val="restart"/>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val="restart"/>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1042"/>
        </w:trPr>
        <w:tc>
          <w:tcPr>
            <w:tcW w:w="552" w:type="dxa"/>
            <w:vMerge/>
            <w:shd w:val="clear" w:color="auto" w:fill="FFFFFF"/>
          </w:tcPr>
          <w:p w:rsidR="008E68F3" w:rsidRPr="005735D7" w:rsidRDefault="008E68F3" w:rsidP="0001437E">
            <w:pPr>
              <w:pStyle w:val="af6"/>
              <w:rPr>
                <w:rFonts w:eastAsia="Calibri"/>
                <w:color w:val="000000" w:themeColor="text1"/>
                <w:sz w:val="28"/>
                <w:szCs w:val="28"/>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Представлены только инициативы</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1 балла</w:t>
            </w: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br/>
            </w:r>
          </w:p>
        </w:tc>
        <w:tc>
          <w:tcPr>
            <w:tcW w:w="1185"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373" w:type="dxa"/>
            <w:vMerge/>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73"/>
        </w:trPr>
        <w:tc>
          <w:tcPr>
            <w:tcW w:w="552" w:type="dxa"/>
            <w:vMerge/>
            <w:shd w:val="clear" w:color="auto" w:fill="FFFFFF"/>
          </w:tcPr>
          <w:p w:rsidR="008E68F3" w:rsidRPr="005735D7" w:rsidRDefault="008E68F3" w:rsidP="0001437E">
            <w:pPr>
              <w:pStyle w:val="af6"/>
              <w:rPr>
                <w:rFonts w:eastAsia="Calibri"/>
                <w:color w:val="000000" w:themeColor="text1"/>
                <w:sz w:val="28"/>
                <w:szCs w:val="28"/>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Оцениваемый показатель отсутствует</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0 балл</w:t>
            </w:r>
          </w:p>
        </w:tc>
        <w:tc>
          <w:tcPr>
            <w:tcW w:w="1185"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373" w:type="dxa"/>
            <w:vMerge/>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1329"/>
        </w:trPr>
        <w:tc>
          <w:tcPr>
            <w:tcW w:w="552"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19</w:t>
            </w:r>
          </w:p>
        </w:tc>
        <w:tc>
          <w:tcPr>
            <w:tcW w:w="3453" w:type="dxa"/>
            <w:vMerge w:val="restart"/>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xml:space="preserve">Разработка программы (плана) инновационного развития организации образования </w:t>
            </w:r>
          </w:p>
        </w:tc>
        <w:tc>
          <w:tcPr>
            <w:tcW w:w="2382"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Программа включает системные инновации</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3 балла</w:t>
            </w: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rPr>
            </w:pPr>
          </w:p>
        </w:tc>
        <w:tc>
          <w:tcPr>
            <w:tcW w:w="1185"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373" w:type="dxa"/>
            <w:vMerge w:val="restart"/>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val="restart"/>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1359"/>
        </w:trPr>
        <w:tc>
          <w:tcPr>
            <w:tcW w:w="552" w:type="dxa"/>
            <w:vMerge/>
            <w:shd w:val="clear" w:color="auto" w:fill="FFFFFF"/>
          </w:tcPr>
          <w:p w:rsidR="008E68F3" w:rsidRPr="005735D7" w:rsidRDefault="008E68F3" w:rsidP="0001437E">
            <w:pPr>
              <w:pStyle w:val="af6"/>
              <w:rPr>
                <w:rFonts w:eastAsia="Calibri"/>
                <w:color w:val="000000" w:themeColor="text1"/>
                <w:sz w:val="28"/>
                <w:szCs w:val="28"/>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Программа включает локальные инновации</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2 балла</w:t>
            </w:r>
          </w:p>
          <w:p w:rsidR="008E68F3" w:rsidRPr="005735D7" w:rsidRDefault="008E68F3" w:rsidP="0001437E">
            <w:pPr>
              <w:pStyle w:val="af6"/>
              <w:rPr>
                <w:rFonts w:eastAsia="Calibri"/>
                <w:color w:val="000000" w:themeColor="text1"/>
                <w:sz w:val="28"/>
                <w:szCs w:val="28"/>
              </w:rPr>
            </w:pPr>
          </w:p>
        </w:tc>
        <w:tc>
          <w:tcPr>
            <w:tcW w:w="1185"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373" w:type="dxa"/>
            <w:vMerge/>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1974"/>
        </w:trPr>
        <w:tc>
          <w:tcPr>
            <w:tcW w:w="552" w:type="dxa"/>
            <w:vMerge/>
            <w:shd w:val="clear" w:color="auto" w:fill="FFFFFF"/>
          </w:tcPr>
          <w:p w:rsidR="008E68F3" w:rsidRPr="005735D7" w:rsidRDefault="008E68F3" w:rsidP="0001437E">
            <w:pPr>
              <w:pStyle w:val="af6"/>
              <w:rPr>
                <w:rFonts w:eastAsia="Calibri"/>
                <w:color w:val="000000" w:themeColor="text1"/>
                <w:sz w:val="28"/>
                <w:szCs w:val="28"/>
              </w:rPr>
            </w:pPr>
          </w:p>
        </w:tc>
        <w:tc>
          <w:tcPr>
            <w:tcW w:w="3453" w:type="dxa"/>
            <w:vMerge/>
            <w:shd w:val="clear" w:color="auto" w:fill="FFFFFF"/>
          </w:tcPr>
          <w:p w:rsidR="008E68F3" w:rsidRPr="005735D7" w:rsidRDefault="008E68F3" w:rsidP="0001437E">
            <w:pPr>
              <w:pStyle w:val="af6"/>
              <w:rPr>
                <w:rFonts w:eastAsia="Calibri"/>
                <w:color w:val="000000" w:themeColor="text1"/>
                <w:sz w:val="28"/>
                <w:szCs w:val="28"/>
              </w:rPr>
            </w:pP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 xml:space="preserve">Программа ориентирована только на функционирование организации образования </w:t>
            </w:r>
          </w:p>
        </w:tc>
        <w:tc>
          <w:tcPr>
            <w:tcW w:w="1368" w:type="dxa"/>
            <w:gridSpan w:val="2"/>
            <w:shd w:val="clear" w:color="auto" w:fill="FFFFFF"/>
          </w:tcPr>
          <w:p w:rsidR="008E68F3" w:rsidRPr="005735D7" w:rsidRDefault="008E68F3" w:rsidP="0001437E">
            <w:pPr>
              <w:pStyle w:val="af6"/>
              <w:rPr>
                <w:rFonts w:eastAsia="Calibri"/>
                <w:color w:val="000000" w:themeColor="text1"/>
                <w:sz w:val="28"/>
                <w:szCs w:val="28"/>
              </w:rPr>
            </w:pPr>
          </w:p>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0,5 баллов</w:t>
            </w:r>
          </w:p>
        </w:tc>
        <w:tc>
          <w:tcPr>
            <w:tcW w:w="1185" w:type="dxa"/>
            <w:gridSpan w:val="2"/>
            <w:vMerge/>
            <w:shd w:val="clear" w:color="auto" w:fill="FFFFFF"/>
          </w:tcPr>
          <w:p w:rsidR="008E68F3" w:rsidRPr="005735D7" w:rsidRDefault="008E68F3" w:rsidP="0001437E">
            <w:pPr>
              <w:pStyle w:val="af6"/>
              <w:rPr>
                <w:rFonts w:eastAsia="Calibri"/>
                <w:color w:val="000000" w:themeColor="text1"/>
                <w:sz w:val="28"/>
                <w:szCs w:val="28"/>
              </w:rPr>
            </w:pPr>
          </w:p>
        </w:tc>
        <w:tc>
          <w:tcPr>
            <w:tcW w:w="373" w:type="dxa"/>
            <w:vMerge/>
            <w:shd w:val="clear" w:color="auto" w:fill="auto"/>
          </w:tcPr>
          <w:p w:rsidR="008E68F3" w:rsidRPr="005735D7" w:rsidRDefault="008E68F3" w:rsidP="0001437E">
            <w:pPr>
              <w:pStyle w:val="af6"/>
              <w:rPr>
                <w:rFonts w:eastAsia="Calibri"/>
                <w:color w:val="000000" w:themeColor="text1"/>
                <w:sz w:val="28"/>
                <w:szCs w:val="28"/>
              </w:rPr>
            </w:pPr>
          </w:p>
        </w:tc>
        <w:tc>
          <w:tcPr>
            <w:tcW w:w="854" w:type="dxa"/>
            <w:gridSpan w:val="3"/>
            <w:vMerge/>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gridAfter w:val="1"/>
          <w:wAfter w:w="48" w:type="dxa"/>
          <w:trHeight w:val="30"/>
        </w:trPr>
        <w:tc>
          <w:tcPr>
            <w:tcW w:w="552" w:type="dxa"/>
            <w:shd w:val="clear" w:color="auto" w:fill="FFFFFF"/>
          </w:tcPr>
          <w:p w:rsidR="008E68F3" w:rsidRPr="005735D7" w:rsidRDefault="008E68F3" w:rsidP="0001437E">
            <w:pPr>
              <w:pStyle w:val="af6"/>
              <w:rPr>
                <w:rFonts w:eastAsia="Calibri"/>
                <w:color w:val="000000" w:themeColor="text1"/>
                <w:sz w:val="28"/>
                <w:szCs w:val="28"/>
              </w:rPr>
            </w:pPr>
          </w:p>
        </w:tc>
        <w:tc>
          <w:tcPr>
            <w:tcW w:w="9615" w:type="dxa"/>
            <w:gridSpan w:val="10"/>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ИТОГО</w:t>
            </w: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lang w:val="kk-KZ"/>
              </w:rPr>
              <w:t>«</w:t>
            </w:r>
            <w:r w:rsidRPr="005735D7">
              <w:rPr>
                <w:rFonts w:eastAsia="Calibri"/>
                <w:color w:val="000000" w:themeColor="text1"/>
                <w:sz w:val="28"/>
                <w:szCs w:val="28"/>
              </w:rPr>
              <w:t>заместитель руководителя третьей категории</w:t>
            </w:r>
            <w:r w:rsidRPr="005735D7">
              <w:rPr>
                <w:rFonts w:eastAsia="Calibri"/>
                <w:color w:val="000000" w:themeColor="text1"/>
                <w:sz w:val="28"/>
                <w:szCs w:val="28"/>
                <w:lang w:val="kk-KZ"/>
              </w:rPr>
              <w:t>»</w:t>
            </w:r>
            <w:r w:rsidRPr="005735D7">
              <w:rPr>
                <w:rFonts w:eastAsia="Calibri"/>
                <w:color w:val="000000" w:themeColor="text1"/>
                <w:sz w:val="28"/>
                <w:szCs w:val="28"/>
              </w:rPr>
              <w:t xml:space="preserve"> - 40 – 49 баллов;</w:t>
            </w: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lang w:val="kk-KZ"/>
              </w:rPr>
              <w:t>«</w:t>
            </w:r>
            <w:r w:rsidRPr="005735D7">
              <w:rPr>
                <w:rFonts w:eastAsia="Calibri"/>
                <w:color w:val="000000" w:themeColor="text1"/>
                <w:sz w:val="28"/>
                <w:szCs w:val="28"/>
              </w:rPr>
              <w:t>заместитель руководителя второй категории</w:t>
            </w:r>
            <w:r w:rsidRPr="005735D7">
              <w:rPr>
                <w:rFonts w:eastAsia="Calibri"/>
                <w:color w:val="000000" w:themeColor="text1"/>
                <w:sz w:val="28"/>
                <w:szCs w:val="28"/>
                <w:lang w:val="kk-KZ"/>
              </w:rPr>
              <w:t>»</w:t>
            </w:r>
            <w:r w:rsidRPr="005735D7">
              <w:rPr>
                <w:rFonts w:eastAsia="Calibri"/>
                <w:color w:val="000000" w:themeColor="text1"/>
                <w:sz w:val="28"/>
                <w:szCs w:val="28"/>
              </w:rPr>
              <w:t xml:space="preserve"> — 50 - 59 баллов;</w:t>
            </w: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lang w:val="kk-KZ"/>
              </w:rPr>
              <w:t>«</w:t>
            </w:r>
            <w:r w:rsidRPr="005735D7">
              <w:rPr>
                <w:rFonts w:eastAsia="Calibri"/>
                <w:color w:val="000000" w:themeColor="text1"/>
                <w:sz w:val="28"/>
                <w:szCs w:val="28"/>
              </w:rPr>
              <w:t>заместитель руководителя первой категории</w:t>
            </w:r>
            <w:r w:rsidRPr="005735D7">
              <w:rPr>
                <w:rFonts w:eastAsia="Calibri"/>
                <w:color w:val="000000" w:themeColor="text1"/>
                <w:sz w:val="28"/>
                <w:szCs w:val="28"/>
                <w:lang w:val="kk-KZ"/>
              </w:rPr>
              <w:t>»</w:t>
            </w:r>
            <w:r w:rsidRPr="005735D7">
              <w:rPr>
                <w:rFonts w:eastAsia="Calibri"/>
                <w:color w:val="000000" w:themeColor="text1"/>
                <w:sz w:val="28"/>
                <w:szCs w:val="28"/>
              </w:rPr>
              <w:t xml:space="preserve"> —  60- 70 баллов.</w:t>
            </w:r>
          </w:p>
          <w:p w:rsidR="008E68F3" w:rsidRPr="005735D7" w:rsidRDefault="008E68F3" w:rsidP="0001437E">
            <w:pPr>
              <w:pStyle w:val="af6"/>
              <w:rPr>
                <w:rFonts w:eastAsia="Calibri"/>
                <w:color w:val="000000" w:themeColor="text1"/>
                <w:sz w:val="28"/>
                <w:szCs w:val="28"/>
              </w:rPr>
            </w:pPr>
          </w:p>
        </w:tc>
      </w:tr>
    </w:tbl>
    <w:p w:rsidR="008E68F3" w:rsidRPr="007E1F54" w:rsidRDefault="008E68F3" w:rsidP="008E68F3">
      <w:pPr>
        <w:rPr>
          <w:color w:val="000000" w:themeColor="text1"/>
        </w:rPr>
      </w:pPr>
    </w:p>
    <w:p w:rsidR="008E68F3" w:rsidRPr="007E1F54" w:rsidRDefault="008E68F3" w:rsidP="008E68F3">
      <w:pPr>
        <w:rPr>
          <w:color w:val="000000" w:themeColor="text1"/>
        </w:rPr>
      </w:pPr>
    </w:p>
    <w:p w:rsidR="008E68F3" w:rsidRPr="005735D7" w:rsidRDefault="008E68F3" w:rsidP="008E68F3">
      <w:pPr>
        <w:pStyle w:val="af6"/>
        <w:jc w:val="center"/>
        <w:rPr>
          <w:rFonts w:eastAsia="Calibri"/>
          <w:color w:val="000000" w:themeColor="text1"/>
          <w:sz w:val="28"/>
          <w:szCs w:val="28"/>
        </w:rPr>
      </w:pPr>
      <w:r w:rsidRPr="005735D7">
        <w:rPr>
          <w:rFonts w:eastAsia="Calibri"/>
          <w:color w:val="000000" w:themeColor="text1"/>
          <w:sz w:val="28"/>
          <w:szCs w:val="28"/>
        </w:rPr>
        <w:t>Показатели эффективности деятельности методистов методических кабинетов (центров)</w:t>
      </w:r>
    </w:p>
    <w:tbl>
      <w:tblPr>
        <w:tblW w:w="107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
        <w:gridCol w:w="3453"/>
        <w:gridCol w:w="2382"/>
        <w:gridCol w:w="1368"/>
        <w:gridCol w:w="1034"/>
        <w:gridCol w:w="850"/>
        <w:gridCol w:w="326"/>
        <w:gridCol w:w="802"/>
      </w:tblGrid>
      <w:tr w:rsidR="008E68F3" w:rsidRPr="005735D7" w:rsidTr="0001437E">
        <w:trPr>
          <w:trHeight w:val="30"/>
        </w:trPr>
        <w:tc>
          <w:tcPr>
            <w:tcW w:w="552"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w:t>
            </w:r>
          </w:p>
        </w:tc>
        <w:tc>
          <w:tcPr>
            <w:tcW w:w="3453"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xml:space="preserve"> Критерий</w:t>
            </w:r>
          </w:p>
        </w:tc>
        <w:tc>
          <w:tcPr>
            <w:tcW w:w="2382"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xml:space="preserve"> Показатели</w:t>
            </w:r>
          </w:p>
        </w:tc>
        <w:tc>
          <w:tcPr>
            <w:tcW w:w="1368"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xml:space="preserve"> Баллы</w:t>
            </w:r>
          </w:p>
        </w:tc>
        <w:tc>
          <w:tcPr>
            <w:tcW w:w="1034"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xml:space="preserve">Доказательство  </w:t>
            </w:r>
          </w:p>
        </w:tc>
        <w:tc>
          <w:tcPr>
            <w:tcW w:w="850" w:type="dxa"/>
            <w:shd w:val="clear" w:color="auto" w:fill="auto"/>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самооценка</w:t>
            </w:r>
          </w:p>
        </w:tc>
        <w:tc>
          <w:tcPr>
            <w:tcW w:w="1128" w:type="dxa"/>
            <w:gridSpan w:val="2"/>
            <w:shd w:val="clear" w:color="auto" w:fill="auto"/>
          </w:tcPr>
          <w:p w:rsidR="008E68F3" w:rsidRPr="005735D7" w:rsidRDefault="008E68F3" w:rsidP="0001437E">
            <w:pPr>
              <w:pStyle w:val="af6"/>
              <w:rPr>
                <w:color w:val="000000" w:themeColor="text1"/>
                <w:sz w:val="28"/>
                <w:szCs w:val="28"/>
                <w:lang w:val="kk-KZ"/>
              </w:rPr>
            </w:pPr>
            <w:r w:rsidRPr="005735D7">
              <w:rPr>
                <w:rFonts w:eastAsia="Calibri"/>
                <w:color w:val="000000" w:themeColor="text1"/>
                <w:sz w:val="28"/>
                <w:szCs w:val="28"/>
              </w:rPr>
              <w:t xml:space="preserve">Баллы членов </w:t>
            </w:r>
            <w:r w:rsidRPr="005735D7">
              <w:rPr>
                <w:rFonts w:eastAsia="Calibri"/>
                <w:color w:val="000000" w:themeColor="text1"/>
                <w:sz w:val="28"/>
                <w:szCs w:val="28"/>
                <w:lang w:val="kk-KZ"/>
              </w:rPr>
              <w:t>комиссии</w:t>
            </w:r>
          </w:p>
        </w:tc>
      </w:tr>
      <w:tr w:rsidR="008E68F3" w:rsidRPr="005735D7" w:rsidTr="0001437E">
        <w:trPr>
          <w:trHeight w:val="662"/>
        </w:trPr>
        <w:tc>
          <w:tcPr>
            <w:tcW w:w="10767" w:type="dxa"/>
            <w:gridSpan w:val="8"/>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xml:space="preserve">Эффективность обеспечения открытости организации образования (максимальное количество баллов по критерию – </w:t>
            </w:r>
            <w:r w:rsidRPr="005735D7">
              <w:rPr>
                <w:rFonts w:eastAsia="Calibri"/>
                <w:color w:val="000000" w:themeColor="text1"/>
                <w:sz w:val="28"/>
                <w:szCs w:val="28"/>
                <w:lang w:val="kk-KZ"/>
              </w:rPr>
              <w:t>60</w:t>
            </w:r>
            <w:r w:rsidRPr="005735D7">
              <w:rPr>
                <w:rFonts w:eastAsia="Calibri"/>
                <w:color w:val="000000" w:themeColor="text1"/>
                <w:sz w:val="28"/>
                <w:szCs w:val="28"/>
              </w:rPr>
              <w:t xml:space="preserve"> балл</w:t>
            </w:r>
            <w:r w:rsidRPr="005735D7">
              <w:rPr>
                <w:rFonts w:eastAsia="Calibri"/>
                <w:color w:val="000000" w:themeColor="text1"/>
                <w:sz w:val="28"/>
                <w:szCs w:val="28"/>
                <w:lang w:val="kk-KZ"/>
              </w:rPr>
              <w:t>ов</w:t>
            </w:r>
            <w:r w:rsidRPr="005735D7">
              <w:rPr>
                <w:rFonts w:eastAsia="Calibri"/>
                <w:color w:val="000000" w:themeColor="text1"/>
                <w:sz w:val="28"/>
                <w:szCs w:val="28"/>
              </w:rPr>
              <w:t>)</w:t>
            </w:r>
          </w:p>
        </w:tc>
      </w:tr>
      <w:tr w:rsidR="008E68F3" w:rsidRPr="005735D7" w:rsidTr="0001437E">
        <w:trPr>
          <w:trHeight w:val="662"/>
        </w:trPr>
        <w:tc>
          <w:tcPr>
            <w:tcW w:w="10767" w:type="dxa"/>
            <w:gridSpan w:val="8"/>
            <w:shd w:val="clear" w:color="auto" w:fill="FFFFFF"/>
          </w:tcPr>
          <w:p w:rsidR="008E68F3" w:rsidRPr="005735D7" w:rsidRDefault="008E68F3" w:rsidP="0001437E">
            <w:pPr>
              <w:pStyle w:val="af6"/>
              <w:jc w:val="center"/>
              <w:rPr>
                <w:rFonts w:eastAsia="Calibri"/>
                <w:color w:val="000000" w:themeColor="text1"/>
                <w:sz w:val="28"/>
                <w:szCs w:val="28"/>
              </w:rPr>
            </w:pPr>
            <w:r w:rsidRPr="005735D7">
              <w:rPr>
                <w:rFonts w:eastAsia="Calibri"/>
                <w:color w:val="000000" w:themeColor="text1"/>
                <w:sz w:val="28"/>
                <w:szCs w:val="28"/>
                <w:lang w:val="kk-KZ"/>
              </w:rPr>
              <w:t>«педагог-модератор»</w:t>
            </w:r>
            <w:r w:rsidRPr="005735D7">
              <w:rPr>
                <w:rFonts w:eastAsia="Calibri"/>
                <w:color w:val="000000" w:themeColor="text1"/>
                <w:sz w:val="28"/>
                <w:szCs w:val="28"/>
              </w:rPr>
              <w:t xml:space="preserve"> - 1балл;</w:t>
            </w:r>
          </w:p>
          <w:p w:rsidR="008E68F3" w:rsidRPr="005735D7" w:rsidRDefault="008E68F3" w:rsidP="0001437E">
            <w:pPr>
              <w:pStyle w:val="af6"/>
              <w:jc w:val="center"/>
              <w:rPr>
                <w:rFonts w:eastAsia="Calibri"/>
                <w:color w:val="000000" w:themeColor="text1"/>
                <w:sz w:val="28"/>
                <w:szCs w:val="28"/>
              </w:rPr>
            </w:pPr>
            <w:r w:rsidRPr="005735D7">
              <w:rPr>
                <w:rFonts w:eastAsia="Calibri"/>
                <w:color w:val="000000" w:themeColor="text1"/>
                <w:sz w:val="28"/>
                <w:szCs w:val="28"/>
                <w:lang w:val="kk-KZ"/>
              </w:rPr>
              <w:t>«педагог-эксперт»</w:t>
            </w:r>
            <w:r w:rsidRPr="005735D7">
              <w:rPr>
                <w:rFonts w:eastAsia="Calibri"/>
                <w:color w:val="000000" w:themeColor="text1"/>
                <w:sz w:val="28"/>
                <w:szCs w:val="28"/>
              </w:rPr>
              <w:t xml:space="preserve"> — </w:t>
            </w:r>
            <w:r w:rsidRPr="005735D7">
              <w:rPr>
                <w:rFonts w:eastAsia="Calibri"/>
                <w:color w:val="000000" w:themeColor="text1"/>
                <w:sz w:val="28"/>
                <w:szCs w:val="28"/>
                <w:lang w:val="kk-KZ"/>
              </w:rPr>
              <w:t>2</w:t>
            </w:r>
            <w:r w:rsidRPr="005735D7">
              <w:rPr>
                <w:rFonts w:eastAsia="Calibri"/>
                <w:color w:val="000000" w:themeColor="text1"/>
                <w:sz w:val="28"/>
                <w:szCs w:val="28"/>
              </w:rPr>
              <w:t xml:space="preserve"> балл</w:t>
            </w:r>
            <w:r w:rsidRPr="005735D7">
              <w:rPr>
                <w:rFonts w:eastAsia="Calibri"/>
                <w:color w:val="000000" w:themeColor="text1"/>
                <w:sz w:val="28"/>
                <w:szCs w:val="28"/>
                <w:lang w:val="kk-KZ"/>
              </w:rPr>
              <w:t>а</w:t>
            </w:r>
            <w:r w:rsidRPr="005735D7">
              <w:rPr>
                <w:rFonts w:eastAsia="Calibri"/>
                <w:color w:val="000000" w:themeColor="text1"/>
                <w:sz w:val="28"/>
                <w:szCs w:val="28"/>
              </w:rPr>
              <w:t>;</w:t>
            </w:r>
          </w:p>
          <w:p w:rsidR="008E68F3" w:rsidRPr="005735D7" w:rsidRDefault="008E68F3" w:rsidP="0001437E">
            <w:pPr>
              <w:pStyle w:val="af6"/>
              <w:jc w:val="center"/>
              <w:rPr>
                <w:rFonts w:eastAsia="Calibri"/>
                <w:color w:val="000000" w:themeColor="text1"/>
                <w:sz w:val="28"/>
                <w:szCs w:val="28"/>
              </w:rPr>
            </w:pPr>
            <w:r w:rsidRPr="005735D7">
              <w:rPr>
                <w:rFonts w:eastAsia="Calibri"/>
                <w:color w:val="000000" w:themeColor="text1"/>
                <w:sz w:val="28"/>
                <w:szCs w:val="28"/>
                <w:lang w:val="kk-KZ"/>
              </w:rPr>
              <w:t>«педагог-исследователь»</w:t>
            </w:r>
            <w:r w:rsidRPr="005735D7">
              <w:rPr>
                <w:rFonts w:eastAsia="Calibri"/>
                <w:color w:val="000000" w:themeColor="text1"/>
                <w:sz w:val="28"/>
                <w:szCs w:val="28"/>
              </w:rPr>
              <w:t xml:space="preserve"> — </w:t>
            </w:r>
            <w:r w:rsidRPr="005735D7">
              <w:rPr>
                <w:rFonts w:eastAsia="Calibri"/>
                <w:color w:val="000000" w:themeColor="text1"/>
                <w:sz w:val="28"/>
                <w:szCs w:val="28"/>
                <w:lang w:val="kk-KZ"/>
              </w:rPr>
              <w:t>3</w:t>
            </w:r>
            <w:r w:rsidRPr="005735D7">
              <w:rPr>
                <w:rFonts w:eastAsia="Calibri"/>
                <w:color w:val="000000" w:themeColor="text1"/>
                <w:sz w:val="28"/>
                <w:szCs w:val="28"/>
              </w:rPr>
              <w:t xml:space="preserve"> балла;</w:t>
            </w:r>
          </w:p>
          <w:p w:rsidR="008E68F3" w:rsidRPr="005735D7" w:rsidRDefault="008E68F3" w:rsidP="0001437E">
            <w:pPr>
              <w:pStyle w:val="af6"/>
              <w:jc w:val="center"/>
              <w:rPr>
                <w:rFonts w:eastAsia="Calibri"/>
                <w:color w:val="000000" w:themeColor="text1"/>
                <w:sz w:val="28"/>
                <w:szCs w:val="28"/>
                <w:lang w:val="kk-KZ"/>
              </w:rPr>
            </w:pPr>
            <w:r w:rsidRPr="005735D7">
              <w:rPr>
                <w:rFonts w:eastAsia="Calibri"/>
                <w:color w:val="000000" w:themeColor="text1"/>
                <w:sz w:val="28"/>
                <w:szCs w:val="28"/>
                <w:lang w:val="kk-KZ"/>
              </w:rPr>
              <w:t>«педагог-мастер» - 4 балла</w:t>
            </w:r>
          </w:p>
        </w:tc>
      </w:tr>
      <w:tr w:rsidR="008E68F3" w:rsidRPr="005735D7" w:rsidTr="0001437E">
        <w:trPr>
          <w:trHeight w:val="565"/>
        </w:trPr>
        <w:tc>
          <w:tcPr>
            <w:tcW w:w="552"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1.</w:t>
            </w:r>
          </w:p>
        </w:tc>
        <w:tc>
          <w:tcPr>
            <w:tcW w:w="3453" w:type="dxa"/>
            <w:shd w:val="clear" w:color="auto" w:fill="FFFFFF"/>
          </w:tcPr>
          <w:p w:rsidR="008E68F3" w:rsidRPr="005735D7" w:rsidRDefault="008E68F3" w:rsidP="0001437E">
            <w:pPr>
              <w:pStyle w:val="af6"/>
              <w:jc w:val="both"/>
              <w:rPr>
                <w:rFonts w:eastAsia="Calibri"/>
                <w:color w:val="000000" w:themeColor="text1"/>
                <w:sz w:val="28"/>
                <w:szCs w:val="28"/>
                <w:lang w:val="kk-KZ"/>
              </w:rPr>
            </w:pPr>
            <w:r w:rsidRPr="005735D7">
              <w:rPr>
                <w:color w:val="000000" w:themeColor="text1"/>
                <w:sz w:val="28"/>
                <w:szCs w:val="28"/>
              </w:rPr>
              <w:t>Наличие разработанных программ</w:t>
            </w:r>
            <w:r w:rsidRPr="005735D7">
              <w:rPr>
                <w:color w:val="000000" w:themeColor="text1"/>
                <w:sz w:val="28"/>
                <w:szCs w:val="28"/>
                <w:lang w:val="kk-KZ"/>
              </w:rPr>
              <w:t xml:space="preserve">, </w:t>
            </w:r>
            <w:r w:rsidRPr="005735D7">
              <w:rPr>
                <w:color w:val="000000" w:themeColor="text1"/>
                <w:sz w:val="28"/>
                <w:szCs w:val="28"/>
              </w:rPr>
              <w:t>методических пособий</w:t>
            </w:r>
            <w:r w:rsidRPr="005735D7">
              <w:rPr>
                <w:color w:val="000000" w:themeColor="text1"/>
                <w:sz w:val="28"/>
                <w:szCs w:val="28"/>
                <w:lang w:val="kk-KZ"/>
              </w:rPr>
              <w:t>, учебно-методических комплексов, одобренных учебно-методическим советом соответствующего уровня (автор/соавтор),имеющих свидетельство о внесении сведений в государственный реестр прав на объекты, охраняемые авторским правом, на разработанные материалы</w:t>
            </w:r>
          </w:p>
        </w:tc>
        <w:tc>
          <w:tcPr>
            <w:tcW w:w="2382"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Оцениваемый показатель присутствует</w:t>
            </w: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xml:space="preserve">Оцениваемый показатель </w:t>
            </w:r>
            <w:r w:rsidRPr="005735D7">
              <w:rPr>
                <w:rFonts w:eastAsia="Calibri"/>
                <w:color w:val="000000" w:themeColor="text1"/>
                <w:sz w:val="28"/>
                <w:szCs w:val="28"/>
                <w:lang w:val="kk-KZ"/>
              </w:rPr>
              <w:t>отсутствует</w:t>
            </w:r>
          </w:p>
        </w:tc>
        <w:tc>
          <w:tcPr>
            <w:tcW w:w="1368"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1 балл</w:t>
            </w:r>
          </w:p>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(по разработанному количеству)</w:t>
            </w:r>
          </w:p>
          <w:p w:rsidR="008E68F3" w:rsidRPr="005735D7" w:rsidRDefault="008E68F3" w:rsidP="0001437E">
            <w:pPr>
              <w:pStyle w:val="af6"/>
              <w:rPr>
                <w:rFonts w:eastAsia="Calibri"/>
                <w:color w:val="000000" w:themeColor="text1"/>
                <w:sz w:val="28"/>
                <w:szCs w:val="28"/>
              </w:rPr>
            </w:pPr>
          </w:p>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0 баллов</w:t>
            </w:r>
          </w:p>
        </w:tc>
        <w:tc>
          <w:tcPr>
            <w:tcW w:w="1034"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SimSun"/>
                <w:color w:val="000000" w:themeColor="text1"/>
                <w:sz w:val="28"/>
                <w:szCs w:val="28"/>
              </w:rPr>
              <w:t>Ссылки</w:t>
            </w:r>
            <w:r w:rsidRPr="005735D7">
              <w:rPr>
                <w:rFonts w:eastAsia="SimSun"/>
                <w:color w:val="000000" w:themeColor="text1"/>
                <w:sz w:val="28"/>
                <w:szCs w:val="28"/>
                <w:lang w:val="kk-KZ"/>
              </w:rPr>
              <w:t xml:space="preserve"> на сайты</w:t>
            </w:r>
          </w:p>
        </w:tc>
        <w:tc>
          <w:tcPr>
            <w:tcW w:w="1176" w:type="dxa"/>
            <w:gridSpan w:val="2"/>
            <w:shd w:val="clear" w:color="auto" w:fill="auto"/>
          </w:tcPr>
          <w:p w:rsidR="008E68F3" w:rsidRPr="005735D7" w:rsidRDefault="008E68F3" w:rsidP="0001437E">
            <w:pPr>
              <w:pStyle w:val="af6"/>
              <w:rPr>
                <w:rFonts w:eastAsia="Calibri"/>
                <w:color w:val="000000" w:themeColor="text1"/>
                <w:sz w:val="28"/>
                <w:szCs w:val="28"/>
              </w:rPr>
            </w:pPr>
          </w:p>
        </w:tc>
        <w:tc>
          <w:tcPr>
            <w:tcW w:w="802" w:type="dxa"/>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trHeight w:val="1013"/>
        </w:trPr>
        <w:tc>
          <w:tcPr>
            <w:tcW w:w="55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2.</w:t>
            </w:r>
          </w:p>
        </w:tc>
        <w:tc>
          <w:tcPr>
            <w:tcW w:w="3453" w:type="dxa"/>
            <w:shd w:val="clear" w:color="auto" w:fill="FFFFFF"/>
          </w:tcPr>
          <w:p w:rsidR="008E68F3" w:rsidRPr="005735D7" w:rsidRDefault="008E68F3" w:rsidP="0001437E">
            <w:pPr>
              <w:pStyle w:val="af6"/>
              <w:rPr>
                <w:color w:val="000000" w:themeColor="text1"/>
                <w:sz w:val="28"/>
                <w:szCs w:val="28"/>
              </w:rPr>
            </w:pPr>
            <w:r w:rsidRPr="005735D7">
              <w:rPr>
                <w:color w:val="000000" w:themeColor="text1"/>
                <w:sz w:val="28"/>
                <w:szCs w:val="28"/>
              </w:rPr>
              <w:t>Публикации, выступления на научно-практических конференциях или семинарах, или форумах</w:t>
            </w: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 xml:space="preserve">Оцениваемый показатель </w:t>
            </w:r>
            <w:r w:rsidRPr="005735D7">
              <w:rPr>
                <w:rFonts w:eastAsia="Calibri"/>
                <w:color w:val="000000" w:themeColor="text1"/>
                <w:sz w:val="28"/>
                <w:szCs w:val="28"/>
                <w:lang w:val="kk-KZ"/>
              </w:rPr>
              <w:t>присутствует</w:t>
            </w:r>
          </w:p>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 xml:space="preserve">Оцениваемый показатель </w:t>
            </w:r>
            <w:r w:rsidRPr="005735D7">
              <w:rPr>
                <w:rFonts w:eastAsia="Calibri"/>
                <w:color w:val="000000" w:themeColor="text1"/>
                <w:sz w:val="28"/>
                <w:szCs w:val="28"/>
                <w:lang w:val="kk-KZ"/>
              </w:rPr>
              <w:t>отсутствует</w:t>
            </w:r>
          </w:p>
        </w:tc>
        <w:tc>
          <w:tcPr>
            <w:tcW w:w="1368"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1 балл</w:t>
            </w:r>
          </w:p>
          <w:p w:rsidR="008E68F3" w:rsidRPr="005735D7" w:rsidRDefault="008E68F3" w:rsidP="0001437E">
            <w:pPr>
              <w:pStyle w:val="af6"/>
              <w:rPr>
                <w:rFonts w:eastAsia="Calibri"/>
                <w:color w:val="000000" w:themeColor="text1"/>
                <w:sz w:val="28"/>
                <w:szCs w:val="28"/>
              </w:rPr>
            </w:pPr>
          </w:p>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0 баллов</w:t>
            </w:r>
          </w:p>
        </w:tc>
        <w:tc>
          <w:tcPr>
            <w:tcW w:w="1034" w:type="dxa"/>
            <w:shd w:val="clear" w:color="auto" w:fill="FFFFFF"/>
          </w:tcPr>
          <w:p w:rsidR="008E68F3" w:rsidRPr="005735D7" w:rsidRDefault="008E68F3" w:rsidP="0001437E">
            <w:pPr>
              <w:pStyle w:val="af6"/>
              <w:rPr>
                <w:rFonts w:eastAsia="SimSun"/>
                <w:color w:val="000000" w:themeColor="text1"/>
                <w:sz w:val="28"/>
                <w:szCs w:val="28"/>
              </w:rPr>
            </w:pPr>
            <w:r w:rsidRPr="005735D7">
              <w:rPr>
                <w:rFonts w:eastAsia="SimSun"/>
                <w:color w:val="000000" w:themeColor="text1"/>
                <w:sz w:val="28"/>
                <w:szCs w:val="28"/>
              </w:rPr>
              <w:t>Ссылки</w:t>
            </w:r>
            <w:r w:rsidRPr="005735D7">
              <w:rPr>
                <w:rFonts w:eastAsia="SimSun"/>
                <w:color w:val="000000" w:themeColor="text1"/>
                <w:sz w:val="28"/>
                <w:szCs w:val="28"/>
                <w:lang w:val="kk-KZ"/>
              </w:rPr>
              <w:t xml:space="preserve"> на сайты</w:t>
            </w:r>
          </w:p>
        </w:tc>
        <w:tc>
          <w:tcPr>
            <w:tcW w:w="1176" w:type="dxa"/>
            <w:gridSpan w:val="2"/>
            <w:shd w:val="clear" w:color="auto" w:fill="auto"/>
          </w:tcPr>
          <w:p w:rsidR="008E68F3" w:rsidRPr="005735D7" w:rsidRDefault="008E68F3" w:rsidP="0001437E">
            <w:pPr>
              <w:pStyle w:val="af6"/>
              <w:rPr>
                <w:rFonts w:eastAsia="Calibri"/>
                <w:color w:val="000000" w:themeColor="text1"/>
                <w:sz w:val="28"/>
                <w:szCs w:val="28"/>
              </w:rPr>
            </w:pPr>
          </w:p>
        </w:tc>
        <w:tc>
          <w:tcPr>
            <w:tcW w:w="802" w:type="dxa"/>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trHeight w:val="1013"/>
        </w:trPr>
        <w:tc>
          <w:tcPr>
            <w:tcW w:w="55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lastRenderedPageBreak/>
              <w:t>3</w:t>
            </w:r>
          </w:p>
        </w:tc>
        <w:tc>
          <w:tcPr>
            <w:tcW w:w="3453" w:type="dxa"/>
            <w:shd w:val="clear" w:color="auto" w:fill="FFFFFF"/>
          </w:tcPr>
          <w:p w:rsidR="008E68F3" w:rsidRPr="005735D7" w:rsidRDefault="008E68F3" w:rsidP="0001437E">
            <w:pPr>
              <w:pStyle w:val="af6"/>
              <w:rPr>
                <w:color w:val="000000" w:themeColor="text1"/>
                <w:sz w:val="28"/>
                <w:szCs w:val="28"/>
              </w:rPr>
            </w:pPr>
            <w:r w:rsidRPr="005735D7">
              <w:rPr>
                <w:color w:val="000000" w:themeColor="text1"/>
                <w:sz w:val="28"/>
                <w:szCs w:val="28"/>
              </w:rPr>
              <w:t>Наблюдение уроков/занятий педагогов за последние три года</w:t>
            </w: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 xml:space="preserve">Оцениваемый показатель </w:t>
            </w:r>
            <w:r w:rsidRPr="005735D7">
              <w:rPr>
                <w:rFonts w:eastAsia="Calibri"/>
                <w:color w:val="000000" w:themeColor="text1"/>
                <w:sz w:val="28"/>
                <w:szCs w:val="28"/>
                <w:lang w:val="kk-KZ"/>
              </w:rPr>
              <w:t>присутствует</w:t>
            </w: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 xml:space="preserve">Оцениваемый показатель </w:t>
            </w:r>
            <w:r w:rsidRPr="005735D7">
              <w:rPr>
                <w:rFonts w:eastAsia="Calibri"/>
                <w:color w:val="000000" w:themeColor="text1"/>
                <w:sz w:val="28"/>
                <w:szCs w:val="28"/>
                <w:lang w:val="kk-KZ"/>
              </w:rPr>
              <w:t>отсутствует</w:t>
            </w:r>
          </w:p>
        </w:tc>
        <w:tc>
          <w:tcPr>
            <w:tcW w:w="1368"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На каждый урок по 1 баллу</w:t>
            </w:r>
          </w:p>
          <w:p w:rsidR="008E68F3" w:rsidRPr="005735D7" w:rsidRDefault="008E68F3" w:rsidP="0001437E">
            <w:pPr>
              <w:pStyle w:val="af6"/>
              <w:rPr>
                <w:rFonts w:eastAsia="Calibri"/>
                <w:color w:val="000000" w:themeColor="text1"/>
                <w:sz w:val="28"/>
                <w:szCs w:val="28"/>
                <w:lang w:val="kk-KZ"/>
              </w:rPr>
            </w:pPr>
          </w:p>
        </w:tc>
        <w:tc>
          <w:tcPr>
            <w:tcW w:w="1034" w:type="dxa"/>
            <w:shd w:val="clear" w:color="auto" w:fill="FFFFFF"/>
          </w:tcPr>
          <w:p w:rsidR="008E68F3" w:rsidRPr="005735D7" w:rsidRDefault="008E68F3" w:rsidP="0001437E">
            <w:pPr>
              <w:pStyle w:val="af6"/>
              <w:rPr>
                <w:rFonts w:eastAsia="SimSun"/>
                <w:color w:val="000000" w:themeColor="text1"/>
                <w:sz w:val="28"/>
                <w:szCs w:val="28"/>
                <w:lang w:val="kk-KZ"/>
              </w:rPr>
            </w:pPr>
            <w:r w:rsidRPr="005735D7">
              <w:rPr>
                <w:rFonts w:eastAsia="SimSun"/>
                <w:color w:val="000000" w:themeColor="text1"/>
                <w:sz w:val="28"/>
                <w:szCs w:val="28"/>
                <w:lang w:val="kk-KZ"/>
              </w:rPr>
              <w:t>Листы наблюдений  (на каждый год по 25)</w:t>
            </w:r>
          </w:p>
        </w:tc>
        <w:tc>
          <w:tcPr>
            <w:tcW w:w="1176" w:type="dxa"/>
            <w:gridSpan w:val="2"/>
            <w:shd w:val="clear" w:color="auto" w:fill="auto"/>
          </w:tcPr>
          <w:p w:rsidR="008E68F3" w:rsidRPr="005735D7" w:rsidRDefault="008E68F3" w:rsidP="0001437E">
            <w:pPr>
              <w:pStyle w:val="af6"/>
              <w:rPr>
                <w:rFonts w:eastAsia="Calibri"/>
                <w:color w:val="000000" w:themeColor="text1"/>
                <w:sz w:val="28"/>
                <w:szCs w:val="28"/>
              </w:rPr>
            </w:pPr>
          </w:p>
        </w:tc>
        <w:tc>
          <w:tcPr>
            <w:tcW w:w="802" w:type="dxa"/>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trHeight w:val="1013"/>
        </w:trPr>
        <w:tc>
          <w:tcPr>
            <w:tcW w:w="55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4</w:t>
            </w:r>
          </w:p>
        </w:tc>
        <w:tc>
          <w:tcPr>
            <w:tcW w:w="3453" w:type="dxa"/>
            <w:shd w:val="clear" w:color="auto" w:fill="FFFFFF"/>
          </w:tcPr>
          <w:p w:rsidR="008E68F3" w:rsidRPr="005735D7" w:rsidRDefault="008E68F3" w:rsidP="0001437E">
            <w:pPr>
              <w:pStyle w:val="af6"/>
              <w:jc w:val="both"/>
              <w:rPr>
                <w:color w:val="000000" w:themeColor="text1"/>
                <w:sz w:val="28"/>
                <w:szCs w:val="28"/>
              </w:rPr>
            </w:pPr>
            <w:r w:rsidRPr="005735D7">
              <w:rPr>
                <w:color w:val="000000" w:themeColor="text1"/>
                <w:sz w:val="28"/>
                <w:szCs w:val="28"/>
              </w:rPr>
              <w:t>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Республиканский уровень</w:t>
            </w: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Областной уровень</w:t>
            </w:r>
          </w:p>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Районный уровень</w:t>
            </w: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Оцениваемый показатель отсутствует</w:t>
            </w:r>
          </w:p>
        </w:tc>
        <w:tc>
          <w:tcPr>
            <w:tcW w:w="1368"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3 балла</w:t>
            </w: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2 балла</w:t>
            </w: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1 балл</w:t>
            </w: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0 баллов</w:t>
            </w:r>
          </w:p>
          <w:p w:rsidR="008E68F3" w:rsidRPr="005735D7" w:rsidRDefault="008E68F3" w:rsidP="0001437E">
            <w:pPr>
              <w:pStyle w:val="af6"/>
              <w:rPr>
                <w:rFonts w:eastAsia="Calibri"/>
                <w:color w:val="000000" w:themeColor="text1"/>
                <w:sz w:val="28"/>
                <w:szCs w:val="28"/>
                <w:lang w:val="kk-KZ"/>
              </w:rPr>
            </w:pPr>
          </w:p>
        </w:tc>
        <w:tc>
          <w:tcPr>
            <w:tcW w:w="1034" w:type="dxa"/>
            <w:shd w:val="clear" w:color="auto" w:fill="FFFFFF"/>
          </w:tcPr>
          <w:p w:rsidR="008E68F3" w:rsidRPr="005735D7" w:rsidRDefault="008E68F3" w:rsidP="0001437E">
            <w:pPr>
              <w:pStyle w:val="af6"/>
              <w:rPr>
                <w:rFonts w:eastAsia="SimSun"/>
                <w:color w:val="000000" w:themeColor="text1"/>
                <w:sz w:val="28"/>
                <w:szCs w:val="28"/>
                <w:lang w:val="kk-KZ"/>
              </w:rPr>
            </w:pPr>
            <w:r w:rsidRPr="005735D7">
              <w:rPr>
                <w:rFonts w:eastAsia="SimSun"/>
                <w:color w:val="000000" w:themeColor="text1"/>
                <w:sz w:val="28"/>
                <w:szCs w:val="28"/>
                <w:lang w:val="kk-KZ"/>
              </w:rPr>
              <w:t xml:space="preserve">приказы </w:t>
            </w:r>
          </w:p>
        </w:tc>
        <w:tc>
          <w:tcPr>
            <w:tcW w:w="1176" w:type="dxa"/>
            <w:gridSpan w:val="2"/>
            <w:shd w:val="clear" w:color="auto" w:fill="auto"/>
          </w:tcPr>
          <w:p w:rsidR="008E68F3" w:rsidRPr="005735D7" w:rsidRDefault="008E68F3" w:rsidP="0001437E">
            <w:pPr>
              <w:pStyle w:val="af6"/>
              <w:rPr>
                <w:rFonts w:eastAsia="Calibri"/>
                <w:color w:val="000000" w:themeColor="text1"/>
                <w:sz w:val="28"/>
                <w:szCs w:val="28"/>
              </w:rPr>
            </w:pPr>
          </w:p>
        </w:tc>
        <w:tc>
          <w:tcPr>
            <w:tcW w:w="802" w:type="dxa"/>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trHeight w:val="1013"/>
        </w:trPr>
        <w:tc>
          <w:tcPr>
            <w:tcW w:w="55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5</w:t>
            </w:r>
          </w:p>
        </w:tc>
        <w:tc>
          <w:tcPr>
            <w:tcW w:w="3453" w:type="dxa"/>
            <w:shd w:val="clear" w:color="auto" w:fill="FFFFFF"/>
          </w:tcPr>
          <w:p w:rsidR="008E68F3" w:rsidRPr="005735D7" w:rsidRDefault="008E68F3" w:rsidP="0001437E">
            <w:pPr>
              <w:pStyle w:val="af6"/>
              <w:jc w:val="both"/>
              <w:rPr>
                <w:color w:val="000000" w:themeColor="text1"/>
                <w:sz w:val="28"/>
                <w:szCs w:val="28"/>
              </w:rPr>
            </w:pPr>
            <w:r w:rsidRPr="005735D7">
              <w:rPr>
                <w:color w:val="000000" w:themeColor="text1"/>
                <w:sz w:val="28"/>
                <w:szCs w:val="28"/>
              </w:rPr>
              <w:t>Участие в рабочих группах или экспертных советах, или конкурсных комиссиях/жюри</w:t>
            </w: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Республиканский уровень</w:t>
            </w: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Областной уровень</w:t>
            </w:r>
          </w:p>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Районный уровень</w:t>
            </w: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Оцениваемый показатель отсутствует</w:t>
            </w:r>
          </w:p>
        </w:tc>
        <w:tc>
          <w:tcPr>
            <w:tcW w:w="1368"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3 балла</w:t>
            </w: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2 балла</w:t>
            </w: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1 балл</w:t>
            </w: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0 баллов</w:t>
            </w:r>
          </w:p>
          <w:p w:rsidR="008E68F3" w:rsidRPr="005735D7" w:rsidRDefault="008E68F3" w:rsidP="0001437E">
            <w:pPr>
              <w:pStyle w:val="af6"/>
              <w:rPr>
                <w:rFonts w:eastAsia="Calibri"/>
                <w:color w:val="000000" w:themeColor="text1"/>
                <w:sz w:val="28"/>
                <w:szCs w:val="28"/>
                <w:lang w:val="kk-KZ"/>
              </w:rPr>
            </w:pPr>
          </w:p>
        </w:tc>
        <w:tc>
          <w:tcPr>
            <w:tcW w:w="1034" w:type="dxa"/>
            <w:shd w:val="clear" w:color="auto" w:fill="FFFFFF"/>
          </w:tcPr>
          <w:p w:rsidR="008E68F3" w:rsidRPr="005735D7" w:rsidRDefault="008E68F3" w:rsidP="0001437E">
            <w:pPr>
              <w:pStyle w:val="af6"/>
              <w:rPr>
                <w:rFonts w:eastAsia="SimSun"/>
                <w:color w:val="000000" w:themeColor="text1"/>
                <w:sz w:val="28"/>
                <w:szCs w:val="28"/>
                <w:lang w:val="kk-KZ"/>
              </w:rPr>
            </w:pPr>
            <w:r w:rsidRPr="005735D7">
              <w:rPr>
                <w:rFonts w:eastAsia="SimSun"/>
                <w:color w:val="000000" w:themeColor="text1"/>
                <w:sz w:val="28"/>
                <w:szCs w:val="28"/>
                <w:lang w:val="kk-KZ"/>
              </w:rPr>
              <w:t>приказы</w:t>
            </w:r>
          </w:p>
        </w:tc>
        <w:tc>
          <w:tcPr>
            <w:tcW w:w="1176" w:type="dxa"/>
            <w:gridSpan w:val="2"/>
            <w:shd w:val="clear" w:color="auto" w:fill="auto"/>
          </w:tcPr>
          <w:p w:rsidR="008E68F3" w:rsidRPr="005735D7" w:rsidRDefault="008E68F3" w:rsidP="0001437E">
            <w:pPr>
              <w:pStyle w:val="af6"/>
              <w:rPr>
                <w:rFonts w:eastAsia="Calibri"/>
                <w:color w:val="000000" w:themeColor="text1"/>
                <w:sz w:val="28"/>
                <w:szCs w:val="28"/>
              </w:rPr>
            </w:pPr>
          </w:p>
        </w:tc>
        <w:tc>
          <w:tcPr>
            <w:tcW w:w="802" w:type="dxa"/>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trHeight w:val="1013"/>
        </w:trPr>
        <w:tc>
          <w:tcPr>
            <w:tcW w:w="55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6</w:t>
            </w:r>
          </w:p>
        </w:tc>
        <w:tc>
          <w:tcPr>
            <w:tcW w:w="3453" w:type="dxa"/>
            <w:shd w:val="clear" w:color="auto" w:fill="FFFFFF"/>
          </w:tcPr>
          <w:p w:rsidR="008E68F3" w:rsidRPr="005735D7" w:rsidRDefault="008E68F3" w:rsidP="0001437E">
            <w:pPr>
              <w:pStyle w:val="af6"/>
              <w:jc w:val="both"/>
              <w:rPr>
                <w:color w:val="000000" w:themeColor="text1"/>
                <w:sz w:val="28"/>
                <w:szCs w:val="28"/>
                <w:lang w:val="kk-KZ"/>
              </w:rPr>
            </w:pPr>
            <w:r w:rsidRPr="005735D7">
              <w:rPr>
                <w:color w:val="000000" w:themeColor="text1"/>
                <w:sz w:val="28"/>
                <w:szCs w:val="28"/>
                <w:lang w:val="kk-KZ"/>
              </w:rPr>
              <w:t>Количество организованных семинаров, конференций</w:t>
            </w: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Республиканский уровень</w:t>
            </w: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Областной уровень</w:t>
            </w:r>
          </w:p>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Районный уровень</w:t>
            </w: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Оцениваемый показатель отсутствует</w:t>
            </w:r>
          </w:p>
        </w:tc>
        <w:tc>
          <w:tcPr>
            <w:tcW w:w="1368"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3 балла</w:t>
            </w: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2 балла</w:t>
            </w: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1 балл</w:t>
            </w: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0 баллов</w:t>
            </w:r>
          </w:p>
          <w:p w:rsidR="008E68F3" w:rsidRPr="005735D7" w:rsidRDefault="008E68F3" w:rsidP="0001437E">
            <w:pPr>
              <w:pStyle w:val="af6"/>
              <w:rPr>
                <w:rFonts w:eastAsia="Calibri"/>
                <w:color w:val="000000" w:themeColor="text1"/>
                <w:sz w:val="28"/>
                <w:szCs w:val="28"/>
              </w:rPr>
            </w:pPr>
          </w:p>
        </w:tc>
        <w:tc>
          <w:tcPr>
            <w:tcW w:w="1034" w:type="dxa"/>
            <w:shd w:val="clear" w:color="auto" w:fill="FFFFFF"/>
          </w:tcPr>
          <w:p w:rsidR="008E68F3" w:rsidRPr="005735D7" w:rsidRDefault="008E68F3" w:rsidP="0001437E">
            <w:pPr>
              <w:pStyle w:val="af6"/>
              <w:rPr>
                <w:rFonts w:eastAsia="SimSun"/>
                <w:color w:val="000000" w:themeColor="text1"/>
                <w:sz w:val="28"/>
                <w:szCs w:val="28"/>
              </w:rPr>
            </w:pPr>
          </w:p>
        </w:tc>
        <w:tc>
          <w:tcPr>
            <w:tcW w:w="1176" w:type="dxa"/>
            <w:gridSpan w:val="2"/>
            <w:shd w:val="clear" w:color="auto" w:fill="auto"/>
          </w:tcPr>
          <w:p w:rsidR="008E68F3" w:rsidRPr="005735D7" w:rsidRDefault="008E68F3" w:rsidP="0001437E">
            <w:pPr>
              <w:pStyle w:val="af6"/>
              <w:rPr>
                <w:rFonts w:eastAsia="Calibri"/>
                <w:color w:val="000000" w:themeColor="text1"/>
                <w:sz w:val="28"/>
                <w:szCs w:val="28"/>
              </w:rPr>
            </w:pPr>
          </w:p>
        </w:tc>
        <w:tc>
          <w:tcPr>
            <w:tcW w:w="802" w:type="dxa"/>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trHeight w:val="662"/>
        </w:trPr>
        <w:tc>
          <w:tcPr>
            <w:tcW w:w="55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7</w:t>
            </w:r>
          </w:p>
        </w:tc>
        <w:tc>
          <w:tcPr>
            <w:tcW w:w="3453" w:type="dxa"/>
            <w:shd w:val="clear" w:color="auto" w:fill="FFFFFF"/>
          </w:tcPr>
          <w:p w:rsidR="008E68F3" w:rsidRPr="005735D7" w:rsidRDefault="008E68F3" w:rsidP="0001437E">
            <w:pPr>
              <w:pStyle w:val="af6"/>
              <w:rPr>
                <w:rFonts w:eastAsia="Calibri"/>
                <w:strike/>
                <w:color w:val="000000" w:themeColor="text1"/>
                <w:sz w:val="28"/>
                <w:szCs w:val="28"/>
              </w:rPr>
            </w:pPr>
            <w:r w:rsidRPr="005735D7">
              <w:rPr>
                <w:rFonts w:eastAsia="Calibri"/>
                <w:color w:val="000000" w:themeColor="text1"/>
                <w:sz w:val="28"/>
                <w:szCs w:val="28"/>
              </w:rPr>
              <w:t>Эффективность инициатив в работе с педагогами</w:t>
            </w:r>
          </w:p>
        </w:tc>
        <w:tc>
          <w:tcPr>
            <w:tcW w:w="2382"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Представлены инициативы и их эффективность</w:t>
            </w: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Представлены только инициативы</w:t>
            </w:r>
          </w:p>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Оцениваемый показатель отсутствует</w:t>
            </w:r>
          </w:p>
          <w:p w:rsidR="008E68F3" w:rsidRPr="005735D7" w:rsidRDefault="008E68F3" w:rsidP="0001437E">
            <w:pPr>
              <w:pStyle w:val="af6"/>
              <w:rPr>
                <w:rFonts w:eastAsia="Calibri"/>
                <w:color w:val="000000" w:themeColor="text1"/>
                <w:sz w:val="28"/>
                <w:szCs w:val="28"/>
              </w:rPr>
            </w:pPr>
          </w:p>
        </w:tc>
        <w:tc>
          <w:tcPr>
            <w:tcW w:w="1368"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lastRenderedPageBreak/>
              <w:t>2 балла</w:t>
            </w: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1 балл</w:t>
            </w: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0 баллов</w:t>
            </w:r>
          </w:p>
        </w:tc>
        <w:tc>
          <w:tcPr>
            <w:tcW w:w="1034" w:type="dxa"/>
            <w:shd w:val="clear" w:color="auto" w:fill="FFFFFF"/>
          </w:tcPr>
          <w:p w:rsidR="008E68F3" w:rsidRPr="005735D7" w:rsidRDefault="008E68F3" w:rsidP="0001437E">
            <w:pPr>
              <w:pStyle w:val="af6"/>
              <w:rPr>
                <w:rFonts w:eastAsia="SimSun"/>
                <w:color w:val="000000" w:themeColor="text1"/>
                <w:sz w:val="28"/>
                <w:szCs w:val="28"/>
              </w:rPr>
            </w:pPr>
            <w:r w:rsidRPr="005735D7">
              <w:rPr>
                <w:color w:val="000000" w:themeColor="text1"/>
                <w:spacing w:val="2"/>
                <w:sz w:val="28"/>
                <w:szCs w:val="28"/>
              </w:rPr>
              <w:t xml:space="preserve">Информация, </w:t>
            </w:r>
            <w:r w:rsidRPr="005735D7">
              <w:rPr>
                <w:color w:val="000000" w:themeColor="text1"/>
                <w:sz w:val="28"/>
                <w:szCs w:val="28"/>
              </w:rPr>
              <w:t xml:space="preserve">заверенная подписью руководителя </w:t>
            </w:r>
            <w:r w:rsidRPr="005735D7">
              <w:rPr>
                <w:color w:val="000000" w:themeColor="text1"/>
                <w:sz w:val="28"/>
                <w:szCs w:val="28"/>
              </w:rPr>
              <w:lastRenderedPageBreak/>
              <w:t xml:space="preserve">и подтверждающие </w:t>
            </w:r>
            <w:r w:rsidRPr="005735D7">
              <w:rPr>
                <w:rFonts w:eastAsia="Calibri"/>
                <w:color w:val="000000" w:themeColor="text1"/>
                <w:sz w:val="28"/>
                <w:szCs w:val="28"/>
              </w:rPr>
              <w:t>копии документов</w:t>
            </w:r>
          </w:p>
        </w:tc>
        <w:tc>
          <w:tcPr>
            <w:tcW w:w="1176" w:type="dxa"/>
            <w:gridSpan w:val="2"/>
            <w:shd w:val="clear" w:color="auto" w:fill="auto"/>
          </w:tcPr>
          <w:p w:rsidR="008E68F3" w:rsidRPr="005735D7" w:rsidRDefault="008E68F3" w:rsidP="0001437E">
            <w:pPr>
              <w:pStyle w:val="af6"/>
              <w:rPr>
                <w:rFonts w:eastAsia="Calibri"/>
                <w:color w:val="000000" w:themeColor="text1"/>
                <w:sz w:val="28"/>
                <w:szCs w:val="28"/>
              </w:rPr>
            </w:pPr>
          </w:p>
        </w:tc>
        <w:tc>
          <w:tcPr>
            <w:tcW w:w="802" w:type="dxa"/>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trHeight w:val="424"/>
        </w:trPr>
        <w:tc>
          <w:tcPr>
            <w:tcW w:w="552" w:type="dxa"/>
            <w:shd w:val="clear" w:color="auto" w:fill="FFFFFF"/>
          </w:tcPr>
          <w:p w:rsidR="008E68F3" w:rsidRPr="005735D7" w:rsidRDefault="008E68F3" w:rsidP="0001437E">
            <w:pPr>
              <w:pStyle w:val="af6"/>
              <w:rPr>
                <w:rFonts w:eastAsia="Calibri"/>
                <w:color w:val="000000" w:themeColor="text1"/>
                <w:sz w:val="28"/>
                <w:szCs w:val="28"/>
                <w:lang w:val="kk-KZ"/>
              </w:rPr>
            </w:pPr>
          </w:p>
        </w:tc>
        <w:tc>
          <w:tcPr>
            <w:tcW w:w="3453" w:type="dxa"/>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Наличие сертификата о курсах повышения квалификации</w:t>
            </w:r>
            <w:r w:rsidRPr="005735D7">
              <w:rPr>
                <w:rFonts w:eastAsia="Calibri"/>
                <w:color w:val="000000" w:themeColor="text1"/>
                <w:sz w:val="28"/>
                <w:szCs w:val="28"/>
                <w:lang w:val="kk-KZ"/>
              </w:rPr>
              <w:t>, разрешенных уполномоченным органом</w:t>
            </w: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 xml:space="preserve">Оцениваемый показатель </w:t>
            </w:r>
            <w:r w:rsidRPr="005735D7">
              <w:rPr>
                <w:rFonts w:eastAsia="Calibri"/>
                <w:color w:val="000000" w:themeColor="text1"/>
                <w:sz w:val="28"/>
                <w:szCs w:val="28"/>
                <w:lang w:val="kk-KZ"/>
              </w:rPr>
              <w:t>присутствует</w:t>
            </w: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Оцениваемый показатель отсутствует</w:t>
            </w:r>
          </w:p>
        </w:tc>
        <w:tc>
          <w:tcPr>
            <w:tcW w:w="1368"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1 балл</w:t>
            </w: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0 баллов</w:t>
            </w:r>
          </w:p>
        </w:tc>
        <w:tc>
          <w:tcPr>
            <w:tcW w:w="1034" w:type="dxa"/>
            <w:shd w:val="clear" w:color="auto" w:fill="FFFFFF"/>
          </w:tcPr>
          <w:p w:rsidR="008E68F3" w:rsidRPr="005735D7" w:rsidRDefault="008E68F3" w:rsidP="0001437E">
            <w:pPr>
              <w:pStyle w:val="af6"/>
              <w:rPr>
                <w:rFonts w:eastAsia="SimSun"/>
                <w:color w:val="000000" w:themeColor="text1"/>
                <w:sz w:val="28"/>
                <w:szCs w:val="28"/>
                <w:lang w:val="kk-KZ"/>
              </w:rPr>
            </w:pPr>
            <w:r w:rsidRPr="005735D7">
              <w:rPr>
                <w:rFonts w:eastAsia="SimSun"/>
                <w:color w:val="000000" w:themeColor="text1"/>
                <w:sz w:val="28"/>
                <w:szCs w:val="28"/>
                <w:lang w:val="kk-KZ"/>
              </w:rPr>
              <w:t>копии сертификатов</w:t>
            </w:r>
          </w:p>
        </w:tc>
        <w:tc>
          <w:tcPr>
            <w:tcW w:w="1176" w:type="dxa"/>
            <w:gridSpan w:val="2"/>
            <w:shd w:val="clear" w:color="auto" w:fill="auto"/>
          </w:tcPr>
          <w:p w:rsidR="008E68F3" w:rsidRPr="005735D7" w:rsidRDefault="008E68F3" w:rsidP="0001437E">
            <w:pPr>
              <w:pStyle w:val="af6"/>
              <w:rPr>
                <w:rFonts w:eastAsia="Calibri"/>
                <w:color w:val="000000" w:themeColor="text1"/>
                <w:sz w:val="28"/>
                <w:szCs w:val="28"/>
              </w:rPr>
            </w:pPr>
          </w:p>
        </w:tc>
        <w:tc>
          <w:tcPr>
            <w:tcW w:w="802" w:type="dxa"/>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trHeight w:val="424"/>
        </w:trPr>
        <w:tc>
          <w:tcPr>
            <w:tcW w:w="552" w:type="dxa"/>
            <w:shd w:val="clear" w:color="auto" w:fill="FFFFFF"/>
          </w:tcPr>
          <w:p w:rsidR="008E68F3" w:rsidRPr="005735D7" w:rsidRDefault="008E68F3" w:rsidP="0001437E">
            <w:pPr>
              <w:pStyle w:val="af6"/>
              <w:rPr>
                <w:rFonts w:eastAsia="Calibri"/>
                <w:color w:val="000000" w:themeColor="text1"/>
                <w:sz w:val="28"/>
                <w:szCs w:val="28"/>
                <w:lang w:val="kk-KZ"/>
              </w:rPr>
            </w:pPr>
          </w:p>
        </w:tc>
        <w:tc>
          <w:tcPr>
            <w:tcW w:w="3453"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 xml:space="preserve">Распространение педагогического опыта </w:t>
            </w:r>
            <w:r w:rsidRPr="005735D7">
              <w:rPr>
                <w:rFonts w:eastAsia="Calibri"/>
                <w:color w:val="000000" w:themeColor="text1"/>
                <w:sz w:val="28"/>
                <w:szCs w:val="28"/>
                <w:lang w:val="kk-KZ"/>
              </w:rPr>
              <w:t>методиста</w:t>
            </w:r>
            <w:r w:rsidRPr="005735D7">
              <w:rPr>
                <w:rFonts w:eastAsia="Calibri"/>
                <w:color w:val="000000" w:themeColor="text1"/>
                <w:sz w:val="28"/>
                <w:szCs w:val="28"/>
              </w:rPr>
              <w:t xml:space="preserve"> по курируемому направлению в профессиональном сообществе через</w:t>
            </w:r>
            <w:r w:rsidRPr="005735D7">
              <w:rPr>
                <w:rFonts w:eastAsia="Calibri"/>
                <w:color w:val="000000" w:themeColor="text1"/>
                <w:sz w:val="28"/>
                <w:szCs w:val="28"/>
                <w:lang w:val="kk-KZ"/>
              </w:rPr>
              <w:t xml:space="preserve"> социальные сети</w:t>
            </w:r>
          </w:p>
        </w:tc>
        <w:tc>
          <w:tcPr>
            <w:tcW w:w="2382"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rPr>
              <w:t xml:space="preserve">Оцениваемый показатель </w:t>
            </w:r>
            <w:r w:rsidRPr="005735D7">
              <w:rPr>
                <w:rFonts w:eastAsia="Calibri"/>
                <w:color w:val="000000" w:themeColor="text1"/>
                <w:sz w:val="28"/>
                <w:szCs w:val="28"/>
                <w:lang w:val="kk-KZ"/>
              </w:rPr>
              <w:t>присутствует</w:t>
            </w:r>
          </w:p>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Оцениваемый показатель отсутствует</w:t>
            </w:r>
          </w:p>
        </w:tc>
        <w:tc>
          <w:tcPr>
            <w:tcW w:w="1368" w:type="dxa"/>
            <w:shd w:val="clear" w:color="auto" w:fill="FFFFFF"/>
          </w:tcPr>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1 балл</w:t>
            </w: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lang w:val="kk-KZ"/>
              </w:rPr>
            </w:pPr>
          </w:p>
          <w:p w:rsidR="008E68F3" w:rsidRPr="005735D7" w:rsidRDefault="008E68F3" w:rsidP="0001437E">
            <w:pPr>
              <w:pStyle w:val="af6"/>
              <w:rPr>
                <w:rFonts w:eastAsia="Calibri"/>
                <w:color w:val="000000" w:themeColor="text1"/>
                <w:sz w:val="28"/>
                <w:szCs w:val="28"/>
                <w:lang w:val="kk-KZ"/>
              </w:rPr>
            </w:pPr>
            <w:r w:rsidRPr="005735D7">
              <w:rPr>
                <w:rFonts w:eastAsia="Calibri"/>
                <w:color w:val="000000" w:themeColor="text1"/>
                <w:sz w:val="28"/>
                <w:szCs w:val="28"/>
                <w:lang w:val="kk-KZ"/>
              </w:rPr>
              <w:t>0 баллов</w:t>
            </w:r>
          </w:p>
        </w:tc>
        <w:tc>
          <w:tcPr>
            <w:tcW w:w="1034" w:type="dxa"/>
            <w:shd w:val="clear" w:color="auto" w:fill="FFFFFF"/>
          </w:tcPr>
          <w:p w:rsidR="008E68F3" w:rsidRPr="005735D7" w:rsidRDefault="008E68F3" w:rsidP="0001437E">
            <w:pPr>
              <w:pStyle w:val="af6"/>
              <w:rPr>
                <w:rFonts w:eastAsia="SimSun"/>
                <w:color w:val="000000" w:themeColor="text1"/>
                <w:sz w:val="28"/>
                <w:szCs w:val="28"/>
                <w:lang w:val="kk-KZ"/>
              </w:rPr>
            </w:pPr>
            <w:r w:rsidRPr="005735D7">
              <w:rPr>
                <w:rFonts w:eastAsia="SimSun"/>
                <w:color w:val="000000" w:themeColor="text1"/>
                <w:sz w:val="28"/>
                <w:szCs w:val="28"/>
                <w:lang w:val="kk-KZ"/>
              </w:rPr>
              <w:t xml:space="preserve">ссылки </w:t>
            </w:r>
          </w:p>
        </w:tc>
        <w:tc>
          <w:tcPr>
            <w:tcW w:w="1176" w:type="dxa"/>
            <w:gridSpan w:val="2"/>
            <w:shd w:val="clear" w:color="auto" w:fill="auto"/>
          </w:tcPr>
          <w:p w:rsidR="008E68F3" w:rsidRPr="005735D7" w:rsidRDefault="008E68F3" w:rsidP="0001437E">
            <w:pPr>
              <w:pStyle w:val="af6"/>
              <w:rPr>
                <w:rFonts w:eastAsia="Calibri"/>
                <w:color w:val="000000" w:themeColor="text1"/>
                <w:sz w:val="28"/>
                <w:szCs w:val="28"/>
              </w:rPr>
            </w:pPr>
          </w:p>
        </w:tc>
        <w:tc>
          <w:tcPr>
            <w:tcW w:w="802" w:type="dxa"/>
            <w:shd w:val="clear" w:color="auto" w:fill="auto"/>
          </w:tcPr>
          <w:p w:rsidR="008E68F3" w:rsidRPr="005735D7" w:rsidRDefault="008E68F3" w:rsidP="0001437E">
            <w:pPr>
              <w:pStyle w:val="af6"/>
              <w:rPr>
                <w:rFonts w:eastAsia="Calibri"/>
                <w:color w:val="000000" w:themeColor="text1"/>
                <w:sz w:val="28"/>
                <w:szCs w:val="28"/>
              </w:rPr>
            </w:pPr>
          </w:p>
        </w:tc>
      </w:tr>
      <w:tr w:rsidR="008E68F3" w:rsidRPr="005735D7" w:rsidTr="0001437E">
        <w:trPr>
          <w:trHeight w:val="424"/>
        </w:trPr>
        <w:tc>
          <w:tcPr>
            <w:tcW w:w="552" w:type="dxa"/>
            <w:shd w:val="clear" w:color="auto" w:fill="FFFFFF"/>
          </w:tcPr>
          <w:p w:rsidR="008E68F3" w:rsidRPr="005735D7" w:rsidRDefault="008E68F3" w:rsidP="0001437E">
            <w:pPr>
              <w:pStyle w:val="af6"/>
              <w:rPr>
                <w:rFonts w:eastAsia="Calibri"/>
                <w:color w:val="000000" w:themeColor="text1"/>
                <w:sz w:val="28"/>
                <w:szCs w:val="28"/>
                <w:lang w:val="kk-KZ"/>
              </w:rPr>
            </w:pPr>
          </w:p>
        </w:tc>
        <w:tc>
          <w:tcPr>
            <w:tcW w:w="10215" w:type="dxa"/>
            <w:gridSpan w:val="7"/>
            <w:shd w:val="clear" w:color="auto" w:fill="FFFFFF"/>
          </w:tcPr>
          <w:p w:rsidR="008E68F3" w:rsidRPr="005735D7" w:rsidRDefault="008E68F3" w:rsidP="0001437E">
            <w:pPr>
              <w:pStyle w:val="af6"/>
              <w:rPr>
                <w:rFonts w:eastAsia="Calibri"/>
                <w:color w:val="000000" w:themeColor="text1"/>
                <w:sz w:val="28"/>
                <w:szCs w:val="28"/>
              </w:rPr>
            </w:pPr>
            <w:r w:rsidRPr="005735D7">
              <w:rPr>
                <w:rFonts w:eastAsia="Calibri"/>
                <w:color w:val="000000" w:themeColor="text1"/>
                <w:sz w:val="28"/>
                <w:szCs w:val="28"/>
              </w:rPr>
              <w:t>ИТОГО</w:t>
            </w:r>
          </w:p>
          <w:p w:rsidR="008E68F3" w:rsidRPr="005735D7" w:rsidRDefault="008E68F3" w:rsidP="0001437E">
            <w:pPr>
              <w:pStyle w:val="af6"/>
              <w:jc w:val="center"/>
              <w:rPr>
                <w:rFonts w:eastAsia="Calibri"/>
                <w:color w:val="000000" w:themeColor="text1"/>
                <w:sz w:val="28"/>
                <w:szCs w:val="28"/>
              </w:rPr>
            </w:pPr>
            <w:r w:rsidRPr="005735D7">
              <w:rPr>
                <w:rFonts w:eastAsia="Calibri"/>
                <w:color w:val="000000" w:themeColor="text1"/>
                <w:sz w:val="28"/>
                <w:szCs w:val="28"/>
                <w:lang w:val="kk-KZ"/>
              </w:rPr>
              <w:t>«педагог-модератор»</w:t>
            </w:r>
            <w:r w:rsidRPr="005735D7">
              <w:rPr>
                <w:rFonts w:eastAsia="Calibri"/>
                <w:color w:val="000000" w:themeColor="text1"/>
                <w:sz w:val="28"/>
                <w:szCs w:val="28"/>
              </w:rPr>
              <w:t xml:space="preserve"> - </w:t>
            </w:r>
            <w:r w:rsidRPr="005735D7">
              <w:rPr>
                <w:rFonts w:eastAsia="Calibri"/>
                <w:color w:val="000000" w:themeColor="text1"/>
                <w:sz w:val="28"/>
                <w:szCs w:val="28"/>
                <w:lang w:val="kk-KZ"/>
              </w:rPr>
              <w:t xml:space="preserve">20-30 </w:t>
            </w:r>
            <w:r w:rsidRPr="005735D7">
              <w:rPr>
                <w:rFonts w:eastAsia="Calibri"/>
                <w:color w:val="000000" w:themeColor="text1"/>
                <w:sz w:val="28"/>
                <w:szCs w:val="28"/>
              </w:rPr>
              <w:t>балл;</w:t>
            </w:r>
          </w:p>
          <w:p w:rsidR="008E68F3" w:rsidRPr="005735D7" w:rsidRDefault="008E68F3" w:rsidP="0001437E">
            <w:pPr>
              <w:pStyle w:val="af6"/>
              <w:jc w:val="center"/>
              <w:rPr>
                <w:rFonts w:eastAsia="Calibri"/>
                <w:color w:val="000000" w:themeColor="text1"/>
                <w:sz w:val="28"/>
                <w:szCs w:val="28"/>
              </w:rPr>
            </w:pPr>
            <w:r w:rsidRPr="005735D7">
              <w:rPr>
                <w:rFonts w:eastAsia="Calibri"/>
                <w:color w:val="000000" w:themeColor="text1"/>
                <w:sz w:val="28"/>
                <w:szCs w:val="28"/>
                <w:lang w:val="kk-KZ"/>
              </w:rPr>
              <w:t>«педагог-эксперт»</w:t>
            </w:r>
            <w:r w:rsidRPr="005735D7">
              <w:rPr>
                <w:rFonts w:eastAsia="Calibri"/>
                <w:color w:val="000000" w:themeColor="text1"/>
                <w:sz w:val="28"/>
                <w:szCs w:val="28"/>
              </w:rPr>
              <w:t xml:space="preserve"> — </w:t>
            </w:r>
            <w:r w:rsidRPr="005735D7">
              <w:rPr>
                <w:rFonts w:eastAsia="Calibri"/>
                <w:color w:val="000000" w:themeColor="text1"/>
                <w:sz w:val="28"/>
                <w:szCs w:val="28"/>
                <w:lang w:val="kk-KZ"/>
              </w:rPr>
              <w:t>31-40</w:t>
            </w:r>
            <w:r w:rsidRPr="005735D7">
              <w:rPr>
                <w:rFonts w:eastAsia="Calibri"/>
                <w:color w:val="000000" w:themeColor="text1"/>
                <w:sz w:val="28"/>
                <w:szCs w:val="28"/>
              </w:rPr>
              <w:t xml:space="preserve"> балл</w:t>
            </w:r>
            <w:r w:rsidRPr="005735D7">
              <w:rPr>
                <w:rFonts w:eastAsia="Calibri"/>
                <w:color w:val="000000" w:themeColor="text1"/>
                <w:sz w:val="28"/>
                <w:szCs w:val="28"/>
                <w:lang w:val="kk-KZ"/>
              </w:rPr>
              <w:t>а</w:t>
            </w:r>
            <w:r w:rsidRPr="005735D7">
              <w:rPr>
                <w:rFonts w:eastAsia="Calibri"/>
                <w:color w:val="000000" w:themeColor="text1"/>
                <w:sz w:val="28"/>
                <w:szCs w:val="28"/>
              </w:rPr>
              <w:t>;</w:t>
            </w:r>
          </w:p>
          <w:p w:rsidR="008E68F3" w:rsidRPr="005735D7" w:rsidRDefault="008E68F3" w:rsidP="0001437E">
            <w:pPr>
              <w:pStyle w:val="af6"/>
              <w:jc w:val="center"/>
              <w:rPr>
                <w:rFonts w:eastAsia="Calibri"/>
                <w:color w:val="000000" w:themeColor="text1"/>
                <w:sz w:val="28"/>
                <w:szCs w:val="28"/>
              </w:rPr>
            </w:pPr>
            <w:r w:rsidRPr="005735D7">
              <w:rPr>
                <w:rFonts w:eastAsia="Calibri"/>
                <w:color w:val="000000" w:themeColor="text1"/>
                <w:sz w:val="28"/>
                <w:szCs w:val="28"/>
                <w:lang w:val="kk-KZ"/>
              </w:rPr>
              <w:t>«педагог-исследователь»</w:t>
            </w:r>
            <w:r w:rsidRPr="005735D7">
              <w:rPr>
                <w:rFonts w:eastAsia="Calibri"/>
                <w:color w:val="000000" w:themeColor="text1"/>
                <w:sz w:val="28"/>
                <w:szCs w:val="28"/>
              </w:rPr>
              <w:t xml:space="preserve"> — </w:t>
            </w:r>
            <w:r w:rsidRPr="005735D7">
              <w:rPr>
                <w:rFonts w:eastAsia="Calibri"/>
                <w:color w:val="000000" w:themeColor="text1"/>
                <w:sz w:val="28"/>
                <w:szCs w:val="28"/>
                <w:lang w:val="kk-KZ"/>
              </w:rPr>
              <w:t>41-50</w:t>
            </w:r>
            <w:r w:rsidRPr="005735D7">
              <w:rPr>
                <w:rFonts w:eastAsia="Calibri"/>
                <w:color w:val="000000" w:themeColor="text1"/>
                <w:sz w:val="28"/>
                <w:szCs w:val="28"/>
              </w:rPr>
              <w:t xml:space="preserve"> балла;</w:t>
            </w:r>
          </w:p>
          <w:p w:rsidR="008E68F3" w:rsidRPr="005735D7" w:rsidRDefault="008E68F3" w:rsidP="0001437E">
            <w:pPr>
              <w:pStyle w:val="af6"/>
              <w:jc w:val="center"/>
              <w:rPr>
                <w:rFonts w:eastAsia="Calibri"/>
                <w:color w:val="000000" w:themeColor="text1"/>
                <w:sz w:val="28"/>
                <w:szCs w:val="28"/>
              </w:rPr>
            </w:pPr>
            <w:r w:rsidRPr="005735D7">
              <w:rPr>
                <w:rFonts w:eastAsia="Calibri"/>
                <w:color w:val="000000" w:themeColor="text1"/>
                <w:sz w:val="28"/>
                <w:szCs w:val="28"/>
                <w:lang w:val="kk-KZ"/>
              </w:rPr>
              <w:t>«педагог-мастер» - 51-60 балла.</w:t>
            </w:r>
          </w:p>
        </w:tc>
      </w:tr>
    </w:tbl>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Приложение 25</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 xml:space="preserve">к Правилам и условиям </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проведения аттестации педагогов</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Форма</w:t>
      </w:r>
    </w:p>
    <w:p w:rsidR="008E68F3" w:rsidRPr="005735D7" w:rsidRDefault="008E68F3" w:rsidP="008E68F3">
      <w:pPr>
        <w:pStyle w:val="af6"/>
        <w:jc w:val="both"/>
        <w:rPr>
          <w:color w:val="000000" w:themeColor="text1"/>
          <w:spacing w:val="2"/>
          <w:sz w:val="28"/>
          <w:szCs w:val="28"/>
        </w:rPr>
      </w:pP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Оценочный лист</w:t>
      </w:r>
    </w:p>
    <w:p w:rsidR="008E68F3" w:rsidRPr="005735D7" w:rsidRDefault="008E68F3" w:rsidP="008E68F3">
      <w:pPr>
        <w:pStyle w:val="af6"/>
        <w:jc w:val="center"/>
        <w:rPr>
          <w:color w:val="000000" w:themeColor="text1"/>
          <w:spacing w:val="2"/>
          <w:sz w:val="28"/>
          <w:szCs w:val="28"/>
        </w:rPr>
      </w:pPr>
      <w:r w:rsidRPr="005735D7">
        <w:rPr>
          <w:color w:val="000000" w:themeColor="text1"/>
          <w:spacing w:val="2"/>
          <w:sz w:val="28"/>
          <w:szCs w:val="28"/>
        </w:rPr>
        <w:t>на руководителя/заместителя руководителя организации образования,</w:t>
      </w:r>
      <w:r w:rsidRPr="005735D7">
        <w:rPr>
          <w:color w:val="000000" w:themeColor="text1"/>
          <w:spacing w:val="2"/>
          <w:sz w:val="28"/>
          <w:szCs w:val="28"/>
          <w:lang w:val="kk-KZ"/>
        </w:rPr>
        <w:t xml:space="preserve"> (методического кабинета (центров)/методиста методического кабинета (центров), </w:t>
      </w:r>
      <w:r w:rsidRPr="005735D7">
        <w:rPr>
          <w:color w:val="000000" w:themeColor="text1"/>
          <w:spacing w:val="2"/>
          <w:sz w:val="28"/>
          <w:szCs w:val="28"/>
        </w:rPr>
        <w:t>подлежащего аттестации</w:t>
      </w:r>
      <w:r w:rsidRPr="005735D7">
        <w:rPr>
          <w:color w:val="000000" w:themeColor="text1"/>
          <w:spacing w:val="2"/>
          <w:sz w:val="28"/>
          <w:szCs w:val="28"/>
        </w:rPr>
        <w:br/>
        <w:t xml:space="preserve"> (заполняется членом аттестационной комиссии)</w:t>
      </w:r>
    </w:p>
    <w:p w:rsidR="008E68F3" w:rsidRPr="005735D7"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Вид аттестации: очередная -</w:t>
      </w:r>
      <w:r w:rsidRPr="007E1F54">
        <w:rPr>
          <w:noProof/>
          <w:color w:val="000000" w:themeColor="text1"/>
          <w:spacing w:val="2"/>
          <w:sz w:val="28"/>
          <w:szCs w:val="28"/>
          <w:lang w:eastAsia="ru-RU"/>
        </w:rPr>
        <w:drawing>
          <wp:inline distT="0" distB="0" distL="0" distR="0">
            <wp:extent cx="323850" cy="3524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7E1F54">
        <w:rPr>
          <w:color w:val="000000" w:themeColor="text1"/>
          <w:spacing w:val="2"/>
          <w:sz w:val="28"/>
          <w:szCs w:val="28"/>
        </w:rPr>
        <w:t xml:space="preserve">; повторная - </w:t>
      </w:r>
      <w:r w:rsidRPr="007E1F54">
        <w:rPr>
          <w:noProof/>
          <w:color w:val="000000" w:themeColor="text1"/>
          <w:spacing w:val="2"/>
          <w:sz w:val="28"/>
          <w:szCs w:val="28"/>
          <w:lang w:eastAsia="ru-RU"/>
        </w:rPr>
        <w:drawing>
          <wp:inline distT="0" distB="0" distL="0" distR="0">
            <wp:extent cx="323850" cy="3524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(нужное отметить знаком X)</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Ф.И.О. (при </w:t>
      </w:r>
      <w:r w:rsidRPr="007E1F54">
        <w:rPr>
          <w:color w:val="000000" w:themeColor="text1"/>
          <w:spacing w:val="2"/>
          <w:sz w:val="28"/>
          <w:szCs w:val="28"/>
          <w:lang w:val="kk-KZ"/>
        </w:rPr>
        <w:t xml:space="preserve">его </w:t>
      </w:r>
      <w:r w:rsidRPr="007E1F54">
        <w:rPr>
          <w:color w:val="000000" w:themeColor="text1"/>
          <w:spacing w:val="2"/>
          <w:sz w:val="28"/>
          <w:szCs w:val="28"/>
        </w:rPr>
        <w:t>наличии)______________________________________________</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Должность______________________________________________________________________________________________________________________________</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Решение члена аттестационной комиссии:</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___________________________________________________________________</w:t>
      </w:r>
      <w:r w:rsidRPr="007E1F54">
        <w:rPr>
          <w:color w:val="000000" w:themeColor="text1"/>
          <w:spacing w:val="2"/>
          <w:sz w:val="28"/>
          <w:szCs w:val="28"/>
        </w:rPr>
        <w:br/>
        <w:t>___________________________________________________________________</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Обоснование членом аттестационной комиссии своего решения:</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___________________________________________________________________</w:t>
      </w:r>
      <w:r w:rsidRPr="007E1F54">
        <w:rPr>
          <w:color w:val="000000" w:themeColor="text1"/>
          <w:spacing w:val="2"/>
          <w:sz w:val="28"/>
          <w:szCs w:val="28"/>
        </w:rPr>
        <w:br/>
        <w:t>___________________________________________________________________</w:t>
      </w:r>
      <w:r w:rsidRPr="007E1F54">
        <w:rPr>
          <w:color w:val="000000" w:themeColor="text1"/>
          <w:spacing w:val="2"/>
          <w:sz w:val="28"/>
          <w:szCs w:val="28"/>
        </w:rPr>
        <w:br/>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Соответствует квалификационной категории </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___________________________________________________________________</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w:t>
      </w:r>
      <w:r w:rsidRPr="007E1F54">
        <w:rPr>
          <w:color w:val="000000" w:themeColor="text1"/>
          <w:spacing w:val="2"/>
          <w:sz w:val="28"/>
          <w:szCs w:val="28"/>
        </w:rPr>
        <w:tab/>
        <w:t>Отсутствуют основания для установления квалификационной категории</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___________________________________________________________________</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Обоснование:  _____________________________________________________</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Член аттестационной комиссии _________________________________________</w:t>
      </w:r>
    </w:p>
    <w:p w:rsidR="008E68F3" w:rsidRPr="007E1F54" w:rsidRDefault="008E68F3" w:rsidP="008E68F3">
      <w:pPr>
        <w:pStyle w:val="af6"/>
        <w:jc w:val="right"/>
        <w:rPr>
          <w:color w:val="000000" w:themeColor="text1"/>
          <w:spacing w:val="2"/>
          <w:sz w:val="28"/>
          <w:szCs w:val="28"/>
        </w:rPr>
      </w:pPr>
      <w:r w:rsidRPr="007E1F54">
        <w:rPr>
          <w:color w:val="000000" w:themeColor="text1"/>
          <w:spacing w:val="2"/>
          <w:sz w:val="28"/>
          <w:szCs w:val="28"/>
        </w:rPr>
        <w:t xml:space="preserve">(Ф.И.О. (при </w:t>
      </w:r>
      <w:r w:rsidRPr="007E1F54">
        <w:rPr>
          <w:color w:val="000000" w:themeColor="text1"/>
          <w:spacing w:val="2"/>
          <w:sz w:val="28"/>
          <w:szCs w:val="28"/>
          <w:lang w:val="kk-KZ"/>
        </w:rPr>
        <w:t xml:space="preserve">его </w:t>
      </w:r>
      <w:r w:rsidRPr="007E1F54">
        <w:rPr>
          <w:color w:val="000000" w:themeColor="text1"/>
          <w:spacing w:val="2"/>
          <w:sz w:val="28"/>
          <w:szCs w:val="28"/>
        </w:rPr>
        <w:t>наличии), подпись)</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Секретарь аттестационной комиссии ____________________________________</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(Ф.И.О. (при </w:t>
      </w:r>
      <w:r w:rsidRPr="007E1F54">
        <w:rPr>
          <w:color w:val="000000" w:themeColor="text1"/>
          <w:spacing w:val="2"/>
          <w:sz w:val="28"/>
          <w:szCs w:val="28"/>
          <w:lang w:val="kk-KZ"/>
        </w:rPr>
        <w:t xml:space="preserve">его </w:t>
      </w:r>
      <w:r w:rsidRPr="007E1F54">
        <w:rPr>
          <w:color w:val="000000" w:themeColor="text1"/>
          <w:spacing w:val="2"/>
          <w:sz w:val="28"/>
          <w:szCs w:val="28"/>
        </w:rPr>
        <w:t>наличии), подпись)</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Дата «____» __________ 20 ___ года</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Приложение 26</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 xml:space="preserve">к Правилам и условиям </w:t>
      </w: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проведения аттестации педагогов</w:t>
      </w: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Форма</w:t>
      </w:r>
    </w:p>
    <w:p w:rsidR="008E68F3" w:rsidRPr="007E1F54" w:rsidRDefault="008E68F3" w:rsidP="008E68F3">
      <w:pPr>
        <w:pStyle w:val="af6"/>
        <w:jc w:val="both"/>
        <w:rPr>
          <w:color w:val="000000" w:themeColor="text1"/>
          <w:spacing w:val="2"/>
          <w:sz w:val="28"/>
          <w:szCs w:val="28"/>
        </w:rPr>
      </w:pPr>
    </w:p>
    <w:p w:rsidR="008E68F3" w:rsidRPr="005735D7" w:rsidRDefault="008E68F3" w:rsidP="008E68F3">
      <w:pPr>
        <w:pStyle w:val="af6"/>
        <w:jc w:val="center"/>
        <w:rPr>
          <w:color w:val="000000" w:themeColor="text1"/>
          <w:spacing w:val="2"/>
          <w:sz w:val="28"/>
          <w:szCs w:val="28"/>
        </w:rPr>
      </w:pPr>
      <w:bookmarkStart w:id="77" w:name="z574"/>
      <w:r w:rsidRPr="005735D7">
        <w:rPr>
          <w:color w:val="000000" w:themeColor="text1"/>
          <w:spacing w:val="2"/>
          <w:sz w:val="28"/>
          <w:szCs w:val="28"/>
        </w:rPr>
        <w:t>Аттестационный лист на руководителя</w:t>
      </w:r>
    </w:p>
    <w:p w:rsidR="008E68F3" w:rsidRPr="005735D7" w:rsidRDefault="008E68F3" w:rsidP="008E68F3">
      <w:pPr>
        <w:pStyle w:val="af6"/>
        <w:jc w:val="center"/>
        <w:rPr>
          <w:color w:val="000000" w:themeColor="text1"/>
          <w:spacing w:val="2"/>
          <w:sz w:val="28"/>
          <w:szCs w:val="28"/>
          <w:lang w:val="kk-KZ"/>
        </w:rPr>
      </w:pPr>
      <w:r w:rsidRPr="005735D7">
        <w:rPr>
          <w:color w:val="000000" w:themeColor="text1"/>
          <w:spacing w:val="2"/>
          <w:sz w:val="28"/>
          <w:szCs w:val="28"/>
        </w:rPr>
        <w:t>организации образования</w:t>
      </w:r>
      <w:r w:rsidRPr="005735D7">
        <w:rPr>
          <w:color w:val="000000" w:themeColor="text1"/>
          <w:spacing w:val="2"/>
          <w:sz w:val="28"/>
          <w:szCs w:val="28"/>
          <w:lang w:val="kk-KZ"/>
        </w:rPr>
        <w:t>, методического кабинета (центра)</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Вид аттестации: очередная -</w:t>
      </w:r>
      <w:r w:rsidRPr="007E1F54">
        <w:rPr>
          <w:noProof/>
          <w:color w:val="000000" w:themeColor="text1"/>
          <w:spacing w:val="2"/>
          <w:sz w:val="28"/>
          <w:szCs w:val="28"/>
          <w:lang w:eastAsia="ru-RU"/>
        </w:rPr>
        <w:drawing>
          <wp:inline distT="0" distB="0" distL="0" distR="0">
            <wp:extent cx="323850" cy="352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7E1F54">
        <w:rPr>
          <w:color w:val="000000" w:themeColor="text1"/>
          <w:spacing w:val="2"/>
          <w:sz w:val="28"/>
          <w:szCs w:val="28"/>
        </w:rPr>
        <w:t>; повторная -</w:t>
      </w:r>
      <w:r w:rsidRPr="007E1F54">
        <w:rPr>
          <w:noProof/>
          <w:color w:val="000000" w:themeColor="text1"/>
          <w:spacing w:val="2"/>
          <w:sz w:val="28"/>
          <w:szCs w:val="28"/>
          <w:lang w:eastAsia="ru-RU"/>
        </w:rPr>
        <w:drawing>
          <wp:inline distT="0" distB="0" distL="0" distR="0">
            <wp:extent cx="323850" cy="352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(нужное отметить знаком X)</w:t>
      </w:r>
    </w:p>
    <w:p w:rsidR="008E68F3" w:rsidRPr="007E1F54" w:rsidRDefault="008E68F3" w:rsidP="008E68F3">
      <w:pPr>
        <w:pStyle w:val="af6"/>
        <w:jc w:val="both"/>
        <w:rPr>
          <w:color w:val="000000" w:themeColor="text1"/>
          <w:spacing w:val="2"/>
          <w:sz w:val="28"/>
          <w:szCs w:val="28"/>
        </w:rPr>
      </w:pPr>
    </w:p>
    <w:bookmarkEnd w:id="77"/>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Ф.И.О. (при </w:t>
      </w:r>
      <w:r w:rsidRPr="007E1F54">
        <w:rPr>
          <w:color w:val="000000" w:themeColor="text1"/>
          <w:spacing w:val="2"/>
          <w:sz w:val="28"/>
          <w:szCs w:val="28"/>
          <w:lang w:val="kk-KZ"/>
        </w:rPr>
        <w:t xml:space="preserve">его </w:t>
      </w:r>
      <w:r w:rsidRPr="007E1F54">
        <w:rPr>
          <w:color w:val="000000" w:themeColor="text1"/>
          <w:spacing w:val="2"/>
          <w:sz w:val="28"/>
          <w:szCs w:val="28"/>
        </w:rPr>
        <w:t>наличии)______________________________________</w:t>
      </w:r>
      <w:bookmarkStart w:id="78" w:name="z559"/>
      <w:bookmarkEnd w:id="78"/>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Дата рождения: «___» __________ _______ года.</w:t>
      </w:r>
      <w:bookmarkStart w:id="79" w:name="z560"/>
      <w:bookmarkEnd w:id="79"/>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 </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___________________________________________________________________________________________________________________________________________________________________________________________________________________________________</w:t>
      </w:r>
      <w:bookmarkStart w:id="80" w:name="z561"/>
      <w:bookmarkEnd w:id="80"/>
      <w:r w:rsidRPr="007E1F54">
        <w:rPr>
          <w:color w:val="000000" w:themeColor="text1"/>
          <w:spacing w:val="2"/>
          <w:sz w:val="28"/>
          <w:szCs w:val="28"/>
        </w:rPr>
        <w:t>_________________________________________</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4. Занимаемая должность и дата назначения, квалификационная категория ___________________________________________________________________</w:t>
      </w:r>
      <w:r w:rsidRPr="007E1F54">
        <w:rPr>
          <w:color w:val="000000" w:themeColor="text1"/>
          <w:spacing w:val="2"/>
          <w:sz w:val="28"/>
          <w:szCs w:val="28"/>
        </w:rPr>
        <w:lastRenderedPageBreak/>
        <w:t>______________________________________________________________________________________________________________________________________</w:t>
      </w:r>
    </w:p>
    <w:p w:rsidR="008E68F3" w:rsidRPr="007E1F54" w:rsidRDefault="008E68F3" w:rsidP="008E68F3">
      <w:pPr>
        <w:pStyle w:val="af6"/>
        <w:jc w:val="both"/>
        <w:rPr>
          <w:color w:val="000000" w:themeColor="text1"/>
          <w:spacing w:val="2"/>
          <w:sz w:val="28"/>
          <w:szCs w:val="28"/>
        </w:rPr>
      </w:pPr>
      <w:bookmarkStart w:id="81" w:name="z562"/>
      <w:bookmarkEnd w:id="81"/>
      <w:r w:rsidRPr="007E1F54">
        <w:rPr>
          <w:color w:val="000000" w:themeColor="text1"/>
          <w:spacing w:val="2"/>
          <w:sz w:val="28"/>
          <w:szCs w:val="28"/>
        </w:rPr>
        <w:t>5. Общий трудовой стаж _______________________________________________</w:t>
      </w:r>
    </w:p>
    <w:p w:rsidR="008E68F3" w:rsidRPr="007E1F54" w:rsidRDefault="008E68F3" w:rsidP="008E68F3">
      <w:pPr>
        <w:pStyle w:val="af6"/>
        <w:jc w:val="both"/>
        <w:rPr>
          <w:color w:val="000000" w:themeColor="text1"/>
          <w:spacing w:val="2"/>
          <w:sz w:val="28"/>
          <w:szCs w:val="28"/>
        </w:rPr>
      </w:pPr>
      <w:bookmarkStart w:id="82" w:name="z563"/>
      <w:bookmarkEnd w:id="82"/>
      <w:r w:rsidRPr="007E1F54">
        <w:rPr>
          <w:color w:val="000000" w:themeColor="text1"/>
          <w:spacing w:val="2"/>
          <w:sz w:val="28"/>
          <w:szCs w:val="28"/>
        </w:rPr>
        <w:t>6. Общий стаж работы на должностях государственного и гражданского служащего, руководящих должностях</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_________________________________________________________</w:t>
      </w:r>
    </w:p>
    <w:p w:rsidR="008E68F3" w:rsidRPr="007E1F54" w:rsidRDefault="008E68F3" w:rsidP="008E68F3">
      <w:pPr>
        <w:pStyle w:val="af6"/>
        <w:jc w:val="both"/>
        <w:rPr>
          <w:color w:val="000000" w:themeColor="text1"/>
          <w:spacing w:val="2"/>
          <w:sz w:val="28"/>
          <w:szCs w:val="28"/>
        </w:rPr>
      </w:pPr>
      <w:bookmarkStart w:id="83" w:name="z564"/>
      <w:bookmarkEnd w:id="83"/>
      <w:r w:rsidRPr="007E1F54">
        <w:rPr>
          <w:color w:val="000000" w:themeColor="text1"/>
          <w:spacing w:val="2"/>
          <w:sz w:val="28"/>
          <w:szCs w:val="28"/>
        </w:rPr>
        <w:t>7. Замечания и предложения, высказанные членами аттестационной комиссии:__________________________________________________________________________________________________________________________________________________________________</w:t>
      </w:r>
      <w:bookmarkStart w:id="84" w:name="z565"/>
      <w:bookmarkEnd w:id="84"/>
      <w:r w:rsidRPr="007E1F54">
        <w:rPr>
          <w:color w:val="000000" w:themeColor="text1"/>
          <w:spacing w:val="2"/>
          <w:sz w:val="28"/>
          <w:szCs w:val="28"/>
        </w:rPr>
        <w:t>_______________________________</w:t>
      </w:r>
    </w:p>
    <w:p w:rsidR="008E68F3" w:rsidRPr="007E1F54" w:rsidRDefault="008E68F3" w:rsidP="008E68F3">
      <w:pPr>
        <w:pStyle w:val="af6"/>
        <w:jc w:val="both"/>
        <w:rPr>
          <w:color w:val="000000" w:themeColor="text1"/>
          <w:spacing w:val="2"/>
          <w:sz w:val="28"/>
          <w:szCs w:val="28"/>
        </w:rPr>
      </w:pPr>
      <w:bookmarkStart w:id="85" w:name="z567"/>
      <w:bookmarkEnd w:id="85"/>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8. На заседании присутствовало ___членов аттестационной комиссии.</w:t>
      </w:r>
    </w:p>
    <w:p w:rsidR="008E68F3" w:rsidRPr="007E1F54" w:rsidRDefault="008E68F3" w:rsidP="008E68F3">
      <w:pPr>
        <w:pStyle w:val="af6"/>
        <w:jc w:val="both"/>
        <w:rPr>
          <w:color w:val="000000" w:themeColor="text1"/>
          <w:spacing w:val="2"/>
          <w:sz w:val="28"/>
          <w:szCs w:val="28"/>
        </w:rPr>
      </w:pPr>
      <w:bookmarkStart w:id="86" w:name="z568"/>
      <w:bookmarkEnd w:id="86"/>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9. 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p>
    <w:p w:rsidR="008E68F3" w:rsidRPr="007E1F54" w:rsidRDefault="008E68F3" w:rsidP="008E68F3">
      <w:pPr>
        <w:pStyle w:val="af6"/>
        <w:jc w:val="both"/>
        <w:rPr>
          <w:color w:val="000000" w:themeColor="text1"/>
          <w:spacing w:val="2"/>
          <w:sz w:val="28"/>
          <w:szCs w:val="28"/>
        </w:rPr>
      </w:pPr>
      <w:bookmarkStart w:id="87" w:name="Bookmark1"/>
      <w:r w:rsidRPr="007E1F54">
        <w:rPr>
          <w:color w:val="000000" w:themeColor="text1"/>
          <w:spacing w:val="2"/>
          <w:sz w:val="28"/>
          <w:szCs w:val="28"/>
        </w:rPr>
        <w:t>1) аттестован на заявленную квалификационную категорию</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___________________________________________________________________</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(количество голосов)</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_____________________________________________________________________________________________________________________________________; </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(по каждой квалификационной категории отдельно)</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2) аттестован с подтверждением заявленной квалификационной категорией __________________________________________________________________________________________________________________</w:t>
      </w:r>
      <w:r w:rsidRPr="007E1F54">
        <w:rPr>
          <w:color w:val="000000" w:themeColor="text1"/>
          <w:spacing w:val="2"/>
          <w:sz w:val="28"/>
          <w:szCs w:val="28"/>
        </w:rPr>
        <w:softHyphen/>
      </w:r>
      <w:r w:rsidRPr="007E1F54">
        <w:rPr>
          <w:color w:val="000000" w:themeColor="text1"/>
          <w:spacing w:val="2"/>
          <w:sz w:val="28"/>
          <w:szCs w:val="28"/>
        </w:rPr>
        <w:softHyphen/>
      </w:r>
      <w:r w:rsidRPr="007E1F54">
        <w:rPr>
          <w:color w:val="000000" w:themeColor="text1"/>
          <w:spacing w:val="2"/>
          <w:sz w:val="28"/>
          <w:szCs w:val="28"/>
        </w:rPr>
        <w:softHyphen/>
        <w:t>____________________.</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(количество голосов)</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3) не аттестован на заявленную квалификационную категорию</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__________________________________________________________________</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(количество голосов)</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lang w:val="kk-KZ"/>
        </w:rPr>
        <w:t>4</w:t>
      </w:r>
      <w:r w:rsidRPr="007E1F54">
        <w:rPr>
          <w:color w:val="000000" w:themeColor="text1"/>
          <w:spacing w:val="2"/>
          <w:sz w:val="28"/>
          <w:szCs w:val="28"/>
        </w:rPr>
        <w:t xml:space="preserve">) не аттестован на заявленную квалификационную категорию с расторжением трудового договора. </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__________________________________________________________________</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(количество голосов)</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Итоговая оценка </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___________________________________________________________________</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(квалификационная категория с цифровым обозначением указывается прописью)</w:t>
      </w:r>
    </w:p>
    <w:p w:rsidR="008E68F3" w:rsidRPr="007E1F54" w:rsidRDefault="008E68F3" w:rsidP="008E68F3">
      <w:pPr>
        <w:pStyle w:val="af6"/>
        <w:jc w:val="both"/>
        <w:rPr>
          <w:color w:val="000000" w:themeColor="text1"/>
          <w:spacing w:val="2"/>
          <w:sz w:val="28"/>
          <w:szCs w:val="28"/>
        </w:rPr>
      </w:pPr>
    </w:p>
    <w:bookmarkEnd w:id="87"/>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10. Рекомендации аттестационной комиссии (с указанием мотивов, по которым они даются)</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___________________________________________________________________</w:t>
      </w:r>
    </w:p>
    <w:p w:rsidR="008E68F3" w:rsidRPr="007E1F54" w:rsidRDefault="008E68F3" w:rsidP="008E68F3">
      <w:pPr>
        <w:pStyle w:val="af6"/>
        <w:jc w:val="both"/>
        <w:rPr>
          <w:color w:val="000000" w:themeColor="text1"/>
          <w:spacing w:val="2"/>
          <w:sz w:val="28"/>
          <w:szCs w:val="28"/>
        </w:rPr>
      </w:pPr>
      <w:bookmarkStart w:id="88" w:name="z571"/>
      <w:bookmarkEnd w:id="88"/>
      <w:r w:rsidRPr="007E1F54">
        <w:rPr>
          <w:color w:val="000000" w:themeColor="text1"/>
          <w:spacing w:val="2"/>
          <w:sz w:val="28"/>
          <w:szCs w:val="28"/>
        </w:rPr>
        <w:t>11.Примечания ___________________________________________________________________</w:t>
      </w:r>
      <w:r w:rsidRPr="007E1F54">
        <w:rPr>
          <w:color w:val="000000" w:themeColor="text1"/>
          <w:spacing w:val="2"/>
          <w:sz w:val="28"/>
          <w:szCs w:val="28"/>
        </w:rPr>
        <w:br/>
        <w:t>________________________________________________________________________________________________________</w:t>
      </w:r>
      <w:bookmarkStart w:id="89" w:name="Bookmark2"/>
      <w:r w:rsidRPr="007E1F54">
        <w:rPr>
          <w:color w:val="000000" w:themeColor="text1"/>
          <w:spacing w:val="2"/>
          <w:sz w:val="28"/>
          <w:szCs w:val="28"/>
        </w:rPr>
        <w:t>______________________________</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lastRenderedPageBreak/>
        <w:br/>
        <w:t>Председатель аттестационной комиссии:</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__________________________________________________________________</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(подпись)</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Секретарь аттестационной комиссии:</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___________________________________________________________________</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(подпись)</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Члены аттестационной комиссии:               _____________________________</w:t>
      </w:r>
    </w:p>
    <w:p w:rsidR="008E68F3" w:rsidRPr="007E1F54" w:rsidRDefault="008E68F3" w:rsidP="008E68F3">
      <w:pPr>
        <w:pStyle w:val="af6"/>
        <w:jc w:val="right"/>
        <w:rPr>
          <w:color w:val="000000" w:themeColor="text1"/>
          <w:spacing w:val="2"/>
          <w:sz w:val="28"/>
          <w:szCs w:val="28"/>
        </w:rPr>
      </w:pPr>
      <w:r w:rsidRPr="007E1F54">
        <w:rPr>
          <w:color w:val="000000" w:themeColor="text1"/>
          <w:spacing w:val="2"/>
          <w:sz w:val="28"/>
          <w:szCs w:val="28"/>
        </w:rPr>
        <w:t>(подпись)</w:t>
      </w:r>
    </w:p>
    <w:p w:rsidR="008E68F3" w:rsidRPr="007E1F54" w:rsidRDefault="008E68F3" w:rsidP="008E68F3">
      <w:pPr>
        <w:pStyle w:val="af6"/>
        <w:jc w:val="right"/>
        <w:rPr>
          <w:color w:val="000000" w:themeColor="text1"/>
          <w:spacing w:val="2"/>
          <w:sz w:val="28"/>
          <w:szCs w:val="28"/>
        </w:rPr>
      </w:pPr>
      <w:r w:rsidRPr="007E1F54">
        <w:rPr>
          <w:color w:val="000000" w:themeColor="text1"/>
          <w:spacing w:val="2"/>
          <w:sz w:val="28"/>
          <w:szCs w:val="28"/>
        </w:rPr>
        <w:t xml:space="preserve">        ______________________________</w:t>
      </w:r>
    </w:p>
    <w:p w:rsidR="008E68F3" w:rsidRPr="007E1F54" w:rsidRDefault="008E68F3" w:rsidP="008E68F3">
      <w:pPr>
        <w:pStyle w:val="af6"/>
        <w:jc w:val="right"/>
        <w:rPr>
          <w:color w:val="000000" w:themeColor="text1"/>
          <w:spacing w:val="2"/>
          <w:sz w:val="28"/>
          <w:szCs w:val="28"/>
        </w:rPr>
      </w:pPr>
      <w:r w:rsidRPr="007E1F54">
        <w:rPr>
          <w:color w:val="000000" w:themeColor="text1"/>
          <w:spacing w:val="2"/>
          <w:sz w:val="28"/>
          <w:szCs w:val="28"/>
        </w:rPr>
        <w:t>(подпись)</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w:t>
      </w:r>
      <w:r w:rsidRPr="007E1F54">
        <w:rPr>
          <w:color w:val="000000" w:themeColor="text1"/>
          <w:spacing w:val="2"/>
          <w:sz w:val="28"/>
          <w:szCs w:val="28"/>
        </w:rPr>
        <w:tab/>
        <w:t xml:space="preserve">   ______________________________</w:t>
      </w:r>
    </w:p>
    <w:p w:rsidR="008E68F3" w:rsidRPr="007E1F54" w:rsidRDefault="008E68F3" w:rsidP="008E68F3">
      <w:pPr>
        <w:pStyle w:val="af6"/>
        <w:jc w:val="right"/>
        <w:rPr>
          <w:color w:val="000000" w:themeColor="text1"/>
          <w:spacing w:val="2"/>
          <w:sz w:val="28"/>
          <w:szCs w:val="28"/>
        </w:rPr>
      </w:pPr>
      <w:r w:rsidRPr="007E1F54">
        <w:rPr>
          <w:color w:val="000000" w:themeColor="text1"/>
          <w:spacing w:val="2"/>
          <w:sz w:val="28"/>
          <w:szCs w:val="28"/>
        </w:rPr>
        <w:t>(подпись)</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______________________________</w:t>
      </w:r>
    </w:p>
    <w:p w:rsidR="008E68F3" w:rsidRPr="007E1F54" w:rsidRDefault="008E68F3" w:rsidP="008E68F3">
      <w:pPr>
        <w:pStyle w:val="af6"/>
        <w:jc w:val="right"/>
        <w:rPr>
          <w:color w:val="000000" w:themeColor="text1"/>
          <w:spacing w:val="2"/>
          <w:sz w:val="28"/>
          <w:szCs w:val="28"/>
        </w:rPr>
      </w:pPr>
      <w:r w:rsidRPr="007E1F54">
        <w:rPr>
          <w:color w:val="000000" w:themeColor="text1"/>
          <w:spacing w:val="2"/>
          <w:sz w:val="28"/>
          <w:szCs w:val="28"/>
        </w:rPr>
        <w:t xml:space="preserve"> (подпись)</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ind w:firstLine="708"/>
        <w:jc w:val="both"/>
        <w:rPr>
          <w:color w:val="000000" w:themeColor="text1"/>
          <w:spacing w:val="2"/>
          <w:sz w:val="28"/>
          <w:szCs w:val="28"/>
        </w:rPr>
      </w:pPr>
      <w:r w:rsidRPr="007E1F54">
        <w:rPr>
          <w:color w:val="000000" w:themeColor="text1"/>
          <w:spacing w:val="2"/>
          <w:sz w:val="28"/>
          <w:szCs w:val="28"/>
        </w:rPr>
        <w:t xml:space="preserve">Место печати </w:t>
      </w:r>
    </w:p>
    <w:p w:rsidR="008E68F3" w:rsidRPr="007E1F54" w:rsidRDefault="008E68F3" w:rsidP="008E68F3">
      <w:pPr>
        <w:pStyle w:val="af6"/>
        <w:jc w:val="right"/>
        <w:rPr>
          <w:color w:val="000000" w:themeColor="text1"/>
          <w:spacing w:val="2"/>
          <w:sz w:val="28"/>
          <w:szCs w:val="28"/>
        </w:rPr>
      </w:pPr>
      <w:r w:rsidRPr="007E1F54">
        <w:rPr>
          <w:color w:val="000000" w:themeColor="text1"/>
          <w:spacing w:val="2"/>
          <w:sz w:val="28"/>
          <w:szCs w:val="28"/>
        </w:rPr>
        <w:t>Дата проведения аттестации                   «____» ___________ 20 _____ года.</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br/>
        <w:t xml:space="preserve">С аттестационным листом ознакомился: </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______________________________________________________________________________________________________________________________________</w:t>
      </w:r>
      <w:r w:rsidRPr="007E1F54">
        <w:rPr>
          <w:color w:val="000000" w:themeColor="text1"/>
          <w:spacing w:val="2"/>
          <w:sz w:val="28"/>
          <w:szCs w:val="28"/>
        </w:rPr>
        <w:br/>
        <w:t>                                    (подпись аттестуемого и дата)</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br/>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Приложение 27</w:t>
      </w:r>
    </w:p>
    <w:p w:rsidR="008E68F3" w:rsidRPr="007E1F54" w:rsidRDefault="008E68F3" w:rsidP="008E68F3">
      <w:pPr>
        <w:pStyle w:val="af6"/>
        <w:ind w:left="4956"/>
        <w:rPr>
          <w:color w:val="000000" w:themeColor="text1"/>
          <w:spacing w:val="2"/>
          <w:sz w:val="28"/>
          <w:szCs w:val="28"/>
        </w:rPr>
      </w:pPr>
      <w:r w:rsidRPr="007E1F54">
        <w:rPr>
          <w:color w:val="000000" w:themeColor="text1"/>
          <w:spacing w:val="2"/>
          <w:sz w:val="28"/>
          <w:szCs w:val="28"/>
        </w:rPr>
        <w:t xml:space="preserve">к Правилам и условиям </w:t>
      </w:r>
    </w:p>
    <w:p w:rsidR="008E68F3" w:rsidRPr="007E1F54" w:rsidRDefault="008E68F3" w:rsidP="008E68F3">
      <w:pPr>
        <w:pStyle w:val="af6"/>
        <w:ind w:left="4956"/>
        <w:rPr>
          <w:color w:val="000000" w:themeColor="text1"/>
          <w:spacing w:val="2"/>
          <w:sz w:val="28"/>
          <w:szCs w:val="28"/>
        </w:rPr>
      </w:pPr>
      <w:r w:rsidRPr="007E1F54">
        <w:rPr>
          <w:color w:val="000000" w:themeColor="text1"/>
          <w:spacing w:val="2"/>
          <w:sz w:val="28"/>
          <w:szCs w:val="28"/>
        </w:rPr>
        <w:t>проведения аттестации педагогов</w:t>
      </w:r>
    </w:p>
    <w:p w:rsidR="008E68F3" w:rsidRPr="007E1F54" w:rsidRDefault="008E68F3" w:rsidP="008E68F3">
      <w:pPr>
        <w:pStyle w:val="af6"/>
        <w:ind w:left="4956"/>
        <w:jc w:val="right"/>
        <w:rPr>
          <w:color w:val="000000" w:themeColor="text1"/>
          <w:spacing w:val="2"/>
          <w:sz w:val="28"/>
          <w:szCs w:val="28"/>
        </w:rPr>
      </w:pPr>
      <w:r w:rsidRPr="007E1F54">
        <w:rPr>
          <w:color w:val="000000" w:themeColor="text1"/>
          <w:spacing w:val="2"/>
          <w:sz w:val="28"/>
          <w:szCs w:val="28"/>
        </w:rPr>
        <w:t>Форма</w:t>
      </w:r>
    </w:p>
    <w:p w:rsidR="008E68F3" w:rsidRPr="007E1F54" w:rsidRDefault="008E68F3" w:rsidP="008E68F3">
      <w:pPr>
        <w:pStyle w:val="af6"/>
        <w:jc w:val="both"/>
        <w:rPr>
          <w:color w:val="000000" w:themeColor="text1"/>
          <w:spacing w:val="2"/>
          <w:sz w:val="28"/>
          <w:szCs w:val="28"/>
        </w:rPr>
      </w:pPr>
    </w:p>
    <w:p w:rsidR="008E68F3" w:rsidRPr="005735D7" w:rsidRDefault="008E68F3" w:rsidP="008E68F3">
      <w:pPr>
        <w:pStyle w:val="af6"/>
        <w:jc w:val="center"/>
        <w:rPr>
          <w:color w:val="000000" w:themeColor="text1"/>
          <w:spacing w:val="2"/>
          <w:sz w:val="28"/>
          <w:szCs w:val="28"/>
          <w:lang w:val="kk-KZ"/>
        </w:rPr>
      </w:pPr>
      <w:r w:rsidRPr="005735D7">
        <w:rPr>
          <w:color w:val="000000" w:themeColor="text1"/>
          <w:spacing w:val="2"/>
          <w:sz w:val="28"/>
          <w:szCs w:val="28"/>
        </w:rPr>
        <w:t>Аттестационный лист на заместителя руководителя</w:t>
      </w:r>
    </w:p>
    <w:p w:rsidR="008E68F3" w:rsidRPr="005735D7" w:rsidRDefault="008E68F3" w:rsidP="008E68F3">
      <w:pPr>
        <w:pStyle w:val="af6"/>
        <w:jc w:val="center"/>
        <w:rPr>
          <w:color w:val="000000" w:themeColor="text1"/>
          <w:spacing w:val="2"/>
          <w:sz w:val="28"/>
          <w:szCs w:val="28"/>
          <w:lang w:val="kk-KZ"/>
        </w:rPr>
      </w:pPr>
      <w:r w:rsidRPr="005735D7">
        <w:rPr>
          <w:color w:val="000000" w:themeColor="text1"/>
          <w:spacing w:val="2"/>
          <w:sz w:val="28"/>
          <w:szCs w:val="28"/>
        </w:rPr>
        <w:t>организации образования</w:t>
      </w:r>
      <w:r w:rsidRPr="005735D7">
        <w:rPr>
          <w:color w:val="000000" w:themeColor="text1"/>
          <w:spacing w:val="2"/>
          <w:sz w:val="28"/>
          <w:szCs w:val="28"/>
          <w:lang w:val="kk-KZ"/>
        </w:rPr>
        <w:t>, методического кабинета (центра) /методиста методического кабинета (центра)</w:t>
      </w:r>
    </w:p>
    <w:p w:rsidR="008E68F3" w:rsidRPr="007E1F54" w:rsidRDefault="008E68F3" w:rsidP="008E68F3">
      <w:pPr>
        <w:pStyle w:val="af6"/>
        <w:jc w:val="both"/>
        <w:rPr>
          <w:b/>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Вид аттестации: очередная -; повторная - </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(нужное отметить знаком X)</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Ф.И.О. (при</w:t>
      </w:r>
      <w:r w:rsidRPr="007E1F54">
        <w:rPr>
          <w:color w:val="000000" w:themeColor="text1"/>
          <w:spacing w:val="2"/>
          <w:sz w:val="28"/>
          <w:szCs w:val="28"/>
          <w:lang w:val="kk-KZ"/>
        </w:rPr>
        <w:t xml:space="preserve"> его</w:t>
      </w:r>
      <w:r w:rsidRPr="007E1F54">
        <w:rPr>
          <w:color w:val="000000" w:themeColor="text1"/>
          <w:spacing w:val="2"/>
          <w:sz w:val="28"/>
          <w:szCs w:val="28"/>
        </w:rPr>
        <w:t xml:space="preserve"> наличии) ______________________________________</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Дата рождения:               «___» __________ _______ года.</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 </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______________________________________________________________________________________________________________________________________</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4. Занимаемая должность и дата назначения, квалификационная категория _________________________________________________________________________________________________________________________________________________________________________________________________________</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5. Общий трудовой стаж _______________________________________________</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6. Общий стаж работы на должностях государственного и гражданского служащего, руководящих должностях</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_________________________________________________________</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7. Замечания и предложения, высказанные членами аттестационной комиссии:______________________________________________________________________________________________________________________________ </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8. На заседании присутствовало ___членов аттестационной комиссии.</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lastRenderedPageBreak/>
        <w:t>9. 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1) аттестован на заявленную квалификационную категорию</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___________________________________________________________________</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(количество голосов)</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___________________________________________________________________;</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(по каждой квалификационной категории отдельно)</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2) аттестован с подтверждением заявленной квалификационной категорией ______________________________________________________________________________________________________________________________________.</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(количество голосов)</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3) не аттестован на заявленную квалификационную категорию</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__________________________________________________________________</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(количество голосов)</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Итоговая оценка </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___________________________________________________________________</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(квалификационная категория с цифровым обозначением указывается прописью)</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10. Рекомендации аттестационной комиссии (с указанием мотивов, по которым они даются)</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___________________________________________________________________</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11.Примечания ___________________________________________________________________</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______________________________________________________________________________________________________________________________________</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Председатель аттестационной комиссии:</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__________________________________________________________________</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(подпись)</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Секретарь аттестационной комиссии:</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___________________________________________________________________</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(подпись)</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Члены аттестационной комиссии:              _____________________________</w:t>
      </w:r>
    </w:p>
    <w:p w:rsidR="008E68F3" w:rsidRPr="007E1F54" w:rsidRDefault="008E68F3" w:rsidP="008E68F3">
      <w:pPr>
        <w:pStyle w:val="af6"/>
        <w:jc w:val="right"/>
        <w:rPr>
          <w:color w:val="000000" w:themeColor="text1"/>
          <w:spacing w:val="2"/>
          <w:sz w:val="28"/>
          <w:szCs w:val="28"/>
        </w:rPr>
      </w:pPr>
      <w:r w:rsidRPr="007E1F54">
        <w:rPr>
          <w:color w:val="000000" w:themeColor="text1"/>
          <w:spacing w:val="2"/>
          <w:sz w:val="28"/>
          <w:szCs w:val="28"/>
        </w:rPr>
        <w:t>(подпись)</w:t>
      </w:r>
    </w:p>
    <w:p w:rsidR="008E68F3" w:rsidRPr="007E1F54" w:rsidRDefault="008E68F3" w:rsidP="008E68F3">
      <w:pPr>
        <w:pStyle w:val="af6"/>
        <w:jc w:val="right"/>
        <w:rPr>
          <w:color w:val="000000" w:themeColor="text1"/>
          <w:spacing w:val="2"/>
          <w:sz w:val="28"/>
          <w:szCs w:val="28"/>
        </w:rPr>
      </w:pPr>
      <w:r w:rsidRPr="007E1F54">
        <w:rPr>
          <w:color w:val="000000" w:themeColor="text1"/>
          <w:spacing w:val="2"/>
          <w:sz w:val="28"/>
          <w:szCs w:val="28"/>
        </w:rPr>
        <w:t xml:space="preserve">        ______________________________</w:t>
      </w:r>
    </w:p>
    <w:p w:rsidR="008E68F3" w:rsidRPr="007E1F54" w:rsidRDefault="008E68F3" w:rsidP="008E68F3">
      <w:pPr>
        <w:pStyle w:val="af6"/>
        <w:jc w:val="right"/>
        <w:rPr>
          <w:color w:val="000000" w:themeColor="text1"/>
          <w:spacing w:val="2"/>
          <w:sz w:val="28"/>
          <w:szCs w:val="28"/>
        </w:rPr>
      </w:pPr>
      <w:r w:rsidRPr="007E1F54">
        <w:rPr>
          <w:color w:val="000000" w:themeColor="text1"/>
          <w:spacing w:val="2"/>
          <w:sz w:val="28"/>
          <w:szCs w:val="28"/>
        </w:rPr>
        <w:t>(подпись)</w:t>
      </w:r>
    </w:p>
    <w:p w:rsidR="008E68F3" w:rsidRPr="007E1F54" w:rsidRDefault="008E68F3" w:rsidP="008E68F3">
      <w:pPr>
        <w:pStyle w:val="af6"/>
        <w:jc w:val="right"/>
        <w:rPr>
          <w:color w:val="000000" w:themeColor="text1"/>
          <w:spacing w:val="2"/>
          <w:sz w:val="28"/>
          <w:szCs w:val="28"/>
        </w:rPr>
      </w:pPr>
      <w:r w:rsidRPr="007E1F54">
        <w:rPr>
          <w:color w:val="000000" w:themeColor="text1"/>
          <w:spacing w:val="2"/>
          <w:sz w:val="28"/>
          <w:szCs w:val="28"/>
        </w:rPr>
        <w:t xml:space="preserve">                                                                  ______________________________</w:t>
      </w:r>
    </w:p>
    <w:p w:rsidR="008E68F3" w:rsidRPr="007E1F54" w:rsidRDefault="008E68F3" w:rsidP="008E68F3">
      <w:pPr>
        <w:pStyle w:val="af6"/>
        <w:jc w:val="right"/>
        <w:rPr>
          <w:color w:val="000000" w:themeColor="text1"/>
          <w:spacing w:val="2"/>
          <w:sz w:val="28"/>
          <w:szCs w:val="28"/>
        </w:rPr>
      </w:pPr>
      <w:r w:rsidRPr="007E1F54">
        <w:rPr>
          <w:color w:val="000000" w:themeColor="text1"/>
          <w:spacing w:val="2"/>
          <w:sz w:val="28"/>
          <w:szCs w:val="28"/>
        </w:rPr>
        <w:t>(подпись)</w:t>
      </w:r>
    </w:p>
    <w:p w:rsidR="008E68F3" w:rsidRPr="007E1F54" w:rsidRDefault="008E68F3" w:rsidP="008E68F3">
      <w:pPr>
        <w:pStyle w:val="af6"/>
        <w:jc w:val="right"/>
        <w:rPr>
          <w:color w:val="000000" w:themeColor="text1"/>
          <w:spacing w:val="2"/>
          <w:sz w:val="28"/>
          <w:szCs w:val="28"/>
        </w:rPr>
      </w:pPr>
      <w:r w:rsidRPr="007E1F54">
        <w:rPr>
          <w:color w:val="000000" w:themeColor="text1"/>
          <w:spacing w:val="2"/>
          <w:sz w:val="28"/>
          <w:szCs w:val="28"/>
        </w:rPr>
        <w:t xml:space="preserve">                                                                  ______________________________</w:t>
      </w:r>
    </w:p>
    <w:p w:rsidR="008E68F3" w:rsidRPr="007E1F54" w:rsidRDefault="008E68F3" w:rsidP="008E68F3">
      <w:pPr>
        <w:pStyle w:val="af6"/>
        <w:jc w:val="right"/>
        <w:rPr>
          <w:color w:val="000000" w:themeColor="text1"/>
          <w:spacing w:val="2"/>
          <w:sz w:val="28"/>
          <w:szCs w:val="28"/>
        </w:rPr>
      </w:pPr>
      <w:r w:rsidRPr="007E1F54">
        <w:rPr>
          <w:color w:val="000000" w:themeColor="text1"/>
          <w:spacing w:val="2"/>
          <w:sz w:val="28"/>
          <w:szCs w:val="28"/>
        </w:rPr>
        <w:t>(подпись)</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Место печати </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Дата проведения аттестации                           «____» ___________ 20 _____ года.</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С аттестационным листом ознакомился: </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___________________________________________________________________</w:t>
      </w:r>
    </w:p>
    <w:p w:rsidR="008E68F3" w:rsidRPr="007E1F54" w:rsidRDefault="008E68F3" w:rsidP="008E68F3">
      <w:pPr>
        <w:pStyle w:val="af6"/>
        <w:jc w:val="center"/>
        <w:rPr>
          <w:color w:val="000000" w:themeColor="text1"/>
          <w:spacing w:val="2"/>
          <w:sz w:val="28"/>
          <w:szCs w:val="28"/>
        </w:rPr>
      </w:pPr>
      <w:r w:rsidRPr="007E1F54">
        <w:rPr>
          <w:color w:val="000000" w:themeColor="text1"/>
          <w:spacing w:val="2"/>
          <w:sz w:val="28"/>
          <w:szCs w:val="28"/>
        </w:rPr>
        <w:t>(подпись аттестуемого и дата)</w:t>
      </w:r>
    </w:p>
    <w:bookmarkEnd w:id="89"/>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Приложение 28</w:t>
      </w:r>
    </w:p>
    <w:p w:rsidR="008E68F3" w:rsidRPr="007E1F54" w:rsidRDefault="008E68F3" w:rsidP="008E68F3">
      <w:pPr>
        <w:pStyle w:val="af6"/>
        <w:ind w:left="4956"/>
        <w:rPr>
          <w:color w:val="000000" w:themeColor="text1"/>
          <w:spacing w:val="2"/>
          <w:sz w:val="28"/>
          <w:szCs w:val="28"/>
        </w:rPr>
      </w:pPr>
      <w:r w:rsidRPr="007E1F54">
        <w:rPr>
          <w:color w:val="000000" w:themeColor="text1"/>
          <w:spacing w:val="2"/>
          <w:sz w:val="28"/>
          <w:szCs w:val="28"/>
        </w:rPr>
        <w:t xml:space="preserve">к Правилам и условиям </w:t>
      </w:r>
    </w:p>
    <w:p w:rsidR="008E68F3" w:rsidRPr="007E1F54" w:rsidRDefault="008E68F3" w:rsidP="008E68F3">
      <w:pPr>
        <w:pStyle w:val="af6"/>
        <w:ind w:left="4956"/>
        <w:rPr>
          <w:color w:val="000000" w:themeColor="text1"/>
          <w:spacing w:val="2"/>
          <w:sz w:val="28"/>
          <w:szCs w:val="28"/>
        </w:rPr>
      </w:pPr>
      <w:r w:rsidRPr="007E1F54">
        <w:rPr>
          <w:color w:val="000000" w:themeColor="text1"/>
          <w:spacing w:val="2"/>
          <w:sz w:val="28"/>
          <w:szCs w:val="28"/>
        </w:rPr>
        <w:t>проведения аттестации педагогов</w:t>
      </w:r>
    </w:p>
    <w:p w:rsidR="008E68F3" w:rsidRPr="007E1F54" w:rsidRDefault="008E68F3" w:rsidP="008E68F3">
      <w:pPr>
        <w:pStyle w:val="af6"/>
        <w:ind w:left="4956"/>
        <w:jc w:val="right"/>
        <w:rPr>
          <w:color w:val="000000" w:themeColor="text1"/>
          <w:spacing w:val="2"/>
          <w:sz w:val="28"/>
          <w:szCs w:val="28"/>
        </w:rPr>
      </w:pPr>
      <w:r w:rsidRPr="007E1F54">
        <w:rPr>
          <w:color w:val="000000" w:themeColor="text1"/>
          <w:spacing w:val="2"/>
          <w:sz w:val="28"/>
          <w:szCs w:val="28"/>
        </w:rPr>
        <w:t>Форма</w:t>
      </w:r>
    </w:p>
    <w:p w:rsidR="008E68F3" w:rsidRPr="007E1F54" w:rsidRDefault="008E68F3" w:rsidP="008E68F3">
      <w:pPr>
        <w:pStyle w:val="af6"/>
        <w:jc w:val="both"/>
        <w:rPr>
          <w:color w:val="000000" w:themeColor="text1"/>
          <w:spacing w:val="2"/>
          <w:sz w:val="28"/>
          <w:szCs w:val="28"/>
        </w:rPr>
      </w:pPr>
    </w:p>
    <w:p w:rsidR="008E68F3" w:rsidRPr="005735D7" w:rsidRDefault="008E68F3" w:rsidP="008E68F3">
      <w:pPr>
        <w:pStyle w:val="af6"/>
        <w:jc w:val="center"/>
        <w:rPr>
          <w:color w:val="000000" w:themeColor="text1"/>
          <w:spacing w:val="2"/>
          <w:sz w:val="28"/>
          <w:szCs w:val="28"/>
        </w:rPr>
      </w:pPr>
      <w:bookmarkStart w:id="90" w:name="z549"/>
      <w:r w:rsidRPr="005735D7">
        <w:rPr>
          <w:color w:val="000000" w:themeColor="text1"/>
          <w:spacing w:val="2"/>
          <w:sz w:val="28"/>
          <w:szCs w:val="28"/>
        </w:rPr>
        <w:t xml:space="preserve">Протокол заседания </w:t>
      </w:r>
      <w:bookmarkEnd w:id="90"/>
      <w:r w:rsidRPr="005735D7">
        <w:rPr>
          <w:color w:val="000000" w:themeColor="text1"/>
          <w:spacing w:val="2"/>
          <w:sz w:val="28"/>
          <w:szCs w:val="28"/>
        </w:rPr>
        <w:t>аттестационной комиссии</w:t>
      </w:r>
    </w:p>
    <w:p w:rsidR="008E68F3" w:rsidRPr="005735D7"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«___»__________________ 20____ года</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Председатель Комиссии:</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________________________________________________________________</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Члены Комиссии:</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1._______________________________________________________________</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2. ______________________________________________________________</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РЕШЕНИЕ Комиссии по итогам этапов аттестации:</w:t>
      </w:r>
    </w:p>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Аттестованы на заявленную квалификационную категорию следующие руководители организаций образования:</w:t>
      </w:r>
    </w:p>
    <w:tbl>
      <w:tblPr>
        <w:tblW w:w="10108" w:type="dxa"/>
        <w:tblInd w:w="104" w:type="dxa"/>
        <w:tblLayout w:type="fixed"/>
        <w:tblLook w:val="0000"/>
      </w:tblPr>
      <w:tblGrid>
        <w:gridCol w:w="566"/>
        <w:gridCol w:w="1452"/>
        <w:gridCol w:w="1701"/>
        <w:gridCol w:w="2268"/>
        <w:gridCol w:w="2126"/>
        <w:gridCol w:w="1995"/>
      </w:tblGrid>
      <w:tr w:rsidR="008E68F3" w:rsidRPr="007E1F54" w:rsidTr="0001437E">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w:t>
            </w:r>
          </w:p>
        </w:tc>
        <w:tc>
          <w:tcPr>
            <w:tcW w:w="1452"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 xml:space="preserve">Ф.И.О. (при </w:t>
            </w:r>
            <w:r w:rsidRPr="007E1F54">
              <w:rPr>
                <w:color w:val="000000" w:themeColor="text1"/>
                <w:spacing w:val="2"/>
                <w:sz w:val="28"/>
                <w:szCs w:val="28"/>
                <w:lang w:val="kk-KZ"/>
              </w:rPr>
              <w:t xml:space="preserve">его </w:t>
            </w:r>
            <w:r w:rsidRPr="007E1F54">
              <w:rPr>
                <w:color w:val="000000" w:themeColor="text1"/>
                <w:spacing w:val="2"/>
                <w:sz w:val="28"/>
                <w:szCs w:val="28"/>
              </w:rPr>
              <w:t>наличии)</w:t>
            </w:r>
          </w:p>
        </w:tc>
        <w:tc>
          <w:tcPr>
            <w:tcW w:w="1701"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Должность</w:t>
            </w:r>
          </w:p>
        </w:tc>
        <w:tc>
          <w:tcPr>
            <w:tcW w:w="2268"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Имеющаяся квалификационная категория</w:t>
            </w:r>
          </w:p>
        </w:tc>
        <w:tc>
          <w:tcPr>
            <w:tcW w:w="2126"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Заявляемая квалификационная категория</w:t>
            </w:r>
          </w:p>
        </w:tc>
        <w:tc>
          <w:tcPr>
            <w:tcW w:w="199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8E68F3" w:rsidRPr="007E1F54" w:rsidRDefault="008E68F3" w:rsidP="0001437E">
            <w:pPr>
              <w:pStyle w:val="af6"/>
              <w:jc w:val="both"/>
              <w:rPr>
                <w:color w:val="000000" w:themeColor="text1"/>
              </w:rPr>
            </w:pPr>
            <w:r w:rsidRPr="007E1F54">
              <w:rPr>
                <w:color w:val="000000" w:themeColor="text1"/>
                <w:spacing w:val="2"/>
                <w:sz w:val="28"/>
                <w:szCs w:val="28"/>
              </w:rPr>
              <w:t>Присвоенная квалификационная категория</w:t>
            </w:r>
          </w:p>
        </w:tc>
      </w:tr>
      <w:tr w:rsidR="008E68F3" w:rsidRPr="007E1F54" w:rsidTr="0001437E">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1452"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2268"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2126"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199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8E68F3" w:rsidRPr="007E1F54" w:rsidRDefault="008E68F3" w:rsidP="0001437E">
            <w:pPr>
              <w:pStyle w:val="af6"/>
              <w:jc w:val="both"/>
              <w:rPr>
                <w:color w:val="000000" w:themeColor="text1"/>
              </w:rPr>
            </w:pPr>
            <w:r w:rsidRPr="007E1F54">
              <w:rPr>
                <w:color w:val="000000" w:themeColor="text1"/>
                <w:spacing w:val="2"/>
                <w:sz w:val="28"/>
                <w:szCs w:val="28"/>
              </w:rPr>
              <w:br/>
            </w:r>
          </w:p>
        </w:tc>
      </w:tr>
      <w:tr w:rsidR="008E68F3" w:rsidRPr="007E1F54" w:rsidTr="0001437E">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1452"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2268"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2126"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199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8E68F3" w:rsidRPr="007E1F54" w:rsidRDefault="008E68F3" w:rsidP="0001437E">
            <w:pPr>
              <w:pStyle w:val="af6"/>
              <w:jc w:val="both"/>
              <w:rPr>
                <w:color w:val="000000" w:themeColor="text1"/>
              </w:rPr>
            </w:pPr>
            <w:r w:rsidRPr="007E1F54">
              <w:rPr>
                <w:color w:val="000000" w:themeColor="text1"/>
                <w:spacing w:val="2"/>
                <w:sz w:val="28"/>
                <w:szCs w:val="28"/>
              </w:rPr>
              <w:br/>
            </w:r>
          </w:p>
        </w:tc>
      </w:tr>
    </w:tbl>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Не аттестованы на заявленную квалификационную категорию следующие руководители организаций образования:</w:t>
      </w:r>
    </w:p>
    <w:p w:rsidR="008E68F3" w:rsidRPr="007E1F54" w:rsidRDefault="008E68F3" w:rsidP="008E68F3">
      <w:pPr>
        <w:pStyle w:val="af6"/>
        <w:jc w:val="both"/>
        <w:rPr>
          <w:color w:val="000000" w:themeColor="text1"/>
          <w:spacing w:val="2"/>
          <w:sz w:val="28"/>
          <w:szCs w:val="28"/>
        </w:rPr>
      </w:pPr>
    </w:p>
    <w:tbl>
      <w:tblPr>
        <w:tblW w:w="10174" w:type="dxa"/>
        <w:tblInd w:w="181" w:type="dxa"/>
        <w:tblLayout w:type="fixed"/>
        <w:tblLook w:val="0000"/>
      </w:tblPr>
      <w:tblGrid>
        <w:gridCol w:w="488"/>
        <w:gridCol w:w="1453"/>
        <w:gridCol w:w="1701"/>
        <w:gridCol w:w="1842"/>
        <w:gridCol w:w="1843"/>
        <w:gridCol w:w="1842"/>
        <w:gridCol w:w="1005"/>
      </w:tblGrid>
      <w:tr w:rsidR="008E68F3" w:rsidRPr="007E1F54" w:rsidTr="0001437E">
        <w:tc>
          <w:tcPr>
            <w:tcW w:w="488"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w:t>
            </w:r>
          </w:p>
        </w:tc>
        <w:tc>
          <w:tcPr>
            <w:tcW w:w="1453"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Ф.И.О. (при</w:t>
            </w:r>
            <w:r w:rsidRPr="007E1F54">
              <w:rPr>
                <w:color w:val="000000" w:themeColor="text1"/>
                <w:spacing w:val="2"/>
                <w:sz w:val="28"/>
                <w:szCs w:val="28"/>
                <w:lang w:val="kk-KZ"/>
              </w:rPr>
              <w:t xml:space="preserve"> его</w:t>
            </w:r>
            <w:r w:rsidRPr="007E1F54">
              <w:rPr>
                <w:color w:val="000000" w:themeColor="text1"/>
                <w:spacing w:val="2"/>
                <w:sz w:val="28"/>
                <w:szCs w:val="28"/>
              </w:rPr>
              <w:t xml:space="preserve"> наличии)</w:t>
            </w:r>
          </w:p>
        </w:tc>
        <w:tc>
          <w:tcPr>
            <w:tcW w:w="1701"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Должность</w:t>
            </w:r>
          </w:p>
        </w:tc>
        <w:tc>
          <w:tcPr>
            <w:tcW w:w="1842"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Имеющаяся квалификационная категория</w:t>
            </w:r>
          </w:p>
        </w:tc>
        <w:tc>
          <w:tcPr>
            <w:tcW w:w="1843"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Заявляемая квалификационная категория</w:t>
            </w:r>
          </w:p>
        </w:tc>
        <w:tc>
          <w:tcPr>
            <w:tcW w:w="1842"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t>Присвоенная квалификационная категория</w:t>
            </w:r>
          </w:p>
        </w:tc>
        <w:tc>
          <w:tcPr>
            <w:tcW w:w="100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8E68F3" w:rsidRPr="007E1F54" w:rsidRDefault="008E68F3" w:rsidP="0001437E">
            <w:pPr>
              <w:pStyle w:val="af6"/>
              <w:jc w:val="both"/>
              <w:rPr>
                <w:color w:val="000000" w:themeColor="text1"/>
              </w:rPr>
            </w:pPr>
            <w:r w:rsidRPr="007E1F54">
              <w:rPr>
                <w:color w:val="000000" w:themeColor="text1"/>
                <w:spacing w:val="2"/>
                <w:sz w:val="28"/>
                <w:szCs w:val="28"/>
              </w:rPr>
              <w:t>Причина</w:t>
            </w:r>
          </w:p>
        </w:tc>
      </w:tr>
      <w:tr w:rsidR="008E68F3" w:rsidRPr="007E1F54" w:rsidTr="0001437E">
        <w:tc>
          <w:tcPr>
            <w:tcW w:w="488"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1453"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1842"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1843"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1842"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100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8E68F3" w:rsidRPr="007E1F54" w:rsidRDefault="008E68F3" w:rsidP="0001437E">
            <w:pPr>
              <w:pStyle w:val="af6"/>
              <w:jc w:val="both"/>
              <w:rPr>
                <w:color w:val="000000" w:themeColor="text1"/>
              </w:rPr>
            </w:pPr>
            <w:r w:rsidRPr="007E1F54">
              <w:rPr>
                <w:color w:val="000000" w:themeColor="text1"/>
                <w:spacing w:val="2"/>
                <w:sz w:val="28"/>
                <w:szCs w:val="28"/>
              </w:rPr>
              <w:br/>
            </w:r>
          </w:p>
        </w:tc>
      </w:tr>
      <w:tr w:rsidR="008E68F3" w:rsidRPr="007E1F54" w:rsidTr="0001437E">
        <w:tc>
          <w:tcPr>
            <w:tcW w:w="488"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1453"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1842"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1843"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1842"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100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8E68F3" w:rsidRPr="007E1F54" w:rsidRDefault="008E68F3" w:rsidP="0001437E">
            <w:pPr>
              <w:pStyle w:val="af6"/>
              <w:jc w:val="both"/>
              <w:rPr>
                <w:color w:val="000000" w:themeColor="text1"/>
              </w:rPr>
            </w:pPr>
            <w:r w:rsidRPr="007E1F54">
              <w:rPr>
                <w:color w:val="000000" w:themeColor="text1"/>
                <w:spacing w:val="2"/>
                <w:sz w:val="28"/>
                <w:szCs w:val="28"/>
              </w:rPr>
              <w:br/>
            </w:r>
          </w:p>
        </w:tc>
      </w:tr>
      <w:tr w:rsidR="008E68F3" w:rsidRPr="007E1F54" w:rsidTr="0001437E">
        <w:tc>
          <w:tcPr>
            <w:tcW w:w="488"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1453"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1842"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1843"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1842" w:type="dxa"/>
            <w:tcBorders>
              <w:top w:val="single" w:sz="4" w:space="0" w:color="C0C0C0"/>
              <w:left w:val="single" w:sz="4" w:space="0" w:color="C0C0C0"/>
              <w:bottom w:val="single" w:sz="4" w:space="0" w:color="C0C0C0"/>
            </w:tcBorders>
            <w:shd w:val="clear" w:color="auto" w:fill="FFFFFF"/>
            <w:vAlign w:val="center"/>
          </w:tcPr>
          <w:p w:rsidR="008E68F3" w:rsidRPr="007E1F54" w:rsidRDefault="008E68F3" w:rsidP="0001437E">
            <w:pPr>
              <w:pStyle w:val="af6"/>
              <w:jc w:val="both"/>
              <w:rPr>
                <w:color w:val="000000" w:themeColor="text1"/>
                <w:spacing w:val="2"/>
                <w:sz w:val="28"/>
                <w:szCs w:val="28"/>
              </w:rPr>
            </w:pPr>
            <w:r w:rsidRPr="007E1F54">
              <w:rPr>
                <w:color w:val="000000" w:themeColor="text1"/>
                <w:spacing w:val="2"/>
                <w:sz w:val="28"/>
                <w:szCs w:val="28"/>
              </w:rPr>
              <w:br/>
            </w:r>
          </w:p>
        </w:tc>
        <w:tc>
          <w:tcPr>
            <w:tcW w:w="100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8E68F3" w:rsidRPr="007E1F54" w:rsidRDefault="008E68F3" w:rsidP="0001437E">
            <w:pPr>
              <w:pStyle w:val="af6"/>
              <w:jc w:val="both"/>
              <w:rPr>
                <w:color w:val="000000" w:themeColor="text1"/>
              </w:rPr>
            </w:pPr>
            <w:r w:rsidRPr="007E1F54">
              <w:rPr>
                <w:color w:val="000000" w:themeColor="text1"/>
                <w:spacing w:val="2"/>
                <w:sz w:val="28"/>
                <w:szCs w:val="28"/>
              </w:rPr>
              <w:br/>
            </w:r>
          </w:p>
        </w:tc>
      </w:tr>
    </w:tbl>
    <w:p w:rsidR="008E68F3" w:rsidRPr="007E1F54" w:rsidRDefault="008E68F3" w:rsidP="008E68F3">
      <w:pPr>
        <w:pStyle w:val="af6"/>
        <w:jc w:val="both"/>
        <w:rPr>
          <w:color w:val="000000" w:themeColor="text1"/>
          <w:spacing w:val="2"/>
          <w:sz w:val="28"/>
          <w:szCs w:val="28"/>
        </w:rPr>
      </w:pPr>
    </w:p>
    <w:p w:rsidR="008E68F3" w:rsidRPr="007E1F54" w:rsidRDefault="008E68F3" w:rsidP="008E68F3">
      <w:pPr>
        <w:pStyle w:val="af6"/>
        <w:rPr>
          <w:color w:val="000000" w:themeColor="text1"/>
          <w:spacing w:val="2"/>
          <w:sz w:val="28"/>
          <w:szCs w:val="28"/>
        </w:rPr>
      </w:pPr>
      <w:r w:rsidRPr="007E1F54">
        <w:rPr>
          <w:color w:val="000000" w:themeColor="text1"/>
          <w:spacing w:val="2"/>
          <w:sz w:val="28"/>
          <w:szCs w:val="28"/>
        </w:rPr>
        <w:t xml:space="preserve">Председатель Комиссии                                         __________________________ </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(подпись)</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Члены Комиссии:       _________________________  ______________________</w:t>
      </w:r>
    </w:p>
    <w:p w:rsidR="008E68F3" w:rsidRPr="007E1F54" w:rsidRDefault="008E68F3" w:rsidP="008E68F3">
      <w:pPr>
        <w:pStyle w:val="af6"/>
        <w:jc w:val="right"/>
        <w:rPr>
          <w:color w:val="000000" w:themeColor="text1"/>
          <w:spacing w:val="2"/>
          <w:sz w:val="28"/>
          <w:szCs w:val="28"/>
        </w:rPr>
      </w:pPr>
      <w:r w:rsidRPr="007E1F54">
        <w:rPr>
          <w:color w:val="000000" w:themeColor="text1"/>
          <w:spacing w:val="2"/>
          <w:sz w:val="28"/>
          <w:szCs w:val="28"/>
        </w:rPr>
        <w:t xml:space="preserve">                                                                    (подпись)</w:t>
      </w:r>
    </w:p>
    <w:p w:rsidR="008E68F3" w:rsidRPr="007E1F54" w:rsidRDefault="008E68F3" w:rsidP="008E68F3">
      <w:pPr>
        <w:pStyle w:val="af6"/>
        <w:jc w:val="right"/>
        <w:rPr>
          <w:color w:val="000000" w:themeColor="text1"/>
          <w:spacing w:val="2"/>
          <w:sz w:val="28"/>
          <w:szCs w:val="28"/>
        </w:rPr>
      </w:pPr>
      <w:r w:rsidRPr="007E1F54">
        <w:rPr>
          <w:color w:val="000000" w:themeColor="text1"/>
          <w:spacing w:val="2"/>
          <w:sz w:val="28"/>
          <w:szCs w:val="28"/>
        </w:rPr>
        <w:t>_________________________  ______________________</w:t>
      </w:r>
    </w:p>
    <w:p w:rsidR="008E68F3" w:rsidRPr="007E1F54" w:rsidRDefault="008E68F3" w:rsidP="008E68F3">
      <w:pPr>
        <w:pStyle w:val="af6"/>
        <w:jc w:val="right"/>
        <w:rPr>
          <w:color w:val="000000" w:themeColor="text1"/>
          <w:spacing w:val="2"/>
          <w:sz w:val="28"/>
          <w:szCs w:val="28"/>
        </w:rPr>
      </w:pPr>
      <w:r w:rsidRPr="007E1F54">
        <w:rPr>
          <w:color w:val="000000" w:themeColor="text1"/>
          <w:spacing w:val="2"/>
          <w:sz w:val="28"/>
          <w:szCs w:val="28"/>
        </w:rPr>
        <w:t xml:space="preserve">                                                                    (подпись)</w:t>
      </w:r>
    </w:p>
    <w:p w:rsidR="008E68F3" w:rsidRPr="007E1F54" w:rsidRDefault="008E68F3" w:rsidP="008E68F3">
      <w:pPr>
        <w:pStyle w:val="af6"/>
        <w:jc w:val="right"/>
        <w:rPr>
          <w:color w:val="000000" w:themeColor="text1"/>
          <w:spacing w:val="2"/>
          <w:sz w:val="28"/>
          <w:szCs w:val="28"/>
        </w:rPr>
      </w:pPr>
      <w:r w:rsidRPr="007E1F54">
        <w:rPr>
          <w:color w:val="000000" w:themeColor="text1"/>
          <w:spacing w:val="2"/>
          <w:sz w:val="28"/>
          <w:szCs w:val="28"/>
        </w:rPr>
        <w:t>_________________________  ______________________</w:t>
      </w:r>
    </w:p>
    <w:p w:rsidR="008E68F3" w:rsidRPr="007E1F54" w:rsidRDefault="008E68F3" w:rsidP="008E68F3">
      <w:pPr>
        <w:pStyle w:val="af6"/>
        <w:jc w:val="right"/>
        <w:rPr>
          <w:color w:val="000000" w:themeColor="text1"/>
          <w:spacing w:val="2"/>
          <w:sz w:val="28"/>
          <w:szCs w:val="28"/>
        </w:rPr>
      </w:pPr>
      <w:r w:rsidRPr="007E1F54">
        <w:rPr>
          <w:color w:val="000000" w:themeColor="text1"/>
          <w:spacing w:val="2"/>
          <w:sz w:val="28"/>
          <w:szCs w:val="28"/>
        </w:rPr>
        <w:t xml:space="preserve">                                                                    (подпись)</w:t>
      </w:r>
    </w:p>
    <w:p w:rsidR="008E68F3" w:rsidRPr="007E1F54" w:rsidRDefault="008E68F3" w:rsidP="008E68F3">
      <w:pPr>
        <w:pStyle w:val="af6"/>
        <w:jc w:val="right"/>
        <w:rPr>
          <w:color w:val="000000" w:themeColor="text1"/>
          <w:spacing w:val="2"/>
          <w:sz w:val="28"/>
          <w:szCs w:val="28"/>
        </w:rPr>
      </w:pPr>
      <w:r w:rsidRPr="007E1F54">
        <w:rPr>
          <w:color w:val="000000" w:themeColor="text1"/>
          <w:spacing w:val="2"/>
          <w:sz w:val="28"/>
          <w:szCs w:val="28"/>
        </w:rPr>
        <w:t>_________________________  ______________________</w:t>
      </w:r>
    </w:p>
    <w:p w:rsidR="008E68F3" w:rsidRPr="007E1F54" w:rsidRDefault="008E68F3" w:rsidP="008E68F3">
      <w:pPr>
        <w:pStyle w:val="af6"/>
        <w:jc w:val="right"/>
        <w:rPr>
          <w:color w:val="000000" w:themeColor="text1"/>
          <w:spacing w:val="2"/>
          <w:sz w:val="28"/>
          <w:szCs w:val="28"/>
        </w:rPr>
      </w:pPr>
      <w:r w:rsidRPr="007E1F54">
        <w:rPr>
          <w:color w:val="000000" w:themeColor="text1"/>
          <w:spacing w:val="2"/>
          <w:sz w:val="28"/>
          <w:szCs w:val="28"/>
        </w:rPr>
        <w:t xml:space="preserve">                                                                    (подпись)</w:t>
      </w:r>
    </w:p>
    <w:p w:rsidR="008E68F3" w:rsidRPr="007E1F54" w:rsidRDefault="008E68F3" w:rsidP="008E68F3">
      <w:pPr>
        <w:pStyle w:val="af6"/>
        <w:jc w:val="both"/>
        <w:rPr>
          <w:color w:val="000000" w:themeColor="text1"/>
          <w:spacing w:val="2"/>
          <w:sz w:val="28"/>
          <w:szCs w:val="28"/>
        </w:rPr>
      </w:pPr>
      <w:r w:rsidRPr="007E1F54">
        <w:rPr>
          <w:color w:val="000000" w:themeColor="text1"/>
          <w:spacing w:val="2"/>
          <w:sz w:val="28"/>
          <w:szCs w:val="28"/>
        </w:rPr>
        <w:t xml:space="preserve"> Секретарь:                _________________________  ______________________</w:t>
      </w: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p>
    <w:p w:rsidR="008E68F3" w:rsidRPr="007E1F54" w:rsidRDefault="008E68F3" w:rsidP="008E68F3">
      <w:pPr>
        <w:pStyle w:val="af6"/>
        <w:ind w:left="4956"/>
        <w:jc w:val="both"/>
        <w:rPr>
          <w:color w:val="000000" w:themeColor="text1"/>
          <w:spacing w:val="2"/>
          <w:sz w:val="28"/>
          <w:szCs w:val="28"/>
        </w:rPr>
      </w:pPr>
      <w:r w:rsidRPr="007E1F54">
        <w:rPr>
          <w:color w:val="000000" w:themeColor="text1"/>
          <w:spacing w:val="2"/>
          <w:sz w:val="28"/>
          <w:szCs w:val="28"/>
        </w:rPr>
        <w:t xml:space="preserve">Приложение </w:t>
      </w:r>
      <w:r w:rsidRPr="007E1F54">
        <w:rPr>
          <w:color w:val="000000" w:themeColor="text1"/>
          <w:spacing w:val="2"/>
          <w:sz w:val="28"/>
          <w:szCs w:val="28"/>
          <w:lang w:val="kk-KZ"/>
        </w:rPr>
        <w:t>29</w:t>
      </w:r>
    </w:p>
    <w:p w:rsidR="008E68F3" w:rsidRPr="007E1F54" w:rsidRDefault="008E68F3" w:rsidP="008E68F3">
      <w:pPr>
        <w:pStyle w:val="af6"/>
        <w:ind w:left="4956"/>
        <w:rPr>
          <w:color w:val="000000" w:themeColor="text1"/>
          <w:spacing w:val="2"/>
          <w:sz w:val="28"/>
          <w:szCs w:val="28"/>
        </w:rPr>
      </w:pPr>
      <w:r w:rsidRPr="007E1F54">
        <w:rPr>
          <w:color w:val="000000" w:themeColor="text1"/>
          <w:spacing w:val="2"/>
          <w:sz w:val="28"/>
          <w:szCs w:val="28"/>
        </w:rPr>
        <w:t>к Правилам и условиям</w:t>
      </w:r>
    </w:p>
    <w:p w:rsidR="008E68F3" w:rsidRPr="007E1F54" w:rsidRDefault="008E68F3" w:rsidP="008E68F3">
      <w:pPr>
        <w:pStyle w:val="af6"/>
        <w:ind w:left="4956"/>
        <w:rPr>
          <w:color w:val="000000" w:themeColor="text1"/>
          <w:spacing w:val="2"/>
          <w:sz w:val="28"/>
          <w:szCs w:val="28"/>
        </w:rPr>
      </w:pPr>
      <w:r w:rsidRPr="007E1F54">
        <w:rPr>
          <w:color w:val="000000" w:themeColor="text1"/>
          <w:spacing w:val="2"/>
          <w:sz w:val="28"/>
          <w:szCs w:val="28"/>
        </w:rPr>
        <w:lastRenderedPageBreak/>
        <w:t>проведения аттестации педагогов</w:t>
      </w:r>
    </w:p>
    <w:p w:rsidR="008E68F3" w:rsidRPr="007E1F54" w:rsidRDefault="008E68F3" w:rsidP="008E68F3">
      <w:pPr>
        <w:pStyle w:val="af6"/>
        <w:ind w:left="4956"/>
        <w:jc w:val="right"/>
        <w:rPr>
          <w:color w:val="000000" w:themeColor="text1"/>
          <w:sz w:val="28"/>
          <w:szCs w:val="28"/>
          <w:lang w:val="kk-KZ"/>
        </w:rPr>
      </w:pPr>
      <w:r w:rsidRPr="007E1F54">
        <w:rPr>
          <w:color w:val="000000" w:themeColor="text1"/>
          <w:spacing w:val="2"/>
          <w:sz w:val="28"/>
          <w:szCs w:val="28"/>
        </w:rPr>
        <w:t>Форма</w:t>
      </w:r>
    </w:p>
    <w:p w:rsidR="008E68F3" w:rsidRPr="007E1F54" w:rsidRDefault="008E68F3" w:rsidP="008E68F3">
      <w:pPr>
        <w:pStyle w:val="af6"/>
        <w:rPr>
          <w:color w:val="000000" w:themeColor="text1"/>
          <w:sz w:val="28"/>
          <w:szCs w:val="28"/>
          <w:lang w:val="kk-KZ"/>
        </w:rPr>
      </w:pPr>
    </w:p>
    <w:p w:rsidR="008E68F3" w:rsidRPr="005735D7" w:rsidRDefault="008E68F3" w:rsidP="008E68F3">
      <w:pPr>
        <w:pStyle w:val="af6"/>
        <w:ind w:firstLine="851"/>
        <w:jc w:val="center"/>
        <w:rPr>
          <w:color w:val="000000" w:themeColor="text1"/>
          <w:sz w:val="28"/>
          <w:szCs w:val="28"/>
        </w:rPr>
      </w:pPr>
      <w:r w:rsidRPr="005735D7">
        <w:rPr>
          <w:color w:val="000000" w:themeColor="text1"/>
          <w:sz w:val="28"/>
          <w:szCs w:val="28"/>
          <w:lang w:val="kk-KZ"/>
        </w:rPr>
        <w:t xml:space="preserve">Выписка из протокола заседания </w:t>
      </w:r>
      <w:r w:rsidRPr="005735D7">
        <w:rPr>
          <w:color w:val="000000" w:themeColor="text1"/>
          <w:sz w:val="28"/>
          <w:szCs w:val="28"/>
        </w:rPr>
        <w:t>педагогического совета</w:t>
      </w:r>
    </w:p>
    <w:p w:rsidR="008E68F3" w:rsidRPr="007E1F54" w:rsidRDefault="008E68F3" w:rsidP="008E68F3">
      <w:pPr>
        <w:pStyle w:val="af6"/>
        <w:ind w:firstLine="851"/>
        <w:jc w:val="center"/>
        <w:rPr>
          <w:b/>
          <w:color w:val="000000" w:themeColor="text1"/>
          <w:sz w:val="28"/>
          <w:szCs w:val="28"/>
        </w:rPr>
      </w:pP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t>______________________________________________________________</w:t>
      </w:r>
    </w:p>
    <w:p w:rsidR="008E68F3" w:rsidRPr="007E1F54" w:rsidRDefault="008E68F3" w:rsidP="008E68F3">
      <w:pPr>
        <w:pStyle w:val="af6"/>
        <w:ind w:firstLine="851"/>
        <w:jc w:val="center"/>
        <w:rPr>
          <w:color w:val="000000" w:themeColor="text1"/>
          <w:sz w:val="28"/>
          <w:szCs w:val="28"/>
          <w:lang w:val="kk-KZ"/>
        </w:rPr>
      </w:pPr>
      <w:r w:rsidRPr="007E1F54">
        <w:rPr>
          <w:color w:val="000000" w:themeColor="text1"/>
          <w:sz w:val="28"/>
          <w:szCs w:val="28"/>
          <w:lang w:val="kk-KZ"/>
        </w:rPr>
        <w:t>наименование организации образования</w:t>
      </w:r>
    </w:p>
    <w:p w:rsidR="008E68F3" w:rsidRPr="007E1F54" w:rsidRDefault="008E68F3" w:rsidP="008E68F3">
      <w:pPr>
        <w:pStyle w:val="af6"/>
        <w:ind w:firstLine="851"/>
        <w:jc w:val="both"/>
        <w:rPr>
          <w:color w:val="000000" w:themeColor="text1"/>
          <w:sz w:val="28"/>
          <w:szCs w:val="28"/>
          <w:lang w:val="kk-KZ"/>
        </w:rPr>
      </w:pPr>
    </w:p>
    <w:p w:rsidR="008E68F3" w:rsidRPr="007E1F54" w:rsidRDefault="008E68F3" w:rsidP="008E68F3">
      <w:pPr>
        <w:pStyle w:val="af6"/>
        <w:ind w:firstLine="851"/>
        <w:jc w:val="both"/>
        <w:rPr>
          <w:color w:val="000000" w:themeColor="text1"/>
          <w:sz w:val="28"/>
          <w:szCs w:val="28"/>
        </w:rPr>
      </w:pPr>
      <w:r w:rsidRPr="007E1F54">
        <w:rPr>
          <w:color w:val="000000" w:themeColor="text1"/>
          <w:sz w:val="28"/>
          <w:szCs w:val="28"/>
          <w:lang w:val="kk-KZ"/>
        </w:rPr>
        <w:t>от «</w:t>
      </w:r>
      <w:r w:rsidRPr="007E1F54">
        <w:rPr>
          <w:color w:val="000000" w:themeColor="text1"/>
          <w:sz w:val="28"/>
          <w:szCs w:val="28"/>
        </w:rPr>
        <w:t>__» _____________ 20 ___ г.</w:t>
      </w:r>
    </w:p>
    <w:p w:rsidR="008E68F3" w:rsidRPr="007E1F54" w:rsidRDefault="008E68F3" w:rsidP="008E68F3">
      <w:pPr>
        <w:pStyle w:val="af6"/>
        <w:ind w:firstLine="851"/>
        <w:jc w:val="both"/>
        <w:rPr>
          <w:color w:val="000000" w:themeColor="text1"/>
          <w:sz w:val="28"/>
          <w:szCs w:val="28"/>
        </w:rPr>
      </w:pP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t xml:space="preserve">Председатель </w:t>
      </w:r>
      <w:r w:rsidRPr="007E1F54">
        <w:rPr>
          <w:color w:val="000000" w:themeColor="text1"/>
          <w:sz w:val="28"/>
          <w:szCs w:val="28"/>
        </w:rPr>
        <w:t xml:space="preserve"> – Ф</w:t>
      </w:r>
      <w:r w:rsidRPr="007E1F54">
        <w:rPr>
          <w:color w:val="000000" w:themeColor="text1"/>
          <w:sz w:val="28"/>
          <w:szCs w:val="28"/>
          <w:lang w:val="kk-KZ"/>
        </w:rPr>
        <w:t>.И.О.</w:t>
      </w:r>
    </w:p>
    <w:p w:rsidR="008E68F3" w:rsidRPr="007E1F54" w:rsidRDefault="008E68F3" w:rsidP="008E68F3">
      <w:pPr>
        <w:pStyle w:val="af6"/>
        <w:ind w:firstLine="851"/>
        <w:jc w:val="both"/>
        <w:rPr>
          <w:color w:val="000000" w:themeColor="text1"/>
          <w:sz w:val="28"/>
          <w:szCs w:val="28"/>
          <w:lang w:val="kk-KZ"/>
        </w:rPr>
      </w:pP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t>Секретарь – Ф.И.О.</w:t>
      </w:r>
    </w:p>
    <w:p w:rsidR="008E68F3" w:rsidRPr="007E1F54" w:rsidRDefault="008E68F3" w:rsidP="008E68F3">
      <w:pPr>
        <w:pStyle w:val="af6"/>
        <w:ind w:firstLine="851"/>
        <w:jc w:val="both"/>
        <w:rPr>
          <w:color w:val="000000" w:themeColor="text1"/>
          <w:sz w:val="28"/>
          <w:szCs w:val="28"/>
          <w:lang w:val="kk-KZ"/>
        </w:rPr>
      </w:pP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t>Присутствовали: _____ человек.</w:t>
      </w:r>
    </w:p>
    <w:p w:rsidR="008E68F3" w:rsidRPr="007E1F54" w:rsidRDefault="008E68F3" w:rsidP="008E68F3">
      <w:pPr>
        <w:pStyle w:val="af6"/>
        <w:ind w:firstLine="851"/>
        <w:jc w:val="both"/>
        <w:rPr>
          <w:color w:val="000000" w:themeColor="text1"/>
          <w:sz w:val="28"/>
          <w:szCs w:val="28"/>
          <w:lang w:val="kk-KZ"/>
        </w:rPr>
      </w:pP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rPr>
        <w:t>Повестка дня</w:t>
      </w:r>
      <w:r w:rsidRPr="007E1F54">
        <w:rPr>
          <w:color w:val="000000" w:themeColor="text1"/>
          <w:sz w:val="28"/>
          <w:szCs w:val="28"/>
          <w:lang w:val="kk-KZ"/>
        </w:rPr>
        <w:t>:</w:t>
      </w:r>
    </w:p>
    <w:p w:rsidR="008E68F3" w:rsidRPr="007E1F54" w:rsidRDefault="008E68F3" w:rsidP="008E68F3">
      <w:pPr>
        <w:pStyle w:val="af6"/>
        <w:ind w:firstLine="851"/>
        <w:jc w:val="both"/>
        <w:rPr>
          <w:color w:val="000000" w:themeColor="text1"/>
          <w:sz w:val="28"/>
          <w:szCs w:val="28"/>
          <w:lang w:val="kk-KZ"/>
        </w:rPr>
      </w:pP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t>О присвоении (подтверждении) квалификационных категорий педагогам</w:t>
      </w:r>
    </w:p>
    <w:p w:rsidR="008E68F3" w:rsidRPr="007E1F54" w:rsidRDefault="008E68F3" w:rsidP="008E68F3">
      <w:pPr>
        <w:pStyle w:val="af6"/>
        <w:ind w:firstLine="851"/>
        <w:jc w:val="both"/>
        <w:rPr>
          <w:color w:val="000000" w:themeColor="text1"/>
          <w:sz w:val="28"/>
          <w:szCs w:val="28"/>
          <w:lang w:val="kk-KZ"/>
        </w:rPr>
      </w:pP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t>Слушали:</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tab/>
        <w:t xml:space="preserve">Краткая информация о педагоге (педагогах), претендующих на присвоениие (подтверждение) квалификационных категорий по вопросу соблюдения педагогической этики </w:t>
      </w:r>
      <w:r w:rsidRPr="007E1F54">
        <w:rPr>
          <w:bCs/>
          <w:color w:val="000000" w:themeColor="text1"/>
          <w:sz w:val="28"/>
          <w:szCs w:val="28"/>
          <w:lang w:val="kk-KZ"/>
        </w:rPr>
        <w:t>в соответствии с приказом Министра образования и науки Республики Казахстан от 11 мая 2020 года № 190 «О некоторых вопросах педагогической этики» (зарегистрирован в Министерстве юстиции Республики Казахстан 12 мая 2020 года № 20619)</w:t>
      </w:r>
      <w:r w:rsidRPr="007E1F54">
        <w:rPr>
          <w:color w:val="000000" w:themeColor="text1"/>
          <w:sz w:val="28"/>
          <w:szCs w:val="28"/>
          <w:lang w:val="kk-KZ"/>
        </w:rPr>
        <w:t>.</w:t>
      </w:r>
    </w:p>
    <w:p w:rsidR="008E68F3" w:rsidRPr="007E1F54" w:rsidRDefault="008E68F3" w:rsidP="008E68F3">
      <w:pPr>
        <w:pStyle w:val="af6"/>
        <w:ind w:firstLine="851"/>
        <w:jc w:val="both"/>
        <w:rPr>
          <w:color w:val="000000" w:themeColor="text1"/>
          <w:sz w:val="28"/>
          <w:szCs w:val="28"/>
          <w:lang w:val="kk-KZ"/>
        </w:rPr>
      </w:pPr>
    </w:p>
    <w:p w:rsidR="008E68F3" w:rsidRPr="008360B7" w:rsidRDefault="008E68F3" w:rsidP="008E68F3">
      <w:pPr>
        <w:pStyle w:val="af6"/>
        <w:ind w:firstLine="851"/>
        <w:jc w:val="both"/>
        <w:rPr>
          <w:color w:val="000000" w:themeColor="text1"/>
          <w:sz w:val="28"/>
          <w:szCs w:val="28"/>
          <w:lang w:val="kk-KZ"/>
        </w:rPr>
      </w:pPr>
      <w:r w:rsidRPr="008360B7">
        <w:rPr>
          <w:color w:val="000000" w:themeColor="text1"/>
          <w:sz w:val="28"/>
          <w:szCs w:val="28"/>
          <w:lang w:val="kk-KZ"/>
        </w:rPr>
        <w:t>РЕШЕНИЕ:</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t xml:space="preserve">Рекомендуется на присвоение (подтверждение) квалификационной категории </w:t>
      </w:r>
      <w:r w:rsidRPr="007E1F54">
        <w:rPr>
          <w:color w:val="000000" w:themeColor="text1"/>
          <w:sz w:val="28"/>
          <w:szCs w:val="28"/>
        </w:rPr>
        <w:t>__________________________.</w:t>
      </w: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t xml:space="preserve">Не рекомендуется на присвоение (подтверждение) квалификационной категории </w:t>
      </w:r>
      <w:r w:rsidRPr="007E1F54">
        <w:rPr>
          <w:color w:val="000000" w:themeColor="text1"/>
          <w:sz w:val="28"/>
          <w:szCs w:val="28"/>
        </w:rPr>
        <w:t>__________________________.</w:t>
      </w:r>
    </w:p>
    <w:p w:rsidR="008E68F3" w:rsidRPr="007E1F54" w:rsidRDefault="008E68F3" w:rsidP="008E68F3">
      <w:pPr>
        <w:pStyle w:val="af6"/>
        <w:ind w:firstLine="851"/>
        <w:jc w:val="both"/>
        <w:rPr>
          <w:color w:val="000000" w:themeColor="text1"/>
          <w:sz w:val="28"/>
          <w:szCs w:val="28"/>
          <w:lang w:val="kk-KZ"/>
        </w:rPr>
      </w:pPr>
    </w:p>
    <w:p w:rsidR="008E68F3" w:rsidRPr="007E1F54" w:rsidRDefault="008E68F3" w:rsidP="008E68F3">
      <w:pPr>
        <w:pStyle w:val="af6"/>
        <w:ind w:firstLine="851"/>
        <w:jc w:val="both"/>
        <w:rPr>
          <w:color w:val="000000" w:themeColor="text1"/>
          <w:sz w:val="28"/>
          <w:szCs w:val="28"/>
          <w:lang w:val="kk-KZ"/>
        </w:rPr>
      </w:pPr>
      <w:r w:rsidRPr="007E1F54">
        <w:rPr>
          <w:color w:val="000000" w:themeColor="text1"/>
          <w:sz w:val="28"/>
          <w:szCs w:val="28"/>
          <w:lang w:val="kk-KZ"/>
        </w:rPr>
        <w:t xml:space="preserve">Примечание: </w:t>
      </w:r>
    </w:p>
    <w:p w:rsidR="008E68F3" w:rsidRDefault="008E68F3" w:rsidP="008E68F3">
      <w:pPr>
        <w:jc w:val="both"/>
      </w:pPr>
      <w:r w:rsidRPr="007E1F54">
        <w:rPr>
          <w:color w:val="000000" w:themeColor="text1"/>
          <w:sz w:val="28"/>
          <w:szCs w:val="28"/>
          <w:lang w:val="kk-KZ"/>
        </w:rPr>
        <w:t>Решение педагогического совета носит рекомендательный характер. Вне зависимости от решения педагог продолжает принимать участие в процедуре присвоения (подтверждения) квалификационной категории. Окончательное решение принимает аттестационная комиссия соответствующего уровня.</w:t>
      </w:r>
      <w:bookmarkStart w:id="91" w:name="_GoBack"/>
      <w:bookmarkEnd w:id="91"/>
    </w:p>
    <w:sectPr w:rsidR="008E68F3" w:rsidSect="006E4163">
      <w:headerReference w:type="default" r:id="rId8"/>
      <w:pgSz w:w="11906" w:h="16838"/>
      <w:pgMar w:top="284" w:right="851" w:bottom="42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9BD" w:rsidRDefault="004749BD" w:rsidP="00A14980">
      <w:r>
        <w:separator/>
      </w:r>
    </w:p>
  </w:endnote>
  <w:endnote w:type="continuationSeparator" w:id="1">
    <w:p w:rsidR="004749BD" w:rsidRDefault="004749BD" w:rsidP="00A149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ont280">
    <w:altName w:val="Times New Roman"/>
    <w:charset w:val="CC"/>
    <w:family w:val="auto"/>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9BD" w:rsidRDefault="004749BD" w:rsidP="00A14980">
      <w:r>
        <w:separator/>
      </w:r>
    </w:p>
  </w:footnote>
  <w:footnote w:type="continuationSeparator" w:id="1">
    <w:p w:rsidR="004749BD" w:rsidRDefault="004749BD" w:rsidP="00A149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178200"/>
      <w:docPartObj>
        <w:docPartGallery w:val="Page Numbers (Top of Page)"/>
        <w:docPartUnique/>
      </w:docPartObj>
    </w:sdtPr>
    <w:sdtContent>
      <w:p w:rsidR="000442D9" w:rsidRDefault="000442D9">
        <w:pPr>
          <w:pStyle w:val="af2"/>
          <w:jc w:val="center"/>
        </w:pPr>
        <w:fldSimple w:instr="PAGE   \* MERGEFORMAT">
          <w:r w:rsidR="009C5A0B" w:rsidRPr="009C5A0B">
            <w:rPr>
              <w:noProof/>
              <w:lang w:val="ru-RU"/>
            </w:rPr>
            <w:t>119</w:t>
          </w:r>
        </w:fldSimple>
      </w:p>
    </w:sdtContent>
  </w:sdt>
  <w:p w:rsidR="000442D9" w:rsidRDefault="000442D9">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sz w:val="24"/>
        <w:szCs w:val="24"/>
        <w:lang w:val="kk-KZ"/>
      </w:r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8E1415A0"/>
    <w:name w:val="WW8Num11"/>
    <w:lvl w:ilvl="0">
      <w:start w:val="1"/>
      <w:numFmt w:val="decimal"/>
      <w:lvlText w:val="%1)"/>
      <w:lvlJc w:val="left"/>
      <w:pPr>
        <w:tabs>
          <w:tab w:val="num" w:pos="0"/>
        </w:tabs>
        <w:ind w:left="1068" w:hanging="360"/>
      </w:pPr>
      <w:rPr>
        <w:b w:val="0"/>
      </w:rPr>
    </w:lvl>
  </w:abstractNum>
  <w:abstractNum w:abstractNumId="2">
    <w:nsid w:val="00000003"/>
    <w:multiLevelType w:val="singleLevel"/>
    <w:tmpl w:val="00000003"/>
    <w:name w:val="WW8Num14"/>
    <w:lvl w:ilvl="0">
      <w:start w:val="1"/>
      <w:numFmt w:val="decimal"/>
      <w:lvlText w:val="%1)"/>
      <w:lvlJc w:val="left"/>
      <w:pPr>
        <w:tabs>
          <w:tab w:val="num" w:pos="0"/>
        </w:tabs>
        <w:ind w:left="1068" w:hanging="360"/>
      </w:pPr>
      <w:rPr>
        <w:rFonts w:hint="default"/>
      </w:rPr>
    </w:lvl>
  </w:abstractNum>
  <w:abstractNum w:abstractNumId="3">
    <w:nsid w:val="00000004"/>
    <w:multiLevelType w:val="singleLevel"/>
    <w:tmpl w:val="00000004"/>
    <w:name w:val="WW8Num16"/>
    <w:lvl w:ilvl="0">
      <w:start w:val="1"/>
      <w:numFmt w:val="decimal"/>
      <w:lvlText w:val="%1)"/>
      <w:lvlJc w:val="left"/>
      <w:pPr>
        <w:tabs>
          <w:tab w:val="num" w:pos="0"/>
        </w:tabs>
        <w:ind w:left="1068" w:hanging="360"/>
      </w:pPr>
      <w:rPr>
        <w:rFonts w:hint="default"/>
        <w:spacing w:val="2"/>
        <w:sz w:val="28"/>
        <w:szCs w:val="28"/>
      </w:rPr>
    </w:lvl>
  </w:abstractNum>
  <w:abstractNum w:abstractNumId="4">
    <w:nsid w:val="1D6B59EE"/>
    <w:multiLevelType w:val="hybridMultilevel"/>
    <w:tmpl w:val="E2A80C0A"/>
    <w:lvl w:ilvl="0" w:tplc="F1503BDC">
      <w:start w:val="3"/>
      <w:numFmt w:val="decimal"/>
      <w:lvlText w:val="%1)"/>
      <w:lvlJc w:val="left"/>
      <w:pPr>
        <w:ind w:left="1068" w:hanging="360"/>
      </w:pPr>
      <w:rPr>
        <w:rFonts w:hint="default"/>
        <w:color w:val="FF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04706E5"/>
    <w:multiLevelType w:val="hybridMultilevel"/>
    <w:tmpl w:val="77D0F584"/>
    <w:lvl w:ilvl="0" w:tplc="40545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4B7589"/>
    <w:multiLevelType w:val="hybridMultilevel"/>
    <w:tmpl w:val="392477A8"/>
    <w:lvl w:ilvl="0" w:tplc="FC92F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8E68F3"/>
    <w:rsid w:val="0001437E"/>
    <w:rsid w:val="000442D9"/>
    <w:rsid w:val="00095F01"/>
    <w:rsid w:val="00096334"/>
    <w:rsid w:val="000F27C3"/>
    <w:rsid w:val="001241FE"/>
    <w:rsid w:val="001E6014"/>
    <w:rsid w:val="001F33FA"/>
    <w:rsid w:val="00212563"/>
    <w:rsid w:val="00253681"/>
    <w:rsid w:val="003B459B"/>
    <w:rsid w:val="00434DE1"/>
    <w:rsid w:val="00435366"/>
    <w:rsid w:val="00461E9D"/>
    <w:rsid w:val="004749BD"/>
    <w:rsid w:val="004D4B33"/>
    <w:rsid w:val="005D1272"/>
    <w:rsid w:val="005E343D"/>
    <w:rsid w:val="005F0946"/>
    <w:rsid w:val="00633C2E"/>
    <w:rsid w:val="006E4163"/>
    <w:rsid w:val="00700784"/>
    <w:rsid w:val="00741344"/>
    <w:rsid w:val="007A6C7A"/>
    <w:rsid w:val="007C1A6C"/>
    <w:rsid w:val="007D61B6"/>
    <w:rsid w:val="00833642"/>
    <w:rsid w:val="008E68F3"/>
    <w:rsid w:val="00906EBA"/>
    <w:rsid w:val="00972A28"/>
    <w:rsid w:val="009C5A0B"/>
    <w:rsid w:val="00A0143F"/>
    <w:rsid w:val="00A14980"/>
    <w:rsid w:val="00A82C45"/>
    <w:rsid w:val="00B575F9"/>
    <w:rsid w:val="00B81F43"/>
    <w:rsid w:val="00B827AF"/>
    <w:rsid w:val="00BA63DC"/>
    <w:rsid w:val="00BD5D36"/>
    <w:rsid w:val="00C4672D"/>
    <w:rsid w:val="00C75919"/>
    <w:rsid w:val="00D44583"/>
    <w:rsid w:val="00D51AEB"/>
    <w:rsid w:val="00D5762A"/>
    <w:rsid w:val="00F438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8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8E68F3"/>
    <w:pPr>
      <w:keepNext/>
      <w:keepLines/>
      <w:numPr>
        <w:numId w:val="1"/>
      </w:numPr>
      <w:suppressAutoHyphens/>
      <w:spacing w:before="480" w:line="100" w:lineRule="atLeast"/>
      <w:outlineLvl w:val="0"/>
    </w:pPr>
    <w:rPr>
      <w:rFonts w:ascii="Calibri Light" w:hAnsi="Calibri Light" w:cs="font280"/>
      <w:b/>
      <w:bCs/>
      <w:color w:val="2E74B5"/>
      <w:kern w:val="1"/>
      <w:sz w:val="28"/>
      <w:szCs w:val="28"/>
      <w:lang w:eastAsia="ar-SA"/>
    </w:rPr>
  </w:style>
  <w:style w:type="paragraph" w:styleId="3">
    <w:name w:val="heading 3"/>
    <w:basedOn w:val="a"/>
    <w:next w:val="a0"/>
    <w:link w:val="30"/>
    <w:qFormat/>
    <w:rsid w:val="008E68F3"/>
    <w:pPr>
      <w:numPr>
        <w:ilvl w:val="2"/>
        <w:numId w:val="1"/>
      </w:numPr>
      <w:suppressAutoHyphens/>
      <w:spacing w:before="100" w:after="100" w:line="100" w:lineRule="atLeast"/>
      <w:outlineLvl w:val="2"/>
    </w:pPr>
    <w:rPr>
      <w:b/>
      <w:bCs/>
      <w:kern w:val="1"/>
      <w:sz w:val="27"/>
      <w:szCs w:val="27"/>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E68F3"/>
    <w:rPr>
      <w:rFonts w:ascii="Calibri Light" w:eastAsia="Times New Roman" w:hAnsi="Calibri Light" w:cs="font280"/>
      <w:b/>
      <w:bCs/>
      <w:color w:val="2E74B5"/>
      <w:kern w:val="1"/>
      <w:sz w:val="28"/>
      <w:szCs w:val="28"/>
      <w:lang w:eastAsia="ar-SA"/>
    </w:rPr>
  </w:style>
  <w:style w:type="character" w:customStyle="1" w:styleId="30">
    <w:name w:val="Заголовок 3 Знак"/>
    <w:basedOn w:val="a1"/>
    <w:link w:val="3"/>
    <w:rsid w:val="008E68F3"/>
    <w:rPr>
      <w:rFonts w:ascii="Times New Roman" w:eastAsia="Times New Roman" w:hAnsi="Times New Roman" w:cs="Times New Roman"/>
      <w:b/>
      <w:bCs/>
      <w:kern w:val="1"/>
      <w:sz w:val="27"/>
      <w:szCs w:val="27"/>
      <w:lang w:eastAsia="ar-SA"/>
    </w:rPr>
  </w:style>
  <w:style w:type="table" w:styleId="a4">
    <w:name w:val="Table Grid"/>
    <w:basedOn w:val="a2"/>
    <w:rsid w:val="008E68F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annotation reference"/>
    <w:basedOn w:val="a1"/>
    <w:uiPriority w:val="99"/>
    <w:semiHidden/>
    <w:unhideWhenUsed/>
    <w:rsid w:val="008E68F3"/>
    <w:rPr>
      <w:sz w:val="16"/>
      <w:szCs w:val="16"/>
    </w:rPr>
  </w:style>
  <w:style w:type="paragraph" w:styleId="a6">
    <w:name w:val="annotation text"/>
    <w:basedOn w:val="a"/>
    <w:link w:val="a7"/>
    <w:uiPriority w:val="99"/>
    <w:semiHidden/>
    <w:unhideWhenUsed/>
    <w:rsid w:val="008E68F3"/>
    <w:rPr>
      <w:sz w:val="20"/>
      <w:szCs w:val="20"/>
    </w:rPr>
  </w:style>
  <w:style w:type="character" w:customStyle="1" w:styleId="a7">
    <w:name w:val="Текст примечания Знак"/>
    <w:basedOn w:val="a1"/>
    <w:link w:val="a6"/>
    <w:uiPriority w:val="99"/>
    <w:semiHidden/>
    <w:rsid w:val="008E68F3"/>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8E68F3"/>
    <w:rPr>
      <w:b/>
      <w:bCs/>
    </w:rPr>
  </w:style>
  <w:style w:type="character" w:customStyle="1" w:styleId="a9">
    <w:name w:val="Тема примечания Знак"/>
    <w:basedOn w:val="a7"/>
    <w:link w:val="a8"/>
    <w:uiPriority w:val="99"/>
    <w:semiHidden/>
    <w:rsid w:val="008E68F3"/>
    <w:rPr>
      <w:rFonts w:ascii="Times New Roman" w:eastAsia="Times New Roman" w:hAnsi="Times New Roman" w:cs="Times New Roman"/>
      <w:b/>
      <w:bCs/>
      <w:sz w:val="20"/>
      <w:szCs w:val="20"/>
      <w:lang w:eastAsia="ru-RU"/>
    </w:rPr>
  </w:style>
  <w:style w:type="paragraph" w:styleId="aa">
    <w:name w:val="Balloon Text"/>
    <w:basedOn w:val="a"/>
    <w:link w:val="ab"/>
    <w:unhideWhenUsed/>
    <w:rsid w:val="008E68F3"/>
    <w:rPr>
      <w:rFonts w:ascii="Segoe UI" w:hAnsi="Segoe UI" w:cs="Segoe UI"/>
      <w:sz w:val="18"/>
      <w:szCs w:val="18"/>
    </w:rPr>
  </w:style>
  <w:style w:type="character" w:customStyle="1" w:styleId="ab">
    <w:name w:val="Текст выноски Знак"/>
    <w:basedOn w:val="a1"/>
    <w:link w:val="aa"/>
    <w:rsid w:val="008E68F3"/>
    <w:rPr>
      <w:rFonts w:ascii="Segoe UI" w:eastAsia="Times New Roman" w:hAnsi="Segoe UI" w:cs="Segoe UI"/>
      <w:sz w:val="18"/>
      <w:szCs w:val="18"/>
      <w:lang w:eastAsia="ru-RU"/>
    </w:rPr>
  </w:style>
  <w:style w:type="character" w:customStyle="1" w:styleId="WW8Num1z0">
    <w:name w:val="WW8Num1z0"/>
    <w:rsid w:val="008E68F3"/>
    <w:rPr>
      <w:rFonts w:ascii="Times New Roman" w:hAnsi="Times New Roman" w:cs="Times New Roman"/>
      <w:sz w:val="24"/>
      <w:szCs w:val="24"/>
      <w:lang w:val="kk-KZ"/>
    </w:rPr>
  </w:style>
  <w:style w:type="character" w:customStyle="1" w:styleId="WW8Num1z1">
    <w:name w:val="WW8Num1z1"/>
    <w:rsid w:val="008E68F3"/>
  </w:style>
  <w:style w:type="character" w:customStyle="1" w:styleId="WW8Num1z2">
    <w:name w:val="WW8Num1z2"/>
    <w:rsid w:val="008E68F3"/>
  </w:style>
  <w:style w:type="character" w:customStyle="1" w:styleId="WW8Num1z3">
    <w:name w:val="WW8Num1z3"/>
    <w:rsid w:val="008E68F3"/>
  </w:style>
  <w:style w:type="character" w:customStyle="1" w:styleId="WW8Num1z4">
    <w:name w:val="WW8Num1z4"/>
    <w:rsid w:val="008E68F3"/>
  </w:style>
  <w:style w:type="character" w:customStyle="1" w:styleId="WW8Num1z5">
    <w:name w:val="WW8Num1z5"/>
    <w:rsid w:val="008E68F3"/>
  </w:style>
  <w:style w:type="character" w:customStyle="1" w:styleId="WW8Num1z6">
    <w:name w:val="WW8Num1z6"/>
    <w:rsid w:val="008E68F3"/>
  </w:style>
  <w:style w:type="character" w:customStyle="1" w:styleId="WW8Num1z7">
    <w:name w:val="WW8Num1z7"/>
    <w:rsid w:val="008E68F3"/>
  </w:style>
  <w:style w:type="character" w:customStyle="1" w:styleId="WW8Num1z8">
    <w:name w:val="WW8Num1z8"/>
    <w:rsid w:val="008E68F3"/>
  </w:style>
  <w:style w:type="character" w:customStyle="1" w:styleId="WW8Num2z0">
    <w:name w:val="WW8Num2z0"/>
    <w:rsid w:val="008E68F3"/>
    <w:rPr>
      <w:rFonts w:ascii="Times New Roman" w:hAnsi="Times New Roman" w:cs="Times New Roman"/>
      <w:sz w:val="28"/>
      <w:szCs w:val="28"/>
    </w:rPr>
  </w:style>
  <w:style w:type="character" w:customStyle="1" w:styleId="WW8Num2z1">
    <w:name w:val="WW8Num2z1"/>
    <w:rsid w:val="008E68F3"/>
  </w:style>
  <w:style w:type="character" w:customStyle="1" w:styleId="WW8Num2z2">
    <w:name w:val="WW8Num2z2"/>
    <w:rsid w:val="008E68F3"/>
  </w:style>
  <w:style w:type="character" w:customStyle="1" w:styleId="WW8Num2z3">
    <w:name w:val="WW8Num2z3"/>
    <w:rsid w:val="008E68F3"/>
  </w:style>
  <w:style w:type="character" w:customStyle="1" w:styleId="WW8Num2z4">
    <w:name w:val="WW8Num2z4"/>
    <w:rsid w:val="008E68F3"/>
  </w:style>
  <w:style w:type="character" w:customStyle="1" w:styleId="WW8Num2z5">
    <w:name w:val="WW8Num2z5"/>
    <w:rsid w:val="008E68F3"/>
  </w:style>
  <w:style w:type="character" w:customStyle="1" w:styleId="WW8Num2z6">
    <w:name w:val="WW8Num2z6"/>
    <w:rsid w:val="008E68F3"/>
  </w:style>
  <w:style w:type="character" w:customStyle="1" w:styleId="WW8Num2z7">
    <w:name w:val="WW8Num2z7"/>
    <w:rsid w:val="008E68F3"/>
  </w:style>
  <w:style w:type="character" w:customStyle="1" w:styleId="WW8Num2z8">
    <w:name w:val="WW8Num2z8"/>
    <w:rsid w:val="008E68F3"/>
  </w:style>
  <w:style w:type="character" w:customStyle="1" w:styleId="WW8Num3z0">
    <w:name w:val="WW8Num3z0"/>
    <w:rsid w:val="008E68F3"/>
    <w:rPr>
      <w:rFonts w:ascii="Times New Roman" w:hAnsi="Times New Roman" w:cs="Times New Roman"/>
      <w:i/>
      <w:sz w:val="24"/>
      <w:szCs w:val="24"/>
    </w:rPr>
  </w:style>
  <w:style w:type="character" w:customStyle="1" w:styleId="WW8Num3z1">
    <w:name w:val="WW8Num3z1"/>
    <w:rsid w:val="008E68F3"/>
  </w:style>
  <w:style w:type="character" w:customStyle="1" w:styleId="WW8Num3z2">
    <w:name w:val="WW8Num3z2"/>
    <w:rsid w:val="008E68F3"/>
  </w:style>
  <w:style w:type="character" w:customStyle="1" w:styleId="WW8Num3z3">
    <w:name w:val="WW8Num3z3"/>
    <w:rsid w:val="008E68F3"/>
  </w:style>
  <w:style w:type="character" w:customStyle="1" w:styleId="WW8Num3z4">
    <w:name w:val="WW8Num3z4"/>
    <w:rsid w:val="008E68F3"/>
  </w:style>
  <w:style w:type="character" w:customStyle="1" w:styleId="WW8Num3z5">
    <w:name w:val="WW8Num3z5"/>
    <w:rsid w:val="008E68F3"/>
  </w:style>
  <w:style w:type="character" w:customStyle="1" w:styleId="WW8Num3z6">
    <w:name w:val="WW8Num3z6"/>
    <w:rsid w:val="008E68F3"/>
  </w:style>
  <w:style w:type="character" w:customStyle="1" w:styleId="WW8Num3z7">
    <w:name w:val="WW8Num3z7"/>
    <w:rsid w:val="008E68F3"/>
  </w:style>
  <w:style w:type="character" w:customStyle="1" w:styleId="WW8Num3z8">
    <w:name w:val="WW8Num3z8"/>
    <w:rsid w:val="008E68F3"/>
  </w:style>
  <w:style w:type="character" w:customStyle="1" w:styleId="WW8Num4z0">
    <w:name w:val="WW8Num4z0"/>
    <w:rsid w:val="008E68F3"/>
    <w:rPr>
      <w:rFonts w:ascii="Times New Roman" w:hAnsi="Times New Roman" w:cs="Times New Roman"/>
      <w:sz w:val="24"/>
      <w:szCs w:val="24"/>
    </w:rPr>
  </w:style>
  <w:style w:type="character" w:customStyle="1" w:styleId="WW8Num4z1">
    <w:name w:val="WW8Num4z1"/>
    <w:rsid w:val="008E68F3"/>
  </w:style>
  <w:style w:type="character" w:customStyle="1" w:styleId="WW8Num4z2">
    <w:name w:val="WW8Num4z2"/>
    <w:rsid w:val="008E68F3"/>
  </w:style>
  <w:style w:type="character" w:customStyle="1" w:styleId="WW8Num4z3">
    <w:name w:val="WW8Num4z3"/>
    <w:rsid w:val="008E68F3"/>
  </w:style>
  <w:style w:type="character" w:customStyle="1" w:styleId="WW8Num4z4">
    <w:name w:val="WW8Num4z4"/>
    <w:rsid w:val="008E68F3"/>
  </w:style>
  <w:style w:type="character" w:customStyle="1" w:styleId="WW8Num4z5">
    <w:name w:val="WW8Num4z5"/>
    <w:rsid w:val="008E68F3"/>
  </w:style>
  <w:style w:type="character" w:customStyle="1" w:styleId="WW8Num4z6">
    <w:name w:val="WW8Num4z6"/>
    <w:rsid w:val="008E68F3"/>
  </w:style>
  <w:style w:type="character" w:customStyle="1" w:styleId="WW8Num4z7">
    <w:name w:val="WW8Num4z7"/>
    <w:rsid w:val="008E68F3"/>
  </w:style>
  <w:style w:type="character" w:customStyle="1" w:styleId="WW8Num4z8">
    <w:name w:val="WW8Num4z8"/>
    <w:rsid w:val="008E68F3"/>
  </w:style>
  <w:style w:type="character" w:customStyle="1" w:styleId="WW8Num5z0">
    <w:name w:val="WW8Num5z0"/>
    <w:rsid w:val="008E68F3"/>
    <w:rPr>
      <w:rFonts w:ascii="Times New Roman" w:hAnsi="Times New Roman" w:cs="Times New Roman"/>
      <w:i/>
      <w:sz w:val="28"/>
      <w:szCs w:val="28"/>
      <w:lang w:val="kk-KZ"/>
    </w:rPr>
  </w:style>
  <w:style w:type="character" w:customStyle="1" w:styleId="WW8Num5z1">
    <w:name w:val="WW8Num5z1"/>
    <w:rsid w:val="008E68F3"/>
  </w:style>
  <w:style w:type="character" w:customStyle="1" w:styleId="WW8Num5z2">
    <w:name w:val="WW8Num5z2"/>
    <w:rsid w:val="008E68F3"/>
  </w:style>
  <w:style w:type="character" w:customStyle="1" w:styleId="WW8Num5z3">
    <w:name w:val="WW8Num5z3"/>
    <w:rsid w:val="008E68F3"/>
  </w:style>
  <w:style w:type="character" w:customStyle="1" w:styleId="WW8Num5z4">
    <w:name w:val="WW8Num5z4"/>
    <w:rsid w:val="008E68F3"/>
  </w:style>
  <w:style w:type="character" w:customStyle="1" w:styleId="WW8Num5z5">
    <w:name w:val="WW8Num5z5"/>
    <w:rsid w:val="008E68F3"/>
  </w:style>
  <w:style w:type="character" w:customStyle="1" w:styleId="WW8Num5z6">
    <w:name w:val="WW8Num5z6"/>
    <w:rsid w:val="008E68F3"/>
  </w:style>
  <w:style w:type="character" w:customStyle="1" w:styleId="WW8Num5z7">
    <w:name w:val="WW8Num5z7"/>
    <w:rsid w:val="008E68F3"/>
  </w:style>
  <w:style w:type="character" w:customStyle="1" w:styleId="WW8Num5z8">
    <w:name w:val="WW8Num5z8"/>
    <w:rsid w:val="008E68F3"/>
  </w:style>
  <w:style w:type="character" w:customStyle="1" w:styleId="WW8Num6z0">
    <w:name w:val="WW8Num6z0"/>
    <w:rsid w:val="008E68F3"/>
    <w:rPr>
      <w:rFonts w:ascii="Times New Roman" w:eastAsia="Calibri" w:hAnsi="Times New Roman" w:cs="Times New Roman"/>
    </w:rPr>
  </w:style>
  <w:style w:type="character" w:customStyle="1" w:styleId="WW8Num6z1">
    <w:name w:val="WW8Num6z1"/>
    <w:rsid w:val="008E68F3"/>
    <w:rPr>
      <w:rFonts w:ascii="Courier New" w:hAnsi="Courier New" w:cs="Courier New"/>
    </w:rPr>
  </w:style>
  <w:style w:type="character" w:customStyle="1" w:styleId="WW8Num6z2">
    <w:name w:val="WW8Num6z2"/>
    <w:rsid w:val="008E68F3"/>
    <w:rPr>
      <w:rFonts w:ascii="Wingdings" w:hAnsi="Wingdings" w:cs="Wingdings"/>
    </w:rPr>
  </w:style>
  <w:style w:type="character" w:customStyle="1" w:styleId="WW8Num6z3">
    <w:name w:val="WW8Num6z3"/>
    <w:rsid w:val="008E68F3"/>
    <w:rPr>
      <w:rFonts w:ascii="Symbol" w:hAnsi="Symbol" w:cs="Symbol"/>
    </w:rPr>
  </w:style>
  <w:style w:type="character" w:customStyle="1" w:styleId="WW8Num6z4">
    <w:name w:val="WW8Num6z4"/>
    <w:rsid w:val="008E68F3"/>
  </w:style>
  <w:style w:type="character" w:customStyle="1" w:styleId="WW8Num6z5">
    <w:name w:val="WW8Num6z5"/>
    <w:rsid w:val="008E68F3"/>
  </w:style>
  <w:style w:type="character" w:customStyle="1" w:styleId="WW8Num6z6">
    <w:name w:val="WW8Num6z6"/>
    <w:rsid w:val="008E68F3"/>
  </w:style>
  <w:style w:type="character" w:customStyle="1" w:styleId="WW8Num6z7">
    <w:name w:val="WW8Num6z7"/>
    <w:rsid w:val="008E68F3"/>
  </w:style>
  <w:style w:type="character" w:customStyle="1" w:styleId="WW8Num6z8">
    <w:name w:val="WW8Num6z8"/>
    <w:rsid w:val="008E68F3"/>
  </w:style>
  <w:style w:type="character" w:customStyle="1" w:styleId="WW8Num7z0">
    <w:name w:val="WW8Num7z0"/>
    <w:rsid w:val="008E68F3"/>
    <w:rPr>
      <w:rFonts w:ascii="Times New Roman" w:eastAsia="Calibri" w:hAnsi="Times New Roman" w:cs="Times New Roman"/>
    </w:rPr>
  </w:style>
  <w:style w:type="character" w:customStyle="1" w:styleId="WW8Num7z1">
    <w:name w:val="WW8Num7z1"/>
    <w:rsid w:val="008E68F3"/>
    <w:rPr>
      <w:rFonts w:ascii="Courier New" w:hAnsi="Courier New" w:cs="Courier New"/>
    </w:rPr>
  </w:style>
  <w:style w:type="character" w:customStyle="1" w:styleId="WW8Num7z2">
    <w:name w:val="WW8Num7z2"/>
    <w:rsid w:val="008E68F3"/>
    <w:rPr>
      <w:rFonts w:ascii="Wingdings" w:hAnsi="Wingdings" w:cs="Wingdings"/>
    </w:rPr>
  </w:style>
  <w:style w:type="character" w:customStyle="1" w:styleId="WW8Num7z3">
    <w:name w:val="WW8Num7z3"/>
    <w:rsid w:val="008E68F3"/>
    <w:rPr>
      <w:rFonts w:ascii="Symbol" w:hAnsi="Symbol" w:cs="Symbol"/>
    </w:rPr>
  </w:style>
  <w:style w:type="character" w:customStyle="1" w:styleId="WW8Num7z4">
    <w:name w:val="WW8Num7z4"/>
    <w:rsid w:val="008E68F3"/>
  </w:style>
  <w:style w:type="character" w:customStyle="1" w:styleId="WW8Num7z5">
    <w:name w:val="WW8Num7z5"/>
    <w:rsid w:val="008E68F3"/>
  </w:style>
  <w:style w:type="character" w:customStyle="1" w:styleId="WW8Num7z6">
    <w:name w:val="WW8Num7z6"/>
    <w:rsid w:val="008E68F3"/>
  </w:style>
  <w:style w:type="character" w:customStyle="1" w:styleId="WW8Num7z7">
    <w:name w:val="WW8Num7z7"/>
    <w:rsid w:val="008E68F3"/>
  </w:style>
  <w:style w:type="character" w:customStyle="1" w:styleId="WW8Num7z8">
    <w:name w:val="WW8Num7z8"/>
    <w:rsid w:val="008E68F3"/>
  </w:style>
  <w:style w:type="character" w:customStyle="1" w:styleId="WW8Num8z0">
    <w:name w:val="WW8Num8z0"/>
    <w:rsid w:val="008E68F3"/>
    <w:rPr>
      <w:rFonts w:ascii="Times New Roman" w:hAnsi="Times New Roman" w:cs="Times New Roman"/>
      <w:sz w:val="28"/>
      <w:szCs w:val="28"/>
    </w:rPr>
  </w:style>
  <w:style w:type="character" w:customStyle="1" w:styleId="WW8Num8z1">
    <w:name w:val="WW8Num8z1"/>
    <w:rsid w:val="008E68F3"/>
  </w:style>
  <w:style w:type="character" w:customStyle="1" w:styleId="WW8Num8z2">
    <w:name w:val="WW8Num8z2"/>
    <w:rsid w:val="008E68F3"/>
  </w:style>
  <w:style w:type="character" w:customStyle="1" w:styleId="WW8Num8z3">
    <w:name w:val="WW8Num8z3"/>
    <w:rsid w:val="008E68F3"/>
  </w:style>
  <w:style w:type="character" w:customStyle="1" w:styleId="WW8Num8z4">
    <w:name w:val="WW8Num8z4"/>
    <w:rsid w:val="008E68F3"/>
  </w:style>
  <w:style w:type="character" w:customStyle="1" w:styleId="WW8Num8z5">
    <w:name w:val="WW8Num8z5"/>
    <w:rsid w:val="008E68F3"/>
  </w:style>
  <w:style w:type="character" w:customStyle="1" w:styleId="WW8Num8z6">
    <w:name w:val="WW8Num8z6"/>
    <w:rsid w:val="008E68F3"/>
  </w:style>
  <w:style w:type="character" w:customStyle="1" w:styleId="WW8Num8z7">
    <w:name w:val="WW8Num8z7"/>
    <w:rsid w:val="008E68F3"/>
  </w:style>
  <w:style w:type="character" w:customStyle="1" w:styleId="WW8Num8z8">
    <w:name w:val="WW8Num8z8"/>
    <w:rsid w:val="008E68F3"/>
  </w:style>
  <w:style w:type="character" w:customStyle="1" w:styleId="WW8Num9z0">
    <w:name w:val="WW8Num9z0"/>
    <w:rsid w:val="008E68F3"/>
    <w:rPr>
      <w:rFonts w:ascii="Times New Roman" w:eastAsia="Calibri" w:hAnsi="Times New Roman" w:cs="Times New Roman"/>
    </w:rPr>
  </w:style>
  <w:style w:type="character" w:customStyle="1" w:styleId="WW8Num9z1">
    <w:name w:val="WW8Num9z1"/>
    <w:rsid w:val="008E68F3"/>
    <w:rPr>
      <w:rFonts w:ascii="Courier New" w:hAnsi="Courier New" w:cs="Courier New"/>
    </w:rPr>
  </w:style>
  <w:style w:type="character" w:customStyle="1" w:styleId="WW8Num9z2">
    <w:name w:val="WW8Num9z2"/>
    <w:rsid w:val="008E68F3"/>
    <w:rPr>
      <w:rFonts w:ascii="Wingdings" w:hAnsi="Wingdings" w:cs="Wingdings"/>
    </w:rPr>
  </w:style>
  <w:style w:type="character" w:customStyle="1" w:styleId="WW8Num9z3">
    <w:name w:val="WW8Num9z3"/>
    <w:rsid w:val="008E68F3"/>
    <w:rPr>
      <w:rFonts w:ascii="Symbol" w:hAnsi="Symbol" w:cs="Symbol"/>
    </w:rPr>
  </w:style>
  <w:style w:type="character" w:customStyle="1" w:styleId="WW8Num9z4">
    <w:name w:val="WW8Num9z4"/>
    <w:rsid w:val="008E68F3"/>
  </w:style>
  <w:style w:type="character" w:customStyle="1" w:styleId="WW8Num9z5">
    <w:name w:val="WW8Num9z5"/>
    <w:rsid w:val="008E68F3"/>
  </w:style>
  <w:style w:type="character" w:customStyle="1" w:styleId="WW8Num9z6">
    <w:name w:val="WW8Num9z6"/>
    <w:rsid w:val="008E68F3"/>
  </w:style>
  <w:style w:type="character" w:customStyle="1" w:styleId="WW8Num9z7">
    <w:name w:val="WW8Num9z7"/>
    <w:rsid w:val="008E68F3"/>
  </w:style>
  <w:style w:type="character" w:customStyle="1" w:styleId="WW8Num9z8">
    <w:name w:val="WW8Num9z8"/>
    <w:rsid w:val="008E68F3"/>
  </w:style>
  <w:style w:type="character" w:customStyle="1" w:styleId="WW8Num10z0">
    <w:name w:val="WW8Num10z0"/>
    <w:rsid w:val="008E68F3"/>
  </w:style>
  <w:style w:type="character" w:customStyle="1" w:styleId="WW8Num10z1">
    <w:name w:val="WW8Num10z1"/>
    <w:rsid w:val="008E68F3"/>
  </w:style>
  <w:style w:type="character" w:customStyle="1" w:styleId="WW8Num10z2">
    <w:name w:val="WW8Num10z2"/>
    <w:rsid w:val="008E68F3"/>
  </w:style>
  <w:style w:type="character" w:customStyle="1" w:styleId="WW8Num10z3">
    <w:name w:val="WW8Num10z3"/>
    <w:rsid w:val="008E68F3"/>
  </w:style>
  <w:style w:type="character" w:customStyle="1" w:styleId="WW8Num10z4">
    <w:name w:val="WW8Num10z4"/>
    <w:rsid w:val="008E68F3"/>
  </w:style>
  <w:style w:type="character" w:customStyle="1" w:styleId="WW8Num10z5">
    <w:name w:val="WW8Num10z5"/>
    <w:rsid w:val="008E68F3"/>
  </w:style>
  <w:style w:type="character" w:customStyle="1" w:styleId="WW8Num10z6">
    <w:name w:val="WW8Num10z6"/>
    <w:rsid w:val="008E68F3"/>
  </w:style>
  <w:style w:type="character" w:customStyle="1" w:styleId="WW8Num10z7">
    <w:name w:val="WW8Num10z7"/>
    <w:rsid w:val="008E68F3"/>
  </w:style>
  <w:style w:type="character" w:customStyle="1" w:styleId="WW8Num10z8">
    <w:name w:val="WW8Num10z8"/>
    <w:rsid w:val="008E68F3"/>
  </w:style>
  <w:style w:type="character" w:customStyle="1" w:styleId="WW8Num11z0">
    <w:name w:val="WW8Num11z0"/>
    <w:rsid w:val="008E68F3"/>
  </w:style>
  <w:style w:type="character" w:customStyle="1" w:styleId="WW8Num11z1">
    <w:name w:val="WW8Num11z1"/>
    <w:rsid w:val="008E68F3"/>
  </w:style>
  <w:style w:type="character" w:customStyle="1" w:styleId="WW8Num11z2">
    <w:name w:val="WW8Num11z2"/>
    <w:rsid w:val="008E68F3"/>
  </w:style>
  <w:style w:type="character" w:customStyle="1" w:styleId="WW8Num11z3">
    <w:name w:val="WW8Num11z3"/>
    <w:rsid w:val="008E68F3"/>
  </w:style>
  <w:style w:type="character" w:customStyle="1" w:styleId="WW8Num11z4">
    <w:name w:val="WW8Num11z4"/>
    <w:rsid w:val="008E68F3"/>
  </w:style>
  <w:style w:type="character" w:customStyle="1" w:styleId="WW8Num11z5">
    <w:name w:val="WW8Num11z5"/>
    <w:rsid w:val="008E68F3"/>
  </w:style>
  <w:style w:type="character" w:customStyle="1" w:styleId="WW8Num11z6">
    <w:name w:val="WW8Num11z6"/>
    <w:rsid w:val="008E68F3"/>
  </w:style>
  <w:style w:type="character" w:customStyle="1" w:styleId="WW8Num11z7">
    <w:name w:val="WW8Num11z7"/>
    <w:rsid w:val="008E68F3"/>
  </w:style>
  <w:style w:type="character" w:customStyle="1" w:styleId="WW8Num11z8">
    <w:name w:val="WW8Num11z8"/>
    <w:rsid w:val="008E68F3"/>
  </w:style>
  <w:style w:type="character" w:customStyle="1" w:styleId="WW8Num12z0">
    <w:name w:val="WW8Num12z0"/>
    <w:rsid w:val="008E68F3"/>
    <w:rPr>
      <w:rFonts w:ascii="Times New Roman" w:hAnsi="Times New Roman" w:cs="Times New Roman"/>
      <w:sz w:val="28"/>
      <w:szCs w:val="28"/>
      <w:lang w:val="kk-KZ"/>
    </w:rPr>
  </w:style>
  <w:style w:type="character" w:customStyle="1" w:styleId="WW8Num12z1">
    <w:name w:val="WW8Num12z1"/>
    <w:rsid w:val="008E68F3"/>
  </w:style>
  <w:style w:type="character" w:customStyle="1" w:styleId="WW8Num12z2">
    <w:name w:val="WW8Num12z2"/>
    <w:rsid w:val="008E68F3"/>
  </w:style>
  <w:style w:type="character" w:customStyle="1" w:styleId="WW8Num12z3">
    <w:name w:val="WW8Num12z3"/>
    <w:rsid w:val="008E68F3"/>
  </w:style>
  <w:style w:type="character" w:customStyle="1" w:styleId="WW8Num12z4">
    <w:name w:val="WW8Num12z4"/>
    <w:rsid w:val="008E68F3"/>
  </w:style>
  <w:style w:type="character" w:customStyle="1" w:styleId="WW8Num12z5">
    <w:name w:val="WW8Num12z5"/>
    <w:rsid w:val="008E68F3"/>
  </w:style>
  <w:style w:type="character" w:customStyle="1" w:styleId="WW8Num12z6">
    <w:name w:val="WW8Num12z6"/>
    <w:rsid w:val="008E68F3"/>
  </w:style>
  <w:style w:type="character" w:customStyle="1" w:styleId="WW8Num12z7">
    <w:name w:val="WW8Num12z7"/>
    <w:rsid w:val="008E68F3"/>
  </w:style>
  <w:style w:type="character" w:customStyle="1" w:styleId="WW8Num12z8">
    <w:name w:val="WW8Num12z8"/>
    <w:rsid w:val="008E68F3"/>
  </w:style>
  <w:style w:type="character" w:customStyle="1" w:styleId="WW8Num13z0">
    <w:name w:val="WW8Num13z0"/>
    <w:rsid w:val="008E68F3"/>
  </w:style>
  <w:style w:type="character" w:customStyle="1" w:styleId="WW8Num13z1">
    <w:name w:val="WW8Num13z1"/>
    <w:rsid w:val="008E68F3"/>
  </w:style>
  <w:style w:type="character" w:customStyle="1" w:styleId="WW8Num13z2">
    <w:name w:val="WW8Num13z2"/>
    <w:rsid w:val="008E68F3"/>
  </w:style>
  <w:style w:type="character" w:customStyle="1" w:styleId="WW8Num13z3">
    <w:name w:val="WW8Num13z3"/>
    <w:rsid w:val="008E68F3"/>
  </w:style>
  <w:style w:type="character" w:customStyle="1" w:styleId="WW8Num13z4">
    <w:name w:val="WW8Num13z4"/>
    <w:rsid w:val="008E68F3"/>
  </w:style>
  <w:style w:type="character" w:customStyle="1" w:styleId="WW8Num13z5">
    <w:name w:val="WW8Num13z5"/>
    <w:rsid w:val="008E68F3"/>
  </w:style>
  <w:style w:type="character" w:customStyle="1" w:styleId="WW8Num13z6">
    <w:name w:val="WW8Num13z6"/>
    <w:rsid w:val="008E68F3"/>
  </w:style>
  <w:style w:type="character" w:customStyle="1" w:styleId="WW8Num13z7">
    <w:name w:val="WW8Num13z7"/>
    <w:rsid w:val="008E68F3"/>
  </w:style>
  <w:style w:type="character" w:customStyle="1" w:styleId="WW8Num13z8">
    <w:name w:val="WW8Num13z8"/>
    <w:rsid w:val="008E68F3"/>
  </w:style>
  <w:style w:type="character" w:customStyle="1" w:styleId="WW8Num14z0">
    <w:name w:val="WW8Num14z0"/>
    <w:rsid w:val="008E68F3"/>
    <w:rPr>
      <w:rFonts w:hint="default"/>
    </w:rPr>
  </w:style>
  <w:style w:type="character" w:customStyle="1" w:styleId="WW8Num14z1">
    <w:name w:val="WW8Num14z1"/>
    <w:rsid w:val="008E68F3"/>
  </w:style>
  <w:style w:type="character" w:customStyle="1" w:styleId="WW8Num14z2">
    <w:name w:val="WW8Num14z2"/>
    <w:rsid w:val="008E68F3"/>
  </w:style>
  <w:style w:type="character" w:customStyle="1" w:styleId="WW8Num14z3">
    <w:name w:val="WW8Num14z3"/>
    <w:rsid w:val="008E68F3"/>
  </w:style>
  <w:style w:type="character" w:customStyle="1" w:styleId="WW8Num14z4">
    <w:name w:val="WW8Num14z4"/>
    <w:rsid w:val="008E68F3"/>
  </w:style>
  <w:style w:type="character" w:customStyle="1" w:styleId="WW8Num14z5">
    <w:name w:val="WW8Num14z5"/>
    <w:rsid w:val="008E68F3"/>
  </w:style>
  <w:style w:type="character" w:customStyle="1" w:styleId="WW8Num14z6">
    <w:name w:val="WW8Num14z6"/>
    <w:rsid w:val="008E68F3"/>
  </w:style>
  <w:style w:type="character" w:customStyle="1" w:styleId="WW8Num14z7">
    <w:name w:val="WW8Num14z7"/>
    <w:rsid w:val="008E68F3"/>
  </w:style>
  <w:style w:type="character" w:customStyle="1" w:styleId="WW8Num14z8">
    <w:name w:val="WW8Num14z8"/>
    <w:rsid w:val="008E68F3"/>
  </w:style>
  <w:style w:type="character" w:customStyle="1" w:styleId="WW8Num15z0">
    <w:name w:val="WW8Num15z0"/>
    <w:rsid w:val="008E68F3"/>
    <w:rPr>
      <w:rFonts w:cs="Times New Roman" w:hint="default"/>
    </w:rPr>
  </w:style>
  <w:style w:type="character" w:customStyle="1" w:styleId="WW8Num15z1">
    <w:name w:val="WW8Num15z1"/>
    <w:rsid w:val="008E68F3"/>
  </w:style>
  <w:style w:type="character" w:customStyle="1" w:styleId="WW8Num15z2">
    <w:name w:val="WW8Num15z2"/>
    <w:rsid w:val="008E68F3"/>
  </w:style>
  <w:style w:type="character" w:customStyle="1" w:styleId="WW8Num15z3">
    <w:name w:val="WW8Num15z3"/>
    <w:rsid w:val="008E68F3"/>
  </w:style>
  <w:style w:type="character" w:customStyle="1" w:styleId="WW8Num15z4">
    <w:name w:val="WW8Num15z4"/>
    <w:rsid w:val="008E68F3"/>
  </w:style>
  <w:style w:type="character" w:customStyle="1" w:styleId="WW8Num15z5">
    <w:name w:val="WW8Num15z5"/>
    <w:rsid w:val="008E68F3"/>
  </w:style>
  <w:style w:type="character" w:customStyle="1" w:styleId="WW8Num15z6">
    <w:name w:val="WW8Num15z6"/>
    <w:rsid w:val="008E68F3"/>
  </w:style>
  <w:style w:type="character" w:customStyle="1" w:styleId="WW8Num15z7">
    <w:name w:val="WW8Num15z7"/>
    <w:rsid w:val="008E68F3"/>
  </w:style>
  <w:style w:type="character" w:customStyle="1" w:styleId="WW8Num15z8">
    <w:name w:val="WW8Num15z8"/>
    <w:rsid w:val="008E68F3"/>
  </w:style>
  <w:style w:type="character" w:customStyle="1" w:styleId="WW8Num16z0">
    <w:name w:val="WW8Num16z0"/>
    <w:rsid w:val="008E68F3"/>
    <w:rPr>
      <w:rFonts w:hint="default"/>
      <w:spacing w:val="2"/>
      <w:sz w:val="28"/>
      <w:szCs w:val="28"/>
    </w:rPr>
  </w:style>
  <w:style w:type="character" w:customStyle="1" w:styleId="WW8Num16z1">
    <w:name w:val="WW8Num16z1"/>
    <w:rsid w:val="008E68F3"/>
  </w:style>
  <w:style w:type="character" w:customStyle="1" w:styleId="WW8Num16z2">
    <w:name w:val="WW8Num16z2"/>
    <w:rsid w:val="008E68F3"/>
  </w:style>
  <w:style w:type="character" w:customStyle="1" w:styleId="WW8Num16z3">
    <w:name w:val="WW8Num16z3"/>
    <w:rsid w:val="008E68F3"/>
  </w:style>
  <w:style w:type="character" w:customStyle="1" w:styleId="WW8Num16z4">
    <w:name w:val="WW8Num16z4"/>
    <w:rsid w:val="008E68F3"/>
  </w:style>
  <w:style w:type="character" w:customStyle="1" w:styleId="WW8Num16z5">
    <w:name w:val="WW8Num16z5"/>
    <w:rsid w:val="008E68F3"/>
  </w:style>
  <w:style w:type="character" w:customStyle="1" w:styleId="WW8Num16z6">
    <w:name w:val="WW8Num16z6"/>
    <w:rsid w:val="008E68F3"/>
  </w:style>
  <w:style w:type="character" w:customStyle="1" w:styleId="WW8Num16z7">
    <w:name w:val="WW8Num16z7"/>
    <w:rsid w:val="008E68F3"/>
  </w:style>
  <w:style w:type="character" w:customStyle="1" w:styleId="WW8Num16z8">
    <w:name w:val="WW8Num16z8"/>
    <w:rsid w:val="008E68F3"/>
  </w:style>
  <w:style w:type="character" w:customStyle="1" w:styleId="WW8Num17z0">
    <w:name w:val="WW8Num17z0"/>
    <w:rsid w:val="008E68F3"/>
    <w:rPr>
      <w:rFonts w:ascii="Times New Roman" w:hAnsi="Times New Roman" w:cs="Times New Roman" w:hint="default"/>
      <w:strike w:val="0"/>
      <w:dstrike w:val="0"/>
      <w:lang w:val="kk-KZ"/>
    </w:rPr>
  </w:style>
  <w:style w:type="character" w:customStyle="1" w:styleId="WW8Num17z1">
    <w:name w:val="WW8Num17z1"/>
    <w:rsid w:val="008E68F3"/>
  </w:style>
  <w:style w:type="character" w:customStyle="1" w:styleId="WW8Num17z2">
    <w:name w:val="WW8Num17z2"/>
    <w:rsid w:val="008E68F3"/>
  </w:style>
  <w:style w:type="character" w:customStyle="1" w:styleId="WW8Num17z3">
    <w:name w:val="WW8Num17z3"/>
    <w:rsid w:val="008E68F3"/>
  </w:style>
  <w:style w:type="character" w:customStyle="1" w:styleId="WW8Num17z4">
    <w:name w:val="WW8Num17z4"/>
    <w:rsid w:val="008E68F3"/>
  </w:style>
  <w:style w:type="character" w:customStyle="1" w:styleId="WW8Num17z5">
    <w:name w:val="WW8Num17z5"/>
    <w:rsid w:val="008E68F3"/>
  </w:style>
  <w:style w:type="character" w:customStyle="1" w:styleId="WW8Num17z6">
    <w:name w:val="WW8Num17z6"/>
    <w:rsid w:val="008E68F3"/>
  </w:style>
  <w:style w:type="character" w:customStyle="1" w:styleId="WW8Num17z7">
    <w:name w:val="WW8Num17z7"/>
    <w:rsid w:val="008E68F3"/>
  </w:style>
  <w:style w:type="character" w:customStyle="1" w:styleId="WW8Num17z8">
    <w:name w:val="WW8Num17z8"/>
    <w:rsid w:val="008E68F3"/>
  </w:style>
  <w:style w:type="character" w:customStyle="1" w:styleId="31">
    <w:name w:val="Основной шрифт абзаца3"/>
    <w:rsid w:val="008E68F3"/>
  </w:style>
  <w:style w:type="character" w:customStyle="1" w:styleId="11">
    <w:name w:val="Основной шрифт абзаца1"/>
    <w:rsid w:val="008E68F3"/>
  </w:style>
  <w:style w:type="character" w:customStyle="1" w:styleId="12">
    <w:name w:val="Знак примечания1"/>
    <w:rsid w:val="008E68F3"/>
    <w:rPr>
      <w:sz w:val="16"/>
      <w:szCs w:val="16"/>
    </w:rPr>
  </w:style>
  <w:style w:type="character" w:customStyle="1" w:styleId="2">
    <w:name w:val="Основной шрифт абзаца2"/>
    <w:rsid w:val="008E68F3"/>
  </w:style>
  <w:style w:type="character" w:customStyle="1" w:styleId="s0">
    <w:name w:val="s0"/>
    <w:basedOn w:val="11"/>
    <w:rsid w:val="008E68F3"/>
  </w:style>
  <w:style w:type="character" w:customStyle="1" w:styleId="ac">
    <w:name w:val="Верхний колонтитул Знак"/>
    <w:uiPriority w:val="99"/>
    <w:rsid w:val="008E68F3"/>
    <w:rPr>
      <w:rFonts w:ascii="Times New Roman" w:eastAsia="Times New Roman" w:hAnsi="Times New Roman" w:cs="Times New Roman"/>
      <w:lang w:val="en-US"/>
    </w:rPr>
  </w:style>
  <w:style w:type="character" w:customStyle="1" w:styleId="ad">
    <w:name w:val="Нижний колонтитул Знак"/>
    <w:rsid w:val="008E68F3"/>
    <w:rPr>
      <w:rFonts w:ascii="Times New Roman" w:eastAsia="Times New Roman" w:hAnsi="Times New Roman" w:cs="Times New Roman"/>
      <w:lang w:val="en-US"/>
    </w:rPr>
  </w:style>
  <w:style w:type="character" w:customStyle="1" w:styleId="ListLabel1">
    <w:name w:val="ListLabel 1"/>
    <w:rsid w:val="008E68F3"/>
    <w:rPr>
      <w:rFonts w:cs="Times New Roman"/>
    </w:rPr>
  </w:style>
  <w:style w:type="character" w:customStyle="1" w:styleId="ListLabel2">
    <w:name w:val="ListLabel 2"/>
    <w:rsid w:val="008E68F3"/>
    <w:rPr>
      <w:rFonts w:cs="Courier New"/>
    </w:rPr>
  </w:style>
  <w:style w:type="character" w:customStyle="1" w:styleId="ae">
    <w:name w:val="Основной текст Знак"/>
    <w:rsid w:val="008E68F3"/>
    <w:rPr>
      <w:rFonts w:ascii="Times New Roman" w:eastAsia="Times New Roman" w:hAnsi="Times New Roman" w:cs="Times New Roman"/>
      <w:lang w:val="en-US"/>
    </w:rPr>
  </w:style>
  <w:style w:type="character" w:customStyle="1" w:styleId="13">
    <w:name w:val="Верхний колонтитул Знак1"/>
    <w:rsid w:val="008E68F3"/>
    <w:rPr>
      <w:rFonts w:ascii="Times New Roman" w:eastAsia="Times New Roman" w:hAnsi="Times New Roman" w:cs="Times New Roman"/>
      <w:lang w:val="en-US"/>
    </w:rPr>
  </w:style>
  <w:style w:type="character" w:customStyle="1" w:styleId="14">
    <w:name w:val="Нижний колонтитул Знак1"/>
    <w:rsid w:val="008E68F3"/>
    <w:rPr>
      <w:rFonts w:ascii="Times New Roman" w:eastAsia="Times New Roman" w:hAnsi="Times New Roman" w:cs="Times New Roman"/>
      <w:lang w:val="en-US"/>
    </w:rPr>
  </w:style>
  <w:style w:type="character" w:customStyle="1" w:styleId="15">
    <w:name w:val="Текст выноски Знак1"/>
    <w:rsid w:val="008E68F3"/>
    <w:rPr>
      <w:rFonts w:ascii="Tahoma" w:hAnsi="Tahoma" w:cs="Tahoma"/>
      <w:sz w:val="16"/>
      <w:szCs w:val="16"/>
      <w:lang w:val="en-US"/>
    </w:rPr>
  </w:style>
  <w:style w:type="character" w:customStyle="1" w:styleId="16">
    <w:name w:val="Тема примечания Знак1"/>
    <w:rsid w:val="008E68F3"/>
    <w:rPr>
      <w:rFonts w:ascii="Times New Roman" w:eastAsia="Times New Roman" w:hAnsi="Times New Roman" w:cs="Times New Roman"/>
      <w:b/>
      <w:bCs/>
      <w:sz w:val="20"/>
      <w:szCs w:val="20"/>
      <w:lang w:val="en-US"/>
    </w:rPr>
  </w:style>
  <w:style w:type="character" w:customStyle="1" w:styleId="af">
    <w:name w:val="Без интервала Знак"/>
    <w:aliases w:val="мелкий Знак,Обя Знак,мой рабочий Знак,норма Знак,Айгерим Знак,ТекстОтчета Знак,СНОСКИ Знак,Алия Знак,No Spacing Знак"/>
    <w:rsid w:val="008E68F3"/>
    <w:rPr>
      <w:rFonts w:ascii="Calibri" w:eastAsia="Calibri" w:hAnsi="Calibri" w:cs="Calibri"/>
    </w:rPr>
  </w:style>
  <w:style w:type="character" w:customStyle="1" w:styleId="ListLabel3">
    <w:name w:val="ListLabel 3"/>
    <w:rsid w:val="008E68F3"/>
    <w:rPr>
      <w:rFonts w:cs="Times New Roman"/>
      <w:sz w:val="24"/>
      <w:szCs w:val="24"/>
      <w:lang w:val="kk-KZ"/>
    </w:rPr>
  </w:style>
  <w:style w:type="character" w:customStyle="1" w:styleId="ListLabel4">
    <w:name w:val="ListLabel 4"/>
    <w:rsid w:val="008E68F3"/>
    <w:rPr>
      <w:rFonts w:cs="Times New Roman"/>
      <w:sz w:val="28"/>
      <w:szCs w:val="28"/>
    </w:rPr>
  </w:style>
  <w:style w:type="character" w:customStyle="1" w:styleId="ListLabel5">
    <w:name w:val="ListLabel 5"/>
    <w:rsid w:val="008E68F3"/>
    <w:rPr>
      <w:rFonts w:cs="Times New Roman"/>
      <w:i/>
      <w:sz w:val="24"/>
      <w:szCs w:val="24"/>
    </w:rPr>
  </w:style>
  <w:style w:type="character" w:customStyle="1" w:styleId="ListLabel6">
    <w:name w:val="ListLabel 6"/>
    <w:rsid w:val="008E68F3"/>
    <w:rPr>
      <w:rFonts w:eastAsia="Calibri" w:cs="Times New Roman"/>
    </w:rPr>
  </w:style>
  <w:style w:type="character" w:customStyle="1" w:styleId="ListLabel7">
    <w:name w:val="ListLabel 7"/>
    <w:rsid w:val="008E68F3"/>
    <w:rPr>
      <w:rFonts w:cs="Courier New"/>
    </w:rPr>
  </w:style>
  <w:style w:type="character" w:customStyle="1" w:styleId="ListLabel8">
    <w:name w:val="ListLabel 8"/>
    <w:rsid w:val="008E68F3"/>
    <w:rPr>
      <w:rFonts w:eastAsia="Times New Roman" w:cs="Times New Roman"/>
    </w:rPr>
  </w:style>
  <w:style w:type="character" w:customStyle="1" w:styleId="ListLabel9">
    <w:name w:val="ListLabel 9"/>
    <w:rsid w:val="008E68F3"/>
    <w:rPr>
      <w:rFonts w:cs="Times New Roman"/>
      <w:lang w:val="kk-KZ"/>
    </w:rPr>
  </w:style>
  <w:style w:type="character" w:customStyle="1" w:styleId="ListLabel10">
    <w:name w:val="ListLabel 10"/>
    <w:rsid w:val="008E68F3"/>
    <w:rPr>
      <w:rFonts w:cs="Times New Roman"/>
      <w:b w:val="0"/>
      <w:sz w:val="28"/>
      <w:szCs w:val="28"/>
    </w:rPr>
  </w:style>
  <w:style w:type="character" w:customStyle="1" w:styleId="ListLabel11">
    <w:name w:val="ListLabel 11"/>
    <w:rsid w:val="008E68F3"/>
    <w:rPr>
      <w:rFonts w:cs="Times New Roman"/>
      <w:strike w:val="0"/>
      <w:dstrike w:val="0"/>
      <w:lang w:val="kk-KZ"/>
    </w:rPr>
  </w:style>
  <w:style w:type="character" w:styleId="af0">
    <w:name w:val="Hyperlink"/>
    <w:rsid w:val="008E68F3"/>
    <w:rPr>
      <w:color w:val="000080"/>
      <w:u w:val="single"/>
    </w:rPr>
  </w:style>
  <w:style w:type="character" w:customStyle="1" w:styleId="20">
    <w:name w:val="Текст выноски Знак2"/>
    <w:rsid w:val="008E68F3"/>
    <w:rPr>
      <w:rFonts w:ascii="Tahoma" w:hAnsi="Tahoma" w:cs="Tahoma"/>
      <w:kern w:val="1"/>
      <w:sz w:val="16"/>
      <w:szCs w:val="16"/>
    </w:rPr>
  </w:style>
  <w:style w:type="paragraph" w:customStyle="1" w:styleId="17">
    <w:name w:val="Заголовок1"/>
    <w:basedOn w:val="a"/>
    <w:next w:val="a0"/>
    <w:rsid w:val="008E68F3"/>
    <w:pPr>
      <w:keepNext/>
      <w:suppressAutoHyphens/>
      <w:spacing w:before="240" w:after="120" w:line="100" w:lineRule="atLeast"/>
    </w:pPr>
    <w:rPr>
      <w:rFonts w:ascii="Arial" w:eastAsia="Microsoft YaHei" w:hAnsi="Arial" w:cs="Arial"/>
      <w:kern w:val="1"/>
      <w:sz w:val="28"/>
      <w:szCs w:val="28"/>
      <w:lang w:eastAsia="ar-SA"/>
    </w:rPr>
  </w:style>
  <w:style w:type="paragraph" w:styleId="a0">
    <w:name w:val="Body Text"/>
    <w:basedOn w:val="a"/>
    <w:link w:val="18"/>
    <w:rsid w:val="008E68F3"/>
    <w:pPr>
      <w:suppressAutoHyphens/>
      <w:spacing w:after="120" w:line="276" w:lineRule="auto"/>
    </w:pPr>
    <w:rPr>
      <w:kern w:val="1"/>
      <w:sz w:val="22"/>
      <w:szCs w:val="22"/>
      <w:lang w:val="en-US" w:eastAsia="ar-SA"/>
    </w:rPr>
  </w:style>
  <w:style w:type="character" w:customStyle="1" w:styleId="18">
    <w:name w:val="Основной текст Знак1"/>
    <w:basedOn w:val="a1"/>
    <w:link w:val="a0"/>
    <w:rsid w:val="008E68F3"/>
    <w:rPr>
      <w:rFonts w:ascii="Times New Roman" w:eastAsia="Times New Roman" w:hAnsi="Times New Roman" w:cs="Times New Roman"/>
      <w:kern w:val="1"/>
      <w:lang w:val="en-US" w:eastAsia="ar-SA"/>
    </w:rPr>
  </w:style>
  <w:style w:type="paragraph" w:styleId="af1">
    <w:name w:val="List"/>
    <w:basedOn w:val="a0"/>
    <w:rsid w:val="008E68F3"/>
    <w:rPr>
      <w:rFonts w:cs="Arial"/>
    </w:rPr>
  </w:style>
  <w:style w:type="paragraph" w:customStyle="1" w:styleId="32">
    <w:name w:val="Название3"/>
    <w:basedOn w:val="a"/>
    <w:rsid w:val="008E68F3"/>
    <w:pPr>
      <w:suppressLineNumbers/>
      <w:suppressAutoHyphens/>
      <w:spacing w:before="120" w:after="120" w:line="100" w:lineRule="atLeast"/>
    </w:pPr>
    <w:rPr>
      <w:rFonts w:cs="Arial"/>
      <w:i/>
      <w:iCs/>
      <w:kern w:val="1"/>
      <w:lang w:eastAsia="ar-SA"/>
    </w:rPr>
  </w:style>
  <w:style w:type="paragraph" w:customStyle="1" w:styleId="4">
    <w:name w:val="Указатель4"/>
    <w:basedOn w:val="a"/>
    <w:rsid w:val="008E68F3"/>
    <w:pPr>
      <w:suppressLineNumbers/>
      <w:suppressAutoHyphens/>
      <w:spacing w:line="100" w:lineRule="atLeast"/>
    </w:pPr>
    <w:rPr>
      <w:rFonts w:cs="Arial"/>
      <w:kern w:val="1"/>
      <w:lang w:eastAsia="ar-SA"/>
    </w:rPr>
  </w:style>
  <w:style w:type="paragraph" w:customStyle="1" w:styleId="21">
    <w:name w:val="Название2"/>
    <w:basedOn w:val="a"/>
    <w:rsid w:val="008E68F3"/>
    <w:pPr>
      <w:suppressLineNumbers/>
      <w:suppressAutoHyphens/>
      <w:spacing w:before="120" w:after="120" w:line="100" w:lineRule="atLeast"/>
    </w:pPr>
    <w:rPr>
      <w:rFonts w:cs="Arial"/>
      <w:i/>
      <w:iCs/>
      <w:kern w:val="1"/>
      <w:lang w:eastAsia="ar-SA"/>
    </w:rPr>
  </w:style>
  <w:style w:type="paragraph" w:customStyle="1" w:styleId="33">
    <w:name w:val="Указатель3"/>
    <w:basedOn w:val="a"/>
    <w:rsid w:val="008E68F3"/>
    <w:pPr>
      <w:suppressLineNumbers/>
      <w:suppressAutoHyphens/>
      <w:spacing w:line="100" w:lineRule="atLeast"/>
    </w:pPr>
    <w:rPr>
      <w:rFonts w:cs="Arial"/>
      <w:kern w:val="1"/>
      <w:lang w:eastAsia="ar-SA"/>
    </w:rPr>
  </w:style>
  <w:style w:type="paragraph" w:customStyle="1" w:styleId="19">
    <w:name w:val="Текст примечания1"/>
    <w:basedOn w:val="a"/>
    <w:rsid w:val="008E68F3"/>
    <w:pPr>
      <w:suppressAutoHyphens/>
      <w:spacing w:line="100" w:lineRule="atLeast"/>
    </w:pPr>
    <w:rPr>
      <w:kern w:val="1"/>
      <w:sz w:val="20"/>
      <w:szCs w:val="20"/>
      <w:lang w:eastAsia="ar-SA"/>
    </w:rPr>
  </w:style>
  <w:style w:type="paragraph" w:customStyle="1" w:styleId="1a">
    <w:name w:val="Тема примечания1"/>
    <w:basedOn w:val="19"/>
    <w:rsid w:val="008E68F3"/>
    <w:rPr>
      <w:b/>
      <w:bCs/>
    </w:rPr>
  </w:style>
  <w:style w:type="paragraph" w:customStyle="1" w:styleId="1b">
    <w:name w:val="Текст выноски1"/>
    <w:basedOn w:val="a"/>
    <w:rsid w:val="008E68F3"/>
    <w:pPr>
      <w:suppressAutoHyphens/>
      <w:spacing w:line="100" w:lineRule="atLeast"/>
    </w:pPr>
    <w:rPr>
      <w:rFonts w:ascii="Segoe UI" w:hAnsi="Segoe UI" w:cs="Segoe UI"/>
      <w:kern w:val="1"/>
      <w:sz w:val="18"/>
      <w:szCs w:val="18"/>
      <w:lang w:eastAsia="ar-SA"/>
    </w:rPr>
  </w:style>
  <w:style w:type="paragraph" w:customStyle="1" w:styleId="22">
    <w:name w:val="Заголовок2"/>
    <w:basedOn w:val="a"/>
    <w:rsid w:val="008E68F3"/>
    <w:pPr>
      <w:keepNext/>
      <w:suppressAutoHyphens/>
      <w:spacing w:before="240" w:after="120" w:line="276" w:lineRule="auto"/>
    </w:pPr>
    <w:rPr>
      <w:rFonts w:ascii="Arial" w:eastAsia="Microsoft YaHei" w:hAnsi="Arial" w:cs="Arial"/>
      <w:kern w:val="1"/>
      <w:sz w:val="28"/>
      <w:szCs w:val="28"/>
      <w:lang w:val="en-US" w:eastAsia="ar-SA"/>
    </w:rPr>
  </w:style>
  <w:style w:type="paragraph" w:customStyle="1" w:styleId="1c">
    <w:name w:val="Название1"/>
    <w:basedOn w:val="a"/>
    <w:rsid w:val="008E68F3"/>
    <w:pPr>
      <w:suppressLineNumbers/>
      <w:suppressAutoHyphens/>
      <w:spacing w:before="120" w:after="120" w:line="276" w:lineRule="auto"/>
    </w:pPr>
    <w:rPr>
      <w:rFonts w:cs="Arial"/>
      <w:i/>
      <w:iCs/>
      <w:kern w:val="1"/>
      <w:lang w:val="en-US" w:eastAsia="ar-SA"/>
    </w:rPr>
  </w:style>
  <w:style w:type="paragraph" w:customStyle="1" w:styleId="23">
    <w:name w:val="Указатель2"/>
    <w:basedOn w:val="a"/>
    <w:rsid w:val="008E68F3"/>
    <w:pPr>
      <w:suppressLineNumbers/>
      <w:suppressAutoHyphens/>
      <w:spacing w:after="200" w:line="276" w:lineRule="auto"/>
    </w:pPr>
    <w:rPr>
      <w:rFonts w:cs="Arial"/>
      <w:kern w:val="1"/>
      <w:sz w:val="22"/>
      <w:szCs w:val="22"/>
      <w:lang w:val="en-US" w:eastAsia="ar-SA"/>
    </w:rPr>
  </w:style>
  <w:style w:type="paragraph" w:customStyle="1" w:styleId="1d">
    <w:name w:val="Указатель1"/>
    <w:basedOn w:val="a"/>
    <w:rsid w:val="008E68F3"/>
    <w:pPr>
      <w:suppressLineNumbers/>
      <w:suppressAutoHyphens/>
      <w:spacing w:after="200" w:line="276" w:lineRule="auto"/>
    </w:pPr>
    <w:rPr>
      <w:rFonts w:cs="Arial"/>
      <w:kern w:val="1"/>
      <w:sz w:val="22"/>
      <w:szCs w:val="22"/>
      <w:lang w:val="en-US" w:eastAsia="ar-SA"/>
    </w:rPr>
  </w:style>
  <w:style w:type="paragraph" w:customStyle="1" w:styleId="1e">
    <w:name w:val="Без интервала1"/>
    <w:rsid w:val="008E68F3"/>
    <w:pPr>
      <w:suppressAutoHyphens/>
      <w:spacing w:after="0" w:line="100" w:lineRule="atLeast"/>
    </w:pPr>
    <w:rPr>
      <w:rFonts w:ascii="Calibri" w:eastAsia="Calibri" w:hAnsi="Calibri" w:cs="Calibri"/>
      <w:kern w:val="1"/>
      <w:lang w:eastAsia="ar-SA"/>
    </w:rPr>
  </w:style>
  <w:style w:type="paragraph" w:customStyle="1" w:styleId="1f">
    <w:name w:val="Абзац списка1"/>
    <w:basedOn w:val="a"/>
    <w:rsid w:val="008E68F3"/>
    <w:pPr>
      <w:suppressAutoHyphens/>
      <w:spacing w:after="160" w:line="252" w:lineRule="auto"/>
      <w:ind w:left="720"/>
    </w:pPr>
    <w:rPr>
      <w:rFonts w:ascii="Calibri" w:hAnsi="Calibri" w:cs="Calibri"/>
      <w:kern w:val="1"/>
      <w:sz w:val="22"/>
      <w:szCs w:val="22"/>
      <w:lang w:eastAsia="ar-SA"/>
    </w:rPr>
  </w:style>
  <w:style w:type="paragraph" w:styleId="af2">
    <w:name w:val="header"/>
    <w:basedOn w:val="a"/>
    <w:link w:val="24"/>
    <w:uiPriority w:val="99"/>
    <w:rsid w:val="008E68F3"/>
    <w:pPr>
      <w:suppressLineNumbers/>
      <w:tabs>
        <w:tab w:val="center" w:pos="4819"/>
        <w:tab w:val="right" w:pos="9638"/>
      </w:tabs>
      <w:suppressAutoHyphens/>
      <w:spacing w:line="100" w:lineRule="atLeast"/>
    </w:pPr>
    <w:rPr>
      <w:kern w:val="1"/>
      <w:sz w:val="22"/>
      <w:szCs w:val="22"/>
      <w:lang w:val="en-US" w:eastAsia="ar-SA"/>
    </w:rPr>
  </w:style>
  <w:style w:type="character" w:customStyle="1" w:styleId="24">
    <w:name w:val="Верхний колонтитул Знак2"/>
    <w:basedOn w:val="a1"/>
    <w:link w:val="af2"/>
    <w:uiPriority w:val="99"/>
    <w:rsid w:val="008E68F3"/>
    <w:rPr>
      <w:rFonts w:ascii="Times New Roman" w:eastAsia="Times New Roman" w:hAnsi="Times New Roman" w:cs="Times New Roman"/>
      <w:kern w:val="1"/>
      <w:lang w:val="en-US" w:eastAsia="ar-SA"/>
    </w:rPr>
  </w:style>
  <w:style w:type="paragraph" w:styleId="af3">
    <w:name w:val="footer"/>
    <w:basedOn w:val="a"/>
    <w:link w:val="25"/>
    <w:rsid w:val="008E68F3"/>
    <w:pPr>
      <w:suppressLineNumbers/>
      <w:tabs>
        <w:tab w:val="center" w:pos="4819"/>
        <w:tab w:val="right" w:pos="9638"/>
      </w:tabs>
      <w:suppressAutoHyphens/>
      <w:spacing w:line="100" w:lineRule="atLeast"/>
    </w:pPr>
    <w:rPr>
      <w:kern w:val="1"/>
      <w:sz w:val="22"/>
      <w:szCs w:val="22"/>
      <w:lang w:val="en-US" w:eastAsia="ar-SA"/>
    </w:rPr>
  </w:style>
  <w:style w:type="character" w:customStyle="1" w:styleId="25">
    <w:name w:val="Нижний колонтитул Знак2"/>
    <w:basedOn w:val="a1"/>
    <w:link w:val="af3"/>
    <w:rsid w:val="008E68F3"/>
    <w:rPr>
      <w:rFonts w:ascii="Times New Roman" w:eastAsia="Times New Roman" w:hAnsi="Times New Roman" w:cs="Times New Roman"/>
      <w:kern w:val="1"/>
      <w:lang w:val="en-US" w:eastAsia="ar-SA"/>
    </w:rPr>
  </w:style>
  <w:style w:type="paragraph" w:customStyle="1" w:styleId="af4">
    <w:name w:val="Содержимое таблицы"/>
    <w:basedOn w:val="a"/>
    <w:rsid w:val="008E68F3"/>
    <w:pPr>
      <w:suppressLineNumbers/>
      <w:suppressAutoHyphens/>
      <w:spacing w:after="200" w:line="276" w:lineRule="auto"/>
    </w:pPr>
    <w:rPr>
      <w:kern w:val="1"/>
      <w:sz w:val="22"/>
      <w:szCs w:val="22"/>
      <w:lang w:val="en-US" w:eastAsia="ar-SA"/>
    </w:rPr>
  </w:style>
  <w:style w:type="paragraph" w:customStyle="1" w:styleId="af5">
    <w:name w:val="Заголовок таблицы"/>
    <w:basedOn w:val="af4"/>
    <w:rsid w:val="008E68F3"/>
    <w:pPr>
      <w:jc w:val="center"/>
    </w:pPr>
    <w:rPr>
      <w:b/>
      <w:bCs/>
    </w:rPr>
  </w:style>
  <w:style w:type="paragraph" w:styleId="af6">
    <w:name w:val="No Spacing"/>
    <w:aliases w:val="мелкий,Обя,мой рабочий,норма,Айгерим,ТекстОтчета,СНОСКИ,Алия,свой,No Spacing1,Без интервала2,Без интервала11,14 TNR,МОЙ СТИЛЬ,Без интеБез интервала,No Spacing11,исполнитель,Елжан,Без интервала12,без интервала,Без интервала111,No Spacing"/>
    <w:qFormat/>
    <w:rsid w:val="008E68F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34">
    <w:name w:val="Текст выноски Знак3"/>
    <w:rsid w:val="008E68F3"/>
    <w:rPr>
      <w:rFonts w:ascii="Tahoma" w:hAnsi="Tahoma" w:cs="Tahoma"/>
      <w:kern w:val="1"/>
      <w:sz w:val="16"/>
      <w:szCs w:val="16"/>
      <w:lang w:eastAsia="ar-SA"/>
    </w:rPr>
  </w:style>
  <w:style w:type="paragraph" w:styleId="af7">
    <w:name w:val="footnote text"/>
    <w:basedOn w:val="a"/>
    <w:link w:val="af8"/>
    <w:uiPriority w:val="99"/>
    <w:semiHidden/>
    <w:unhideWhenUsed/>
    <w:rsid w:val="008E68F3"/>
    <w:pPr>
      <w:suppressAutoHyphens/>
      <w:spacing w:line="100" w:lineRule="atLeast"/>
    </w:pPr>
    <w:rPr>
      <w:kern w:val="1"/>
      <w:sz w:val="20"/>
      <w:szCs w:val="20"/>
      <w:lang w:eastAsia="ar-SA"/>
    </w:rPr>
  </w:style>
  <w:style w:type="character" w:customStyle="1" w:styleId="af8">
    <w:name w:val="Текст сноски Знак"/>
    <w:basedOn w:val="a1"/>
    <w:link w:val="af7"/>
    <w:uiPriority w:val="99"/>
    <w:semiHidden/>
    <w:rsid w:val="008E68F3"/>
    <w:rPr>
      <w:rFonts w:ascii="Times New Roman" w:eastAsia="Times New Roman" w:hAnsi="Times New Roman" w:cs="Times New Roman"/>
      <w:kern w:val="1"/>
      <w:sz w:val="20"/>
      <w:szCs w:val="20"/>
      <w:lang w:eastAsia="ar-SA"/>
    </w:rPr>
  </w:style>
  <w:style w:type="character" w:styleId="af9">
    <w:name w:val="footnote reference"/>
    <w:uiPriority w:val="99"/>
    <w:semiHidden/>
    <w:unhideWhenUsed/>
    <w:rsid w:val="008E68F3"/>
    <w:rPr>
      <w:vertAlign w:val="superscript"/>
    </w:rPr>
  </w:style>
  <w:style w:type="character" w:customStyle="1" w:styleId="40">
    <w:name w:val="Основной шрифт абзаца4"/>
    <w:rsid w:val="008E68F3"/>
  </w:style>
  <w:style w:type="character" w:customStyle="1" w:styleId="26">
    <w:name w:val="Знак примечания2"/>
    <w:rsid w:val="008E68F3"/>
    <w:rPr>
      <w:sz w:val="16"/>
      <w:szCs w:val="16"/>
    </w:rPr>
  </w:style>
  <w:style w:type="paragraph" w:customStyle="1" w:styleId="27">
    <w:name w:val="Текст примечания2"/>
    <w:basedOn w:val="a"/>
    <w:rsid w:val="008E68F3"/>
    <w:pPr>
      <w:suppressAutoHyphens/>
      <w:spacing w:line="100" w:lineRule="atLeast"/>
    </w:pPr>
    <w:rPr>
      <w:kern w:val="1"/>
      <w:sz w:val="20"/>
      <w:szCs w:val="20"/>
      <w:lang w:eastAsia="ar-SA"/>
    </w:rPr>
  </w:style>
  <w:style w:type="paragraph" w:customStyle="1" w:styleId="28">
    <w:name w:val="Тема примечания2"/>
    <w:basedOn w:val="27"/>
    <w:rsid w:val="008E68F3"/>
    <w:rPr>
      <w:b/>
      <w:bCs/>
    </w:rPr>
  </w:style>
  <w:style w:type="paragraph" w:customStyle="1" w:styleId="29">
    <w:name w:val="Текст выноски2"/>
    <w:basedOn w:val="a"/>
    <w:rsid w:val="008E68F3"/>
    <w:pPr>
      <w:suppressAutoHyphens/>
      <w:spacing w:line="100" w:lineRule="atLeast"/>
    </w:pPr>
    <w:rPr>
      <w:rFonts w:ascii="Segoe UI" w:hAnsi="Segoe UI" w:cs="Segoe UI"/>
      <w:kern w:val="1"/>
      <w:sz w:val="18"/>
      <w:szCs w:val="18"/>
      <w:lang w:eastAsia="ar-SA"/>
    </w:rPr>
  </w:style>
  <w:style w:type="paragraph" w:customStyle="1" w:styleId="35">
    <w:name w:val="Без интервала3"/>
    <w:rsid w:val="008E68F3"/>
    <w:pPr>
      <w:suppressAutoHyphens/>
      <w:spacing w:after="0" w:line="100" w:lineRule="atLeast"/>
    </w:pPr>
    <w:rPr>
      <w:rFonts w:ascii="Calibri" w:eastAsia="Calibri" w:hAnsi="Calibri" w:cs="Calibri"/>
      <w:kern w:val="1"/>
      <w:lang w:eastAsia="ar-SA"/>
    </w:rPr>
  </w:style>
  <w:style w:type="paragraph" w:customStyle="1" w:styleId="2a">
    <w:name w:val="Абзац списка2"/>
    <w:basedOn w:val="a"/>
    <w:rsid w:val="008E68F3"/>
    <w:pPr>
      <w:suppressAutoHyphens/>
      <w:spacing w:after="160" w:line="252" w:lineRule="auto"/>
      <w:ind w:left="720"/>
    </w:pPr>
    <w:rPr>
      <w:rFonts w:ascii="Calibri" w:hAnsi="Calibri" w:cs="Calibri"/>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8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8E68F3"/>
    <w:pPr>
      <w:keepNext/>
      <w:keepLines/>
      <w:numPr>
        <w:numId w:val="1"/>
      </w:numPr>
      <w:suppressAutoHyphens/>
      <w:spacing w:before="480" w:line="100" w:lineRule="atLeast"/>
      <w:outlineLvl w:val="0"/>
    </w:pPr>
    <w:rPr>
      <w:rFonts w:ascii="Calibri Light" w:hAnsi="Calibri Light" w:cs="font280"/>
      <w:b/>
      <w:bCs/>
      <w:color w:val="2E74B5"/>
      <w:kern w:val="1"/>
      <w:sz w:val="28"/>
      <w:szCs w:val="28"/>
      <w:lang w:eastAsia="ar-SA"/>
    </w:rPr>
  </w:style>
  <w:style w:type="paragraph" w:styleId="3">
    <w:name w:val="heading 3"/>
    <w:basedOn w:val="a"/>
    <w:next w:val="a0"/>
    <w:link w:val="30"/>
    <w:qFormat/>
    <w:rsid w:val="008E68F3"/>
    <w:pPr>
      <w:numPr>
        <w:ilvl w:val="2"/>
        <w:numId w:val="1"/>
      </w:numPr>
      <w:suppressAutoHyphens/>
      <w:spacing w:before="100" w:after="100" w:line="100" w:lineRule="atLeast"/>
      <w:outlineLvl w:val="2"/>
    </w:pPr>
    <w:rPr>
      <w:b/>
      <w:bCs/>
      <w:kern w:val="1"/>
      <w:sz w:val="27"/>
      <w:szCs w:val="27"/>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E68F3"/>
    <w:rPr>
      <w:rFonts w:ascii="Calibri Light" w:eastAsia="Times New Roman" w:hAnsi="Calibri Light" w:cs="font280"/>
      <w:b/>
      <w:bCs/>
      <w:color w:val="2E74B5"/>
      <w:kern w:val="1"/>
      <w:sz w:val="28"/>
      <w:szCs w:val="28"/>
      <w:lang w:eastAsia="ar-SA"/>
    </w:rPr>
  </w:style>
  <w:style w:type="character" w:customStyle="1" w:styleId="30">
    <w:name w:val="Заголовок 3 Знак"/>
    <w:basedOn w:val="a1"/>
    <w:link w:val="3"/>
    <w:rsid w:val="008E68F3"/>
    <w:rPr>
      <w:rFonts w:ascii="Times New Roman" w:eastAsia="Times New Roman" w:hAnsi="Times New Roman" w:cs="Times New Roman"/>
      <w:b/>
      <w:bCs/>
      <w:kern w:val="1"/>
      <w:sz w:val="27"/>
      <w:szCs w:val="27"/>
      <w:lang w:eastAsia="ar-SA"/>
    </w:rPr>
  </w:style>
  <w:style w:type="table" w:styleId="a4">
    <w:name w:val="Table Grid"/>
    <w:basedOn w:val="a2"/>
    <w:rsid w:val="008E68F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annotation reference"/>
    <w:basedOn w:val="a1"/>
    <w:uiPriority w:val="99"/>
    <w:semiHidden/>
    <w:unhideWhenUsed/>
    <w:rsid w:val="008E68F3"/>
    <w:rPr>
      <w:sz w:val="16"/>
      <w:szCs w:val="16"/>
    </w:rPr>
  </w:style>
  <w:style w:type="paragraph" w:styleId="a6">
    <w:name w:val="annotation text"/>
    <w:basedOn w:val="a"/>
    <w:link w:val="a7"/>
    <w:uiPriority w:val="99"/>
    <w:semiHidden/>
    <w:unhideWhenUsed/>
    <w:rsid w:val="008E68F3"/>
    <w:rPr>
      <w:sz w:val="20"/>
      <w:szCs w:val="20"/>
    </w:rPr>
  </w:style>
  <w:style w:type="character" w:customStyle="1" w:styleId="a7">
    <w:name w:val="Текст примечания Знак"/>
    <w:basedOn w:val="a1"/>
    <w:link w:val="a6"/>
    <w:uiPriority w:val="99"/>
    <w:semiHidden/>
    <w:rsid w:val="008E68F3"/>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8E68F3"/>
    <w:rPr>
      <w:b/>
      <w:bCs/>
    </w:rPr>
  </w:style>
  <w:style w:type="character" w:customStyle="1" w:styleId="a9">
    <w:name w:val="Тема примечания Знак"/>
    <w:basedOn w:val="a7"/>
    <w:link w:val="a8"/>
    <w:uiPriority w:val="99"/>
    <w:semiHidden/>
    <w:rsid w:val="008E68F3"/>
    <w:rPr>
      <w:rFonts w:ascii="Times New Roman" w:eastAsia="Times New Roman" w:hAnsi="Times New Roman" w:cs="Times New Roman"/>
      <w:b/>
      <w:bCs/>
      <w:sz w:val="20"/>
      <w:szCs w:val="20"/>
      <w:lang w:eastAsia="ru-RU"/>
    </w:rPr>
  </w:style>
  <w:style w:type="paragraph" w:styleId="aa">
    <w:name w:val="Balloon Text"/>
    <w:basedOn w:val="a"/>
    <w:link w:val="ab"/>
    <w:unhideWhenUsed/>
    <w:rsid w:val="008E68F3"/>
    <w:rPr>
      <w:rFonts w:ascii="Segoe UI" w:hAnsi="Segoe UI" w:cs="Segoe UI"/>
      <w:sz w:val="18"/>
      <w:szCs w:val="18"/>
    </w:rPr>
  </w:style>
  <w:style w:type="character" w:customStyle="1" w:styleId="ab">
    <w:name w:val="Текст выноски Знак"/>
    <w:basedOn w:val="a1"/>
    <w:link w:val="aa"/>
    <w:rsid w:val="008E68F3"/>
    <w:rPr>
      <w:rFonts w:ascii="Segoe UI" w:eastAsia="Times New Roman" w:hAnsi="Segoe UI" w:cs="Segoe UI"/>
      <w:sz w:val="18"/>
      <w:szCs w:val="18"/>
      <w:lang w:eastAsia="ru-RU"/>
    </w:rPr>
  </w:style>
  <w:style w:type="character" w:customStyle="1" w:styleId="WW8Num1z0">
    <w:name w:val="WW8Num1z0"/>
    <w:rsid w:val="008E68F3"/>
    <w:rPr>
      <w:rFonts w:ascii="Times New Roman" w:hAnsi="Times New Roman" w:cs="Times New Roman"/>
      <w:sz w:val="24"/>
      <w:szCs w:val="24"/>
      <w:lang w:val="kk-KZ"/>
    </w:rPr>
  </w:style>
  <w:style w:type="character" w:customStyle="1" w:styleId="WW8Num1z1">
    <w:name w:val="WW8Num1z1"/>
    <w:rsid w:val="008E68F3"/>
  </w:style>
  <w:style w:type="character" w:customStyle="1" w:styleId="WW8Num1z2">
    <w:name w:val="WW8Num1z2"/>
    <w:rsid w:val="008E68F3"/>
  </w:style>
  <w:style w:type="character" w:customStyle="1" w:styleId="WW8Num1z3">
    <w:name w:val="WW8Num1z3"/>
    <w:rsid w:val="008E68F3"/>
  </w:style>
  <w:style w:type="character" w:customStyle="1" w:styleId="WW8Num1z4">
    <w:name w:val="WW8Num1z4"/>
    <w:rsid w:val="008E68F3"/>
  </w:style>
  <w:style w:type="character" w:customStyle="1" w:styleId="WW8Num1z5">
    <w:name w:val="WW8Num1z5"/>
    <w:rsid w:val="008E68F3"/>
  </w:style>
  <w:style w:type="character" w:customStyle="1" w:styleId="WW8Num1z6">
    <w:name w:val="WW8Num1z6"/>
    <w:rsid w:val="008E68F3"/>
  </w:style>
  <w:style w:type="character" w:customStyle="1" w:styleId="WW8Num1z7">
    <w:name w:val="WW8Num1z7"/>
    <w:rsid w:val="008E68F3"/>
  </w:style>
  <w:style w:type="character" w:customStyle="1" w:styleId="WW8Num1z8">
    <w:name w:val="WW8Num1z8"/>
    <w:rsid w:val="008E68F3"/>
  </w:style>
  <w:style w:type="character" w:customStyle="1" w:styleId="WW8Num2z0">
    <w:name w:val="WW8Num2z0"/>
    <w:rsid w:val="008E68F3"/>
    <w:rPr>
      <w:rFonts w:ascii="Times New Roman" w:hAnsi="Times New Roman" w:cs="Times New Roman"/>
      <w:sz w:val="28"/>
      <w:szCs w:val="28"/>
    </w:rPr>
  </w:style>
  <w:style w:type="character" w:customStyle="1" w:styleId="WW8Num2z1">
    <w:name w:val="WW8Num2z1"/>
    <w:rsid w:val="008E68F3"/>
  </w:style>
  <w:style w:type="character" w:customStyle="1" w:styleId="WW8Num2z2">
    <w:name w:val="WW8Num2z2"/>
    <w:rsid w:val="008E68F3"/>
  </w:style>
  <w:style w:type="character" w:customStyle="1" w:styleId="WW8Num2z3">
    <w:name w:val="WW8Num2z3"/>
    <w:rsid w:val="008E68F3"/>
  </w:style>
  <w:style w:type="character" w:customStyle="1" w:styleId="WW8Num2z4">
    <w:name w:val="WW8Num2z4"/>
    <w:rsid w:val="008E68F3"/>
  </w:style>
  <w:style w:type="character" w:customStyle="1" w:styleId="WW8Num2z5">
    <w:name w:val="WW8Num2z5"/>
    <w:rsid w:val="008E68F3"/>
  </w:style>
  <w:style w:type="character" w:customStyle="1" w:styleId="WW8Num2z6">
    <w:name w:val="WW8Num2z6"/>
    <w:rsid w:val="008E68F3"/>
  </w:style>
  <w:style w:type="character" w:customStyle="1" w:styleId="WW8Num2z7">
    <w:name w:val="WW8Num2z7"/>
    <w:rsid w:val="008E68F3"/>
  </w:style>
  <w:style w:type="character" w:customStyle="1" w:styleId="WW8Num2z8">
    <w:name w:val="WW8Num2z8"/>
    <w:rsid w:val="008E68F3"/>
  </w:style>
  <w:style w:type="character" w:customStyle="1" w:styleId="WW8Num3z0">
    <w:name w:val="WW8Num3z0"/>
    <w:rsid w:val="008E68F3"/>
    <w:rPr>
      <w:rFonts w:ascii="Times New Roman" w:hAnsi="Times New Roman" w:cs="Times New Roman"/>
      <w:i/>
      <w:sz w:val="24"/>
      <w:szCs w:val="24"/>
    </w:rPr>
  </w:style>
  <w:style w:type="character" w:customStyle="1" w:styleId="WW8Num3z1">
    <w:name w:val="WW8Num3z1"/>
    <w:rsid w:val="008E68F3"/>
  </w:style>
  <w:style w:type="character" w:customStyle="1" w:styleId="WW8Num3z2">
    <w:name w:val="WW8Num3z2"/>
    <w:rsid w:val="008E68F3"/>
  </w:style>
  <w:style w:type="character" w:customStyle="1" w:styleId="WW8Num3z3">
    <w:name w:val="WW8Num3z3"/>
    <w:rsid w:val="008E68F3"/>
  </w:style>
  <w:style w:type="character" w:customStyle="1" w:styleId="WW8Num3z4">
    <w:name w:val="WW8Num3z4"/>
    <w:rsid w:val="008E68F3"/>
  </w:style>
  <w:style w:type="character" w:customStyle="1" w:styleId="WW8Num3z5">
    <w:name w:val="WW8Num3z5"/>
    <w:rsid w:val="008E68F3"/>
  </w:style>
  <w:style w:type="character" w:customStyle="1" w:styleId="WW8Num3z6">
    <w:name w:val="WW8Num3z6"/>
    <w:rsid w:val="008E68F3"/>
  </w:style>
  <w:style w:type="character" w:customStyle="1" w:styleId="WW8Num3z7">
    <w:name w:val="WW8Num3z7"/>
    <w:rsid w:val="008E68F3"/>
  </w:style>
  <w:style w:type="character" w:customStyle="1" w:styleId="WW8Num3z8">
    <w:name w:val="WW8Num3z8"/>
    <w:rsid w:val="008E68F3"/>
  </w:style>
  <w:style w:type="character" w:customStyle="1" w:styleId="WW8Num4z0">
    <w:name w:val="WW8Num4z0"/>
    <w:rsid w:val="008E68F3"/>
    <w:rPr>
      <w:rFonts w:ascii="Times New Roman" w:hAnsi="Times New Roman" w:cs="Times New Roman"/>
      <w:sz w:val="24"/>
      <w:szCs w:val="24"/>
    </w:rPr>
  </w:style>
  <w:style w:type="character" w:customStyle="1" w:styleId="WW8Num4z1">
    <w:name w:val="WW8Num4z1"/>
    <w:rsid w:val="008E68F3"/>
  </w:style>
  <w:style w:type="character" w:customStyle="1" w:styleId="WW8Num4z2">
    <w:name w:val="WW8Num4z2"/>
    <w:rsid w:val="008E68F3"/>
  </w:style>
  <w:style w:type="character" w:customStyle="1" w:styleId="WW8Num4z3">
    <w:name w:val="WW8Num4z3"/>
    <w:rsid w:val="008E68F3"/>
  </w:style>
  <w:style w:type="character" w:customStyle="1" w:styleId="WW8Num4z4">
    <w:name w:val="WW8Num4z4"/>
    <w:rsid w:val="008E68F3"/>
  </w:style>
  <w:style w:type="character" w:customStyle="1" w:styleId="WW8Num4z5">
    <w:name w:val="WW8Num4z5"/>
    <w:rsid w:val="008E68F3"/>
  </w:style>
  <w:style w:type="character" w:customStyle="1" w:styleId="WW8Num4z6">
    <w:name w:val="WW8Num4z6"/>
    <w:rsid w:val="008E68F3"/>
  </w:style>
  <w:style w:type="character" w:customStyle="1" w:styleId="WW8Num4z7">
    <w:name w:val="WW8Num4z7"/>
    <w:rsid w:val="008E68F3"/>
  </w:style>
  <w:style w:type="character" w:customStyle="1" w:styleId="WW8Num4z8">
    <w:name w:val="WW8Num4z8"/>
    <w:rsid w:val="008E68F3"/>
  </w:style>
  <w:style w:type="character" w:customStyle="1" w:styleId="WW8Num5z0">
    <w:name w:val="WW8Num5z0"/>
    <w:rsid w:val="008E68F3"/>
    <w:rPr>
      <w:rFonts w:ascii="Times New Roman" w:hAnsi="Times New Roman" w:cs="Times New Roman"/>
      <w:i/>
      <w:sz w:val="28"/>
      <w:szCs w:val="28"/>
      <w:lang w:val="kk-KZ"/>
    </w:rPr>
  </w:style>
  <w:style w:type="character" w:customStyle="1" w:styleId="WW8Num5z1">
    <w:name w:val="WW8Num5z1"/>
    <w:rsid w:val="008E68F3"/>
  </w:style>
  <w:style w:type="character" w:customStyle="1" w:styleId="WW8Num5z2">
    <w:name w:val="WW8Num5z2"/>
    <w:rsid w:val="008E68F3"/>
  </w:style>
  <w:style w:type="character" w:customStyle="1" w:styleId="WW8Num5z3">
    <w:name w:val="WW8Num5z3"/>
    <w:rsid w:val="008E68F3"/>
  </w:style>
  <w:style w:type="character" w:customStyle="1" w:styleId="WW8Num5z4">
    <w:name w:val="WW8Num5z4"/>
    <w:rsid w:val="008E68F3"/>
  </w:style>
  <w:style w:type="character" w:customStyle="1" w:styleId="WW8Num5z5">
    <w:name w:val="WW8Num5z5"/>
    <w:rsid w:val="008E68F3"/>
  </w:style>
  <w:style w:type="character" w:customStyle="1" w:styleId="WW8Num5z6">
    <w:name w:val="WW8Num5z6"/>
    <w:rsid w:val="008E68F3"/>
  </w:style>
  <w:style w:type="character" w:customStyle="1" w:styleId="WW8Num5z7">
    <w:name w:val="WW8Num5z7"/>
    <w:rsid w:val="008E68F3"/>
  </w:style>
  <w:style w:type="character" w:customStyle="1" w:styleId="WW8Num5z8">
    <w:name w:val="WW8Num5z8"/>
    <w:rsid w:val="008E68F3"/>
  </w:style>
  <w:style w:type="character" w:customStyle="1" w:styleId="WW8Num6z0">
    <w:name w:val="WW8Num6z0"/>
    <w:rsid w:val="008E68F3"/>
    <w:rPr>
      <w:rFonts w:ascii="Times New Roman" w:eastAsia="Calibri" w:hAnsi="Times New Roman" w:cs="Times New Roman"/>
    </w:rPr>
  </w:style>
  <w:style w:type="character" w:customStyle="1" w:styleId="WW8Num6z1">
    <w:name w:val="WW8Num6z1"/>
    <w:rsid w:val="008E68F3"/>
    <w:rPr>
      <w:rFonts w:ascii="Courier New" w:hAnsi="Courier New" w:cs="Courier New"/>
    </w:rPr>
  </w:style>
  <w:style w:type="character" w:customStyle="1" w:styleId="WW8Num6z2">
    <w:name w:val="WW8Num6z2"/>
    <w:rsid w:val="008E68F3"/>
    <w:rPr>
      <w:rFonts w:ascii="Wingdings" w:hAnsi="Wingdings" w:cs="Wingdings"/>
    </w:rPr>
  </w:style>
  <w:style w:type="character" w:customStyle="1" w:styleId="WW8Num6z3">
    <w:name w:val="WW8Num6z3"/>
    <w:rsid w:val="008E68F3"/>
    <w:rPr>
      <w:rFonts w:ascii="Symbol" w:hAnsi="Symbol" w:cs="Symbol"/>
    </w:rPr>
  </w:style>
  <w:style w:type="character" w:customStyle="1" w:styleId="WW8Num6z4">
    <w:name w:val="WW8Num6z4"/>
    <w:rsid w:val="008E68F3"/>
  </w:style>
  <w:style w:type="character" w:customStyle="1" w:styleId="WW8Num6z5">
    <w:name w:val="WW8Num6z5"/>
    <w:rsid w:val="008E68F3"/>
  </w:style>
  <w:style w:type="character" w:customStyle="1" w:styleId="WW8Num6z6">
    <w:name w:val="WW8Num6z6"/>
    <w:rsid w:val="008E68F3"/>
  </w:style>
  <w:style w:type="character" w:customStyle="1" w:styleId="WW8Num6z7">
    <w:name w:val="WW8Num6z7"/>
    <w:rsid w:val="008E68F3"/>
  </w:style>
  <w:style w:type="character" w:customStyle="1" w:styleId="WW8Num6z8">
    <w:name w:val="WW8Num6z8"/>
    <w:rsid w:val="008E68F3"/>
  </w:style>
  <w:style w:type="character" w:customStyle="1" w:styleId="WW8Num7z0">
    <w:name w:val="WW8Num7z0"/>
    <w:rsid w:val="008E68F3"/>
    <w:rPr>
      <w:rFonts w:ascii="Times New Roman" w:eastAsia="Calibri" w:hAnsi="Times New Roman" w:cs="Times New Roman"/>
    </w:rPr>
  </w:style>
  <w:style w:type="character" w:customStyle="1" w:styleId="WW8Num7z1">
    <w:name w:val="WW8Num7z1"/>
    <w:rsid w:val="008E68F3"/>
    <w:rPr>
      <w:rFonts w:ascii="Courier New" w:hAnsi="Courier New" w:cs="Courier New"/>
    </w:rPr>
  </w:style>
  <w:style w:type="character" w:customStyle="1" w:styleId="WW8Num7z2">
    <w:name w:val="WW8Num7z2"/>
    <w:rsid w:val="008E68F3"/>
    <w:rPr>
      <w:rFonts w:ascii="Wingdings" w:hAnsi="Wingdings" w:cs="Wingdings"/>
    </w:rPr>
  </w:style>
  <w:style w:type="character" w:customStyle="1" w:styleId="WW8Num7z3">
    <w:name w:val="WW8Num7z3"/>
    <w:rsid w:val="008E68F3"/>
    <w:rPr>
      <w:rFonts w:ascii="Symbol" w:hAnsi="Symbol" w:cs="Symbol"/>
    </w:rPr>
  </w:style>
  <w:style w:type="character" w:customStyle="1" w:styleId="WW8Num7z4">
    <w:name w:val="WW8Num7z4"/>
    <w:rsid w:val="008E68F3"/>
  </w:style>
  <w:style w:type="character" w:customStyle="1" w:styleId="WW8Num7z5">
    <w:name w:val="WW8Num7z5"/>
    <w:rsid w:val="008E68F3"/>
  </w:style>
  <w:style w:type="character" w:customStyle="1" w:styleId="WW8Num7z6">
    <w:name w:val="WW8Num7z6"/>
    <w:rsid w:val="008E68F3"/>
  </w:style>
  <w:style w:type="character" w:customStyle="1" w:styleId="WW8Num7z7">
    <w:name w:val="WW8Num7z7"/>
    <w:rsid w:val="008E68F3"/>
  </w:style>
  <w:style w:type="character" w:customStyle="1" w:styleId="WW8Num7z8">
    <w:name w:val="WW8Num7z8"/>
    <w:rsid w:val="008E68F3"/>
  </w:style>
  <w:style w:type="character" w:customStyle="1" w:styleId="WW8Num8z0">
    <w:name w:val="WW8Num8z0"/>
    <w:rsid w:val="008E68F3"/>
    <w:rPr>
      <w:rFonts w:ascii="Times New Roman" w:hAnsi="Times New Roman" w:cs="Times New Roman"/>
      <w:sz w:val="28"/>
      <w:szCs w:val="28"/>
    </w:rPr>
  </w:style>
  <w:style w:type="character" w:customStyle="1" w:styleId="WW8Num8z1">
    <w:name w:val="WW8Num8z1"/>
    <w:rsid w:val="008E68F3"/>
  </w:style>
  <w:style w:type="character" w:customStyle="1" w:styleId="WW8Num8z2">
    <w:name w:val="WW8Num8z2"/>
    <w:rsid w:val="008E68F3"/>
  </w:style>
  <w:style w:type="character" w:customStyle="1" w:styleId="WW8Num8z3">
    <w:name w:val="WW8Num8z3"/>
    <w:rsid w:val="008E68F3"/>
  </w:style>
  <w:style w:type="character" w:customStyle="1" w:styleId="WW8Num8z4">
    <w:name w:val="WW8Num8z4"/>
    <w:rsid w:val="008E68F3"/>
  </w:style>
  <w:style w:type="character" w:customStyle="1" w:styleId="WW8Num8z5">
    <w:name w:val="WW8Num8z5"/>
    <w:rsid w:val="008E68F3"/>
  </w:style>
  <w:style w:type="character" w:customStyle="1" w:styleId="WW8Num8z6">
    <w:name w:val="WW8Num8z6"/>
    <w:rsid w:val="008E68F3"/>
  </w:style>
  <w:style w:type="character" w:customStyle="1" w:styleId="WW8Num8z7">
    <w:name w:val="WW8Num8z7"/>
    <w:rsid w:val="008E68F3"/>
  </w:style>
  <w:style w:type="character" w:customStyle="1" w:styleId="WW8Num8z8">
    <w:name w:val="WW8Num8z8"/>
    <w:rsid w:val="008E68F3"/>
  </w:style>
  <w:style w:type="character" w:customStyle="1" w:styleId="WW8Num9z0">
    <w:name w:val="WW8Num9z0"/>
    <w:rsid w:val="008E68F3"/>
    <w:rPr>
      <w:rFonts w:ascii="Times New Roman" w:eastAsia="Calibri" w:hAnsi="Times New Roman" w:cs="Times New Roman"/>
    </w:rPr>
  </w:style>
  <w:style w:type="character" w:customStyle="1" w:styleId="WW8Num9z1">
    <w:name w:val="WW8Num9z1"/>
    <w:rsid w:val="008E68F3"/>
    <w:rPr>
      <w:rFonts w:ascii="Courier New" w:hAnsi="Courier New" w:cs="Courier New"/>
    </w:rPr>
  </w:style>
  <w:style w:type="character" w:customStyle="1" w:styleId="WW8Num9z2">
    <w:name w:val="WW8Num9z2"/>
    <w:rsid w:val="008E68F3"/>
    <w:rPr>
      <w:rFonts w:ascii="Wingdings" w:hAnsi="Wingdings" w:cs="Wingdings"/>
    </w:rPr>
  </w:style>
  <w:style w:type="character" w:customStyle="1" w:styleId="WW8Num9z3">
    <w:name w:val="WW8Num9z3"/>
    <w:rsid w:val="008E68F3"/>
    <w:rPr>
      <w:rFonts w:ascii="Symbol" w:hAnsi="Symbol" w:cs="Symbol"/>
    </w:rPr>
  </w:style>
  <w:style w:type="character" w:customStyle="1" w:styleId="WW8Num9z4">
    <w:name w:val="WW8Num9z4"/>
    <w:rsid w:val="008E68F3"/>
  </w:style>
  <w:style w:type="character" w:customStyle="1" w:styleId="WW8Num9z5">
    <w:name w:val="WW8Num9z5"/>
    <w:rsid w:val="008E68F3"/>
  </w:style>
  <w:style w:type="character" w:customStyle="1" w:styleId="WW8Num9z6">
    <w:name w:val="WW8Num9z6"/>
    <w:rsid w:val="008E68F3"/>
  </w:style>
  <w:style w:type="character" w:customStyle="1" w:styleId="WW8Num9z7">
    <w:name w:val="WW8Num9z7"/>
    <w:rsid w:val="008E68F3"/>
  </w:style>
  <w:style w:type="character" w:customStyle="1" w:styleId="WW8Num9z8">
    <w:name w:val="WW8Num9z8"/>
    <w:rsid w:val="008E68F3"/>
  </w:style>
  <w:style w:type="character" w:customStyle="1" w:styleId="WW8Num10z0">
    <w:name w:val="WW8Num10z0"/>
    <w:rsid w:val="008E68F3"/>
  </w:style>
  <w:style w:type="character" w:customStyle="1" w:styleId="WW8Num10z1">
    <w:name w:val="WW8Num10z1"/>
    <w:rsid w:val="008E68F3"/>
  </w:style>
  <w:style w:type="character" w:customStyle="1" w:styleId="WW8Num10z2">
    <w:name w:val="WW8Num10z2"/>
    <w:rsid w:val="008E68F3"/>
  </w:style>
  <w:style w:type="character" w:customStyle="1" w:styleId="WW8Num10z3">
    <w:name w:val="WW8Num10z3"/>
    <w:rsid w:val="008E68F3"/>
  </w:style>
  <w:style w:type="character" w:customStyle="1" w:styleId="WW8Num10z4">
    <w:name w:val="WW8Num10z4"/>
    <w:rsid w:val="008E68F3"/>
  </w:style>
  <w:style w:type="character" w:customStyle="1" w:styleId="WW8Num10z5">
    <w:name w:val="WW8Num10z5"/>
    <w:rsid w:val="008E68F3"/>
  </w:style>
  <w:style w:type="character" w:customStyle="1" w:styleId="WW8Num10z6">
    <w:name w:val="WW8Num10z6"/>
    <w:rsid w:val="008E68F3"/>
  </w:style>
  <w:style w:type="character" w:customStyle="1" w:styleId="WW8Num10z7">
    <w:name w:val="WW8Num10z7"/>
    <w:rsid w:val="008E68F3"/>
  </w:style>
  <w:style w:type="character" w:customStyle="1" w:styleId="WW8Num10z8">
    <w:name w:val="WW8Num10z8"/>
    <w:rsid w:val="008E68F3"/>
  </w:style>
  <w:style w:type="character" w:customStyle="1" w:styleId="WW8Num11z0">
    <w:name w:val="WW8Num11z0"/>
    <w:rsid w:val="008E68F3"/>
  </w:style>
  <w:style w:type="character" w:customStyle="1" w:styleId="WW8Num11z1">
    <w:name w:val="WW8Num11z1"/>
    <w:rsid w:val="008E68F3"/>
  </w:style>
  <w:style w:type="character" w:customStyle="1" w:styleId="WW8Num11z2">
    <w:name w:val="WW8Num11z2"/>
    <w:rsid w:val="008E68F3"/>
  </w:style>
  <w:style w:type="character" w:customStyle="1" w:styleId="WW8Num11z3">
    <w:name w:val="WW8Num11z3"/>
    <w:rsid w:val="008E68F3"/>
  </w:style>
  <w:style w:type="character" w:customStyle="1" w:styleId="WW8Num11z4">
    <w:name w:val="WW8Num11z4"/>
    <w:rsid w:val="008E68F3"/>
  </w:style>
  <w:style w:type="character" w:customStyle="1" w:styleId="WW8Num11z5">
    <w:name w:val="WW8Num11z5"/>
    <w:rsid w:val="008E68F3"/>
  </w:style>
  <w:style w:type="character" w:customStyle="1" w:styleId="WW8Num11z6">
    <w:name w:val="WW8Num11z6"/>
    <w:rsid w:val="008E68F3"/>
  </w:style>
  <w:style w:type="character" w:customStyle="1" w:styleId="WW8Num11z7">
    <w:name w:val="WW8Num11z7"/>
    <w:rsid w:val="008E68F3"/>
  </w:style>
  <w:style w:type="character" w:customStyle="1" w:styleId="WW8Num11z8">
    <w:name w:val="WW8Num11z8"/>
    <w:rsid w:val="008E68F3"/>
  </w:style>
  <w:style w:type="character" w:customStyle="1" w:styleId="WW8Num12z0">
    <w:name w:val="WW8Num12z0"/>
    <w:rsid w:val="008E68F3"/>
    <w:rPr>
      <w:rFonts w:ascii="Times New Roman" w:hAnsi="Times New Roman" w:cs="Times New Roman"/>
      <w:sz w:val="28"/>
      <w:szCs w:val="28"/>
      <w:lang w:val="kk-KZ"/>
    </w:rPr>
  </w:style>
  <w:style w:type="character" w:customStyle="1" w:styleId="WW8Num12z1">
    <w:name w:val="WW8Num12z1"/>
    <w:rsid w:val="008E68F3"/>
  </w:style>
  <w:style w:type="character" w:customStyle="1" w:styleId="WW8Num12z2">
    <w:name w:val="WW8Num12z2"/>
    <w:rsid w:val="008E68F3"/>
  </w:style>
  <w:style w:type="character" w:customStyle="1" w:styleId="WW8Num12z3">
    <w:name w:val="WW8Num12z3"/>
    <w:rsid w:val="008E68F3"/>
  </w:style>
  <w:style w:type="character" w:customStyle="1" w:styleId="WW8Num12z4">
    <w:name w:val="WW8Num12z4"/>
    <w:rsid w:val="008E68F3"/>
  </w:style>
  <w:style w:type="character" w:customStyle="1" w:styleId="WW8Num12z5">
    <w:name w:val="WW8Num12z5"/>
    <w:rsid w:val="008E68F3"/>
  </w:style>
  <w:style w:type="character" w:customStyle="1" w:styleId="WW8Num12z6">
    <w:name w:val="WW8Num12z6"/>
    <w:rsid w:val="008E68F3"/>
  </w:style>
  <w:style w:type="character" w:customStyle="1" w:styleId="WW8Num12z7">
    <w:name w:val="WW8Num12z7"/>
    <w:rsid w:val="008E68F3"/>
  </w:style>
  <w:style w:type="character" w:customStyle="1" w:styleId="WW8Num12z8">
    <w:name w:val="WW8Num12z8"/>
    <w:rsid w:val="008E68F3"/>
  </w:style>
  <w:style w:type="character" w:customStyle="1" w:styleId="WW8Num13z0">
    <w:name w:val="WW8Num13z0"/>
    <w:rsid w:val="008E68F3"/>
  </w:style>
  <w:style w:type="character" w:customStyle="1" w:styleId="WW8Num13z1">
    <w:name w:val="WW8Num13z1"/>
    <w:rsid w:val="008E68F3"/>
  </w:style>
  <w:style w:type="character" w:customStyle="1" w:styleId="WW8Num13z2">
    <w:name w:val="WW8Num13z2"/>
    <w:rsid w:val="008E68F3"/>
  </w:style>
  <w:style w:type="character" w:customStyle="1" w:styleId="WW8Num13z3">
    <w:name w:val="WW8Num13z3"/>
    <w:rsid w:val="008E68F3"/>
  </w:style>
  <w:style w:type="character" w:customStyle="1" w:styleId="WW8Num13z4">
    <w:name w:val="WW8Num13z4"/>
    <w:rsid w:val="008E68F3"/>
  </w:style>
  <w:style w:type="character" w:customStyle="1" w:styleId="WW8Num13z5">
    <w:name w:val="WW8Num13z5"/>
    <w:rsid w:val="008E68F3"/>
  </w:style>
  <w:style w:type="character" w:customStyle="1" w:styleId="WW8Num13z6">
    <w:name w:val="WW8Num13z6"/>
    <w:rsid w:val="008E68F3"/>
  </w:style>
  <w:style w:type="character" w:customStyle="1" w:styleId="WW8Num13z7">
    <w:name w:val="WW8Num13z7"/>
    <w:rsid w:val="008E68F3"/>
  </w:style>
  <w:style w:type="character" w:customStyle="1" w:styleId="WW8Num13z8">
    <w:name w:val="WW8Num13z8"/>
    <w:rsid w:val="008E68F3"/>
  </w:style>
  <w:style w:type="character" w:customStyle="1" w:styleId="WW8Num14z0">
    <w:name w:val="WW8Num14z0"/>
    <w:rsid w:val="008E68F3"/>
    <w:rPr>
      <w:rFonts w:hint="default"/>
    </w:rPr>
  </w:style>
  <w:style w:type="character" w:customStyle="1" w:styleId="WW8Num14z1">
    <w:name w:val="WW8Num14z1"/>
    <w:rsid w:val="008E68F3"/>
  </w:style>
  <w:style w:type="character" w:customStyle="1" w:styleId="WW8Num14z2">
    <w:name w:val="WW8Num14z2"/>
    <w:rsid w:val="008E68F3"/>
  </w:style>
  <w:style w:type="character" w:customStyle="1" w:styleId="WW8Num14z3">
    <w:name w:val="WW8Num14z3"/>
    <w:rsid w:val="008E68F3"/>
  </w:style>
  <w:style w:type="character" w:customStyle="1" w:styleId="WW8Num14z4">
    <w:name w:val="WW8Num14z4"/>
    <w:rsid w:val="008E68F3"/>
  </w:style>
  <w:style w:type="character" w:customStyle="1" w:styleId="WW8Num14z5">
    <w:name w:val="WW8Num14z5"/>
    <w:rsid w:val="008E68F3"/>
  </w:style>
  <w:style w:type="character" w:customStyle="1" w:styleId="WW8Num14z6">
    <w:name w:val="WW8Num14z6"/>
    <w:rsid w:val="008E68F3"/>
  </w:style>
  <w:style w:type="character" w:customStyle="1" w:styleId="WW8Num14z7">
    <w:name w:val="WW8Num14z7"/>
    <w:rsid w:val="008E68F3"/>
  </w:style>
  <w:style w:type="character" w:customStyle="1" w:styleId="WW8Num14z8">
    <w:name w:val="WW8Num14z8"/>
    <w:rsid w:val="008E68F3"/>
  </w:style>
  <w:style w:type="character" w:customStyle="1" w:styleId="WW8Num15z0">
    <w:name w:val="WW8Num15z0"/>
    <w:rsid w:val="008E68F3"/>
    <w:rPr>
      <w:rFonts w:cs="Times New Roman" w:hint="default"/>
    </w:rPr>
  </w:style>
  <w:style w:type="character" w:customStyle="1" w:styleId="WW8Num15z1">
    <w:name w:val="WW8Num15z1"/>
    <w:rsid w:val="008E68F3"/>
  </w:style>
  <w:style w:type="character" w:customStyle="1" w:styleId="WW8Num15z2">
    <w:name w:val="WW8Num15z2"/>
    <w:rsid w:val="008E68F3"/>
  </w:style>
  <w:style w:type="character" w:customStyle="1" w:styleId="WW8Num15z3">
    <w:name w:val="WW8Num15z3"/>
    <w:rsid w:val="008E68F3"/>
  </w:style>
  <w:style w:type="character" w:customStyle="1" w:styleId="WW8Num15z4">
    <w:name w:val="WW8Num15z4"/>
    <w:rsid w:val="008E68F3"/>
  </w:style>
  <w:style w:type="character" w:customStyle="1" w:styleId="WW8Num15z5">
    <w:name w:val="WW8Num15z5"/>
    <w:rsid w:val="008E68F3"/>
  </w:style>
  <w:style w:type="character" w:customStyle="1" w:styleId="WW8Num15z6">
    <w:name w:val="WW8Num15z6"/>
    <w:rsid w:val="008E68F3"/>
  </w:style>
  <w:style w:type="character" w:customStyle="1" w:styleId="WW8Num15z7">
    <w:name w:val="WW8Num15z7"/>
    <w:rsid w:val="008E68F3"/>
  </w:style>
  <w:style w:type="character" w:customStyle="1" w:styleId="WW8Num15z8">
    <w:name w:val="WW8Num15z8"/>
    <w:rsid w:val="008E68F3"/>
  </w:style>
  <w:style w:type="character" w:customStyle="1" w:styleId="WW8Num16z0">
    <w:name w:val="WW8Num16z0"/>
    <w:rsid w:val="008E68F3"/>
    <w:rPr>
      <w:rFonts w:hint="default"/>
      <w:spacing w:val="2"/>
      <w:sz w:val="28"/>
      <w:szCs w:val="28"/>
    </w:rPr>
  </w:style>
  <w:style w:type="character" w:customStyle="1" w:styleId="WW8Num16z1">
    <w:name w:val="WW8Num16z1"/>
    <w:rsid w:val="008E68F3"/>
  </w:style>
  <w:style w:type="character" w:customStyle="1" w:styleId="WW8Num16z2">
    <w:name w:val="WW8Num16z2"/>
    <w:rsid w:val="008E68F3"/>
  </w:style>
  <w:style w:type="character" w:customStyle="1" w:styleId="WW8Num16z3">
    <w:name w:val="WW8Num16z3"/>
    <w:rsid w:val="008E68F3"/>
  </w:style>
  <w:style w:type="character" w:customStyle="1" w:styleId="WW8Num16z4">
    <w:name w:val="WW8Num16z4"/>
    <w:rsid w:val="008E68F3"/>
  </w:style>
  <w:style w:type="character" w:customStyle="1" w:styleId="WW8Num16z5">
    <w:name w:val="WW8Num16z5"/>
    <w:rsid w:val="008E68F3"/>
  </w:style>
  <w:style w:type="character" w:customStyle="1" w:styleId="WW8Num16z6">
    <w:name w:val="WW8Num16z6"/>
    <w:rsid w:val="008E68F3"/>
  </w:style>
  <w:style w:type="character" w:customStyle="1" w:styleId="WW8Num16z7">
    <w:name w:val="WW8Num16z7"/>
    <w:rsid w:val="008E68F3"/>
  </w:style>
  <w:style w:type="character" w:customStyle="1" w:styleId="WW8Num16z8">
    <w:name w:val="WW8Num16z8"/>
    <w:rsid w:val="008E68F3"/>
  </w:style>
  <w:style w:type="character" w:customStyle="1" w:styleId="WW8Num17z0">
    <w:name w:val="WW8Num17z0"/>
    <w:rsid w:val="008E68F3"/>
    <w:rPr>
      <w:rFonts w:ascii="Times New Roman" w:hAnsi="Times New Roman" w:cs="Times New Roman" w:hint="default"/>
      <w:strike w:val="0"/>
      <w:dstrike w:val="0"/>
      <w:lang w:val="kk-KZ"/>
    </w:rPr>
  </w:style>
  <w:style w:type="character" w:customStyle="1" w:styleId="WW8Num17z1">
    <w:name w:val="WW8Num17z1"/>
    <w:rsid w:val="008E68F3"/>
  </w:style>
  <w:style w:type="character" w:customStyle="1" w:styleId="WW8Num17z2">
    <w:name w:val="WW8Num17z2"/>
    <w:rsid w:val="008E68F3"/>
  </w:style>
  <w:style w:type="character" w:customStyle="1" w:styleId="WW8Num17z3">
    <w:name w:val="WW8Num17z3"/>
    <w:rsid w:val="008E68F3"/>
  </w:style>
  <w:style w:type="character" w:customStyle="1" w:styleId="WW8Num17z4">
    <w:name w:val="WW8Num17z4"/>
    <w:rsid w:val="008E68F3"/>
  </w:style>
  <w:style w:type="character" w:customStyle="1" w:styleId="WW8Num17z5">
    <w:name w:val="WW8Num17z5"/>
    <w:rsid w:val="008E68F3"/>
  </w:style>
  <w:style w:type="character" w:customStyle="1" w:styleId="WW8Num17z6">
    <w:name w:val="WW8Num17z6"/>
    <w:rsid w:val="008E68F3"/>
  </w:style>
  <w:style w:type="character" w:customStyle="1" w:styleId="WW8Num17z7">
    <w:name w:val="WW8Num17z7"/>
    <w:rsid w:val="008E68F3"/>
  </w:style>
  <w:style w:type="character" w:customStyle="1" w:styleId="WW8Num17z8">
    <w:name w:val="WW8Num17z8"/>
    <w:rsid w:val="008E68F3"/>
  </w:style>
  <w:style w:type="character" w:customStyle="1" w:styleId="31">
    <w:name w:val="Основной шрифт абзаца3"/>
    <w:rsid w:val="008E68F3"/>
  </w:style>
  <w:style w:type="character" w:customStyle="1" w:styleId="11">
    <w:name w:val="Основной шрифт абзаца1"/>
    <w:rsid w:val="008E68F3"/>
  </w:style>
  <w:style w:type="character" w:customStyle="1" w:styleId="12">
    <w:name w:val="Знак примечания1"/>
    <w:rsid w:val="008E68F3"/>
    <w:rPr>
      <w:sz w:val="16"/>
      <w:szCs w:val="16"/>
    </w:rPr>
  </w:style>
  <w:style w:type="character" w:customStyle="1" w:styleId="2">
    <w:name w:val="Основной шрифт абзаца2"/>
    <w:rsid w:val="008E68F3"/>
  </w:style>
  <w:style w:type="character" w:customStyle="1" w:styleId="s0">
    <w:name w:val="s0"/>
    <w:basedOn w:val="11"/>
    <w:rsid w:val="008E68F3"/>
  </w:style>
  <w:style w:type="character" w:customStyle="1" w:styleId="ac">
    <w:name w:val="Верхний колонтитул Знак"/>
    <w:uiPriority w:val="99"/>
    <w:rsid w:val="008E68F3"/>
    <w:rPr>
      <w:rFonts w:ascii="Times New Roman" w:eastAsia="Times New Roman" w:hAnsi="Times New Roman" w:cs="Times New Roman"/>
      <w:lang w:val="en-US"/>
    </w:rPr>
  </w:style>
  <w:style w:type="character" w:customStyle="1" w:styleId="ad">
    <w:name w:val="Нижний колонтитул Знак"/>
    <w:rsid w:val="008E68F3"/>
    <w:rPr>
      <w:rFonts w:ascii="Times New Roman" w:eastAsia="Times New Roman" w:hAnsi="Times New Roman" w:cs="Times New Roman"/>
      <w:lang w:val="en-US"/>
    </w:rPr>
  </w:style>
  <w:style w:type="character" w:customStyle="1" w:styleId="ListLabel1">
    <w:name w:val="ListLabel 1"/>
    <w:rsid w:val="008E68F3"/>
    <w:rPr>
      <w:rFonts w:cs="Times New Roman"/>
    </w:rPr>
  </w:style>
  <w:style w:type="character" w:customStyle="1" w:styleId="ListLabel2">
    <w:name w:val="ListLabel 2"/>
    <w:rsid w:val="008E68F3"/>
    <w:rPr>
      <w:rFonts w:cs="Courier New"/>
    </w:rPr>
  </w:style>
  <w:style w:type="character" w:customStyle="1" w:styleId="ae">
    <w:name w:val="Основной текст Знак"/>
    <w:rsid w:val="008E68F3"/>
    <w:rPr>
      <w:rFonts w:ascii="Times New Roman" w:eastAsia="Times New Roman" w:hAnsi="Times New Roman" w:cs="Times New Roman"/>
      <w:lang w:val="en-US"/>
    </w:rPr>
  </w:style>
  <w:style w:type="character" w:customStyle="1" w:styleId="13">
    <w:name w:val="Верхний колонтитул Знак1"/>
    <w:rsid w:val="008E68F3"/>
    <w:rPr>
      <w:rFonts w:ascii="Times New Roman" w:eastAsia="Times New Roman" w:hAnsi="Times New Roman" w:cs="Times New Roman"/>
      <w:lang w:val="en-US"/>
    </w:rPr>
  </w:style>
  <w:style w:type="character" w:customStyle="1" w:styleId="14">
    <w:name w:val="Нижний колонтитул Знак1"/>
    <w:rsid w:val="008E68F3"/>
    <w:rPr>
      <w:rFonts w:ascii="Times New Roman" w:eastAsia="Times New Roman" w:hAnsi="Times New Roman" w:cs="Times New Roman"/>
      <w:lang w:val="en-US"/>
    </w:rPr>
  </w:style>
  <w:style w:type="character" w:customStyle="1" w:styleId="15">
    <w:name w:val="Текст выноски Знак1"/>
    <w:rsid w:val="008E68F3"/>
    <w:rPr>
      <w:rFonts w:ascii="Tahoma" w:hAnsi="Tahoma" w:cs="Tahoma"/>
      <w:sz w:val="16"/>
      <w:szCs w:val="16"/>
      <w:lang w:val="en-US"/>
    </w:rPr>
  </w:style>
  <w:style w:type="character" w:customStyle="1" w:styleId="16">
    <w:name w:val="Тема примечания Знак1"/>
    <w:rsid w:val="008E68F3"/>
    <w:rPr>
      <w:rFonts w:ascii="Times New Roman" w:eastAsia="Times New Roman" w:hAnsi="Times New Roman" w:cs="Times New Roman"/>
      <w:b/>
      <w:bCs/>
      <w:sz w:val="20"/>
      <w:szCs w:val="20"/>
      <w:lang w:val="en-US"/>
    </w:rPr>
  </w:style>
  <w:style w:type="character" w:customStyle="1" w:styleId="af">
    <w:name w:val="Без интервала Знак"/>
    <w:aliases w:val="мелкий Знак,Обя Знак,мой рабочий Знак,норма Знак,Айгерим Знак,ТекстОтчета Знак,СНОСКИ Знак,Алия Знак,No Spacing Знак"/>
    <w:rsid w:val="008E68F3"/>
    <w:rPr>
      <w:rFonts w:ascii="Calibri" w:eastAsia="Calibri" w:hAnsi="Calibri" w:cs="Calibri"/>
    </w:rPr>
  </w:style>
  <w:style w:type="character" w:customStyle="1" w:styleId="ListLabel3">
    <w:name w:val="ListLabel 3"/>
    <w:rsid w:val="008E68F3"/>
    <w:rPr>
      <w:rFonts w:cs="Times New Roman"/>
      <w:sz w:val="24"/>
      <w:szCs w:val="24"/>
      <w:lang w:val="kk-KZ"/>
    </w:rPr>
  </w:style>
  <w:style w:type="character" w:customStyle="1" w:styleId="ListLabel4">
    <w:name w:val="ListLabel 4"/>
    <w:rsid w:val="008E68F3"/>
    <w:rPr>
      <w:rFonts w:cs="Times New Roman"/>
      <w:sz w:val="28"/>
      <w:szCs w:val="28"/>
    </w:rPr>
  </w:style>
  <w:style w:type="character" w:customStyle="1" w:styleId="ListLabel5">
    <w:name w:val="ListLabel 5"/>
    <w:rsid w:val="008E68F3"/>
    <w:rPr>
      <w:rFonts w:cs="Times New Roman"/>
      <w:i/>
      <w:sz w:val="24"/>
      <w:szCs w:val="24"/>
    </w:rPr>
  </w:style>
  <w:style w:type="character" w:customStyle="1" w:styleId="ListLabel6">
    <w:name w:val="ListLabel 6"/>
    <w:rsid w:val="008E68F3"/>
    <w:rPr>
      <w:rFonts w:eastAsia="Calibri" w:cs="Times New Roman"/>
    </w:rPr>
  </w:style>
  <w:style w:type="character" w:customStyle="1" w:styleId="ListLabel7">
    <w:name w:val="ListLabel 7"/>
    <w:rsid w:val="008E68F3"/>
    <w:rPr>
      <w:rFonts w:cs="Courier New"/>
    </w:rPr>
  </w:style>
  <w:style w:type="character" w:customStyle="1" w:styleId="ListLabel8">
    <w:name w:val="ListLabel 8"/>
    <w:rsid w:val="008E68F3"/>
    <w:rPr>
      <w:rFonts w:eastAsia="Times New Roman" w:cs="Times New Roman"/>
    </w:rPr>
  </w:style>
  <w:style w:type="character" w:customStyle="1" w:styleId="ListLabel9">
    <w:name w:val="ListLabel 9"/>
    <w:rsid w:val="008E68F3"/>
    <w:rPr>
      <w:rFonts w:cs="Times New Roman"/>
      <w:lang w:val="kk-KZ"/>
    </w:rPr>
  </w:style>
  <w:style w:type="character" w:customStyle="1" w:styleId="ListLabel10">
    <w:name w:val="ListLabel 10"/>
    <w:rsid w:val="008E68F3"/>
    <w:rPr>
      <w:rFonts w:cs="Times New Roman"/>
      <w:b w:val="0"/>
      <w:sz w:val="28"/>
      <w:szCs w:val="28"/>
    </w:rPr>
  </w:style>
  <w:style w:type="character" w:customStyle="1" w:styleId="ListLabel11">
    <w:name w:val="ListLabel 11"/>
    <w:rsid w:val="008E68F3"/>
    <w:rPr>
      <w:rFonts w:cs="Times New Roman"/>
      <w:strike w:val="0"/>
      <w:dstrike w:val="0"/>
      <w:lang w:val="kk-KZ"/>
    </w:rPr>
  </w:style>
  <w:style w:type="character" w:styleId="af0">
    <w:name w:val="Hyperlink"/>
    <w:rsid w:val="008E68F3"/>
    <w:rPr>
      <w:color w:val="000080"/>
      <w:u w:val="single"/>
    </w:rPr>
  </w:style>
  <w:style w:type="character" w:customStyle="1" w:styleId="20">
    <w:name w:val="Текст выноски Знак2"/>
    <w:rsid w:val="008E68F3"/>
    <w:rPr>
      <w:rFonts w:ascii="Tahoma" w:hAnsi="Tahoma" w:cs="Tahoma"/>
      <w:kern w:val="1"/>
      <w:sz w:val="16"/>
      <w:szCs w:val="16"/>
    </w:rPr>
  </w:style>
  <w:style w:type="paragraph" w:customStyle="1" w:styleId="17">
    <w:name w:val="Заголовок1"/>
    <w:basedOn w:val="a"/>
    <w:next w:val="a0"/>
    <w:rsid w:val="008E68F3"/>
    <w:pPr>
      <w:keepNext/>
      <w:suppressAutoHyphens/>
      <w:spacing w:before="240" w:after="120" w:line="100" w:lineRule="atLeast"/>
    </w:pPr>
    <w:rPr>
      <w:rFonts w:ascii="Arial" w:eastAsia="Microsoft YaHei" w:hAnsi="Arial" w:cs="Arial"/>
      <w:kern w:val="1"/>
      <w:sz w:val="28"/>
      <w:szCs w:val="28"/>
      <w:lang w:eastAsia="ar-SA"/>
    </w:rPr>
  </w:style>
  <w:style w:type="paragraph" w:styleId="a0">
    <w:name w:val="Body Text"/>
    <w:basedOn w:val="a"/>
    <w:link w:val="18"/>
    <w:rsid w:val="008E68F3"/>
    <w:pPr>
      <w:suppressAutoHyphens/>
      <w:spacing w:after="120" w:line="276" w:lineRule="auto"/>
    </w:pPr>
    <w:rPr>
      <w:kern w:val="1"/>
      <w:sz w:val="22"/>
      <w:szCs w:val="22"/>
      <w:lang w:val="en-US" w:eastAsia="ar-SA"/>
    </w:rPr>
  </w:style>
  <w:style w:type="character" w:customStyle="1" w:styleId="18">
    <w:name w:val="Основной текст Знак1"/>
    <w:basedOn w:val="a1"/>
    <w:link w:val="a0"/>
    <w:rsid w:val="008E68F3"/>
    <w:rPr>
      <w:rFonts w:ascii="Times New Roman" w:eastAsia="Times New Roman" w:hAnsi="Times New Roman" w:cs="Times New Roman"/>
      <w:kern w:val="1"/>
      <w:lang w:val="en-US" w:eastAsia="ar-SA"/>
    </w:rPr>
  </w:style>
  <w:style w:type="paragraph" w:styleId="af1">
    <w:name w:val="List"/>
    <w:basedOn w:val="a0"/>
    <w:rsid w:val="008E68F3"/>
    <w:rPr>
      <w:rFonts w:cs="Arial"/>
    </w:rPr>
  </w:style>
  <w:style w:type="paragraph" w:customStyle="1" w:styleId="32">
    <w:name w:val="Название3"/>
    <w:basedOn w:val="a"/>
    <w:rsid w:val="008E68F3"/>
    <w:pPr>
      <w:suppressLineNumbers/>
      <w:suppressAutoHyphens/>
      <w:spacing w:before="120" w:after="120" w:line="100" w:lineRule="atLeast"/>
    </w:pPr>
    <w:rPr>
      <w:rFonts w:cs="Arial"/>
      <w:i/>
      <w:iCs/>
      <w:kern w:val="1"/>
      <w:lang w:eastAsia="ar-SA"/>
    </w:rPr>
  </w:style>
  <w:style w:type="paragraph" w:customStyle="1" w:styleId="4">
    <w:name w:val="Указатель4"/>
    <w:basedOn w:val="a"/>
    <w:rsid w:val="008E68F3"/>
    <w:pPr>
      <w:suppressLineNumbers/>
      <w:suppressAutoHyphens/>
      <w:spacing w:line="100" w:lineRule="atLeast"/>
    </w:pPr>
    <w:rPr>
      <w:rFonts w:cs="Arial"/>
      <w:kern w:val="1"/>
      <w:lang w:eastAsia="ar-SA"/>
    </w:rPr>
  </w:style>
  <w:style w:type="paragraph" w:customStyle="1" w:styleId="21">
    <w:name w:val="Название2"/>
    <w:basedOn w:val="a"/>
    <w:rsid w:val="008E68F3"/>
    <w:pPr>
      <w:suppressLineNumbers/>
      <w:suppressAutoHyphens/>
      <w:spacing w:before="120" w:after="120" w:line="100" w:lineRule="atLeast"/>
    </w:pPr>
    <w:rPr>
      <w:rFonts w:cs="Arial"/>
      <w:i/>
      <w:iCs/>
      <w:kern w:val="1"/>
      <w:lang w:eastAsia="ar-SA"/>
    </w:rPr>
  </w:style>
  <w:style w:type="paragraph" w:customStyle="1" w:styleId="33">
    <w:name w:val="Указатель3"/>
    <w:basedOn w:val="a"/>
    <w:rsid w:val="008E68F3"/>
    <w:pPr>
      <w:suppressLineNumbers/>
      <w:suppressAutoHyphens/>
      <w:spacing w:line="100" w:lineRule="atLeast"/>
    </w:pPr>
    <w:rPr>
      <w:rFonts w:cs="Arial"/>
      <w:kern w:val="1"/>
      <w:lang w:eastAsia="ar-SA"/>
    </w:rPr>
  </w:style>
  <w:style w:type="paragraph" w:customStyle="1" w:styleId="19">
    <w:name w:val="Текст примечания1"/>
    <w:basedOn w:val="a"/>
    <w:rsid w:val="008E68F3"/>
    <w:pPr>
      <w:suppressAutoHyphens/>
      <w:spacing w:line="100" w:lineRule="atLeast"/>
    </w:pPr>
    <w:rPr>
      <w:kern w:val="1"/>
      <w:sz w:val="20"/>
      <w:szCs w:val="20"/>
      <w:lang w:eastAsia="ar-SA"/>
    </w:rPr>
  </w:style>
  <w:style w:type="paragraph" w:customStyle="1" w:styleId="1a">
    <w:name w:val="Тема примечания1"/>
    <w:basedOn w:val="19"/>
    <w:rsid w:val="008E68F3"/>
    <w:rPr>
      <w:b/>
      <w:bCs/>
    </w:rPr>
  </w:style>
  <w:style w:type="paragraph" w:customStyle="1" w:styleId="1b">
    <w:name w:val="Текст выноски1"/>
    <w:basedOn w:val="a"/>
    <w:rsid w:val="008E68F3"/>
    <w:pPr>
      <w:suppressAutoHyphens/>
      <w:spacing w:line="100" w:lineRule="atLeast"/>
    </w:pPr>
    <w:rPr>
      <w:rFonts w:ascii="Segoe UI" w:hAnsi="Segoe UI" w:cs="Segoe UI"/>
      <w:kern w:val="1"/>
      <w:sz w:val="18"/>
      <w:szCs w:val="18"/>
      <w:lang w:eastAsia="ar-SA"/>
    </w:rPr>
  </w:style>
  <w:style w:type="paragraph" w:customStyle="1" w:styleId="22">
    <w:name w:val="Заголовок2"/>
    <w:basedOn w:val="a"/>
    <w:rsid w:val="008E68F3"/>
    <w:pPr>
      <w:keepNext/>
      <w:suppressAutoHyphens/>
      <w:spacing w:before="240" w:after="120" w:line="276" w:lineRule="auto"/>
    </w:pPr>
    <w:rPr>
      <w:rFonts w:ascii="Arial" w:eastAsia="Microsoft YaHei" w:hAnsi="Arial" w:cs="Arial"/>
      <w:kern w:val="1"/>
      <w:sz w:val="28"/>
      <w:szCs w:val="28"/>
      <w:lang w:val="en-US" w:eastAsia="ar-SA"/>
    </w:rPr>
  </w:style>
  <w:style w:type="paragraph" w:customStyle="1" w:styleId="1c">
    <w:name w:val="Название1"/>
    <w:basedOn w:val="a"/>
    <w:rsid w:val="008E68F3"/>
    <w:pPr>
      <w:suppressLineNumbers/>
      <w:suppressAutoHyphens/>
      <w:spacing w:before="120" w:after="120" w:line="276" w:lineRule="auto"/>
    </w:pPr>
    <w:rPr>
      <w:rFonts w:cs="Arial"/>
      <w:i/>
      <w:iCs/>
      <w:kern w:val="1"/>
      <w:lang w:val="en-US" w:eastAsia="ar-SA"/>
    </w:rPr>
  </w:style>
  <w:style w:type="paragraph" w:customStyle="1" w:styleId="23">
    <w:name w:val="Указатель2"/>
    <w:basedOn w:val="a"/>
    <w:rsid w:val="008E68F3"/>
    <w:pPr>
      <w:suppressLineNumbers/>
      <w:suppressAutoHyphens/>
      <w:spacing w:after="200" w:line="276" w:lineRule="auto"/>
    </w:pPr>
    <w:rPr>
      <w:rFonts w:cs="Arial"/>
      <w:kern w:val="1"/>
      <w:sz w:val="22"/>
      <w:szCs w:val="22"/>
      <w:lang w:val="en-US" w:eastAsia="ar-SA"/>
    </w:rPr>
  </w:style>
  <w:style w:type="paragraph" w:customStyle="1" w:styleId="1d">
    <w:name w:val="Указатель1"/>
    <w:basedOn w:val="a"/>
    <w:rsid w:val="008E68F3"/>
    <w:pPr>
      <w:suppressLineNumbers/>
      <w:suppressAutoHyphens/>
      <w:spacing w:after="200" w:line="276" w:lineRule="auto"/>
    </w:pPr>
    <w:rPr>
      <w:rFonts w:cs="Arial"/>
      <w:kern w:val="1"/>
      <w:sz w:val="22"/>
      <w:szCs w:val="22"/>
      <w:lang w:val="en-US" w:eastAsia="ar-SA"/>
    </w:rPr>
  </w:style>
  <w:style w:type="paragraph" w:customStyle="1" w:styleId="1e">
    <w:name w:val="Без интервала1"/>
    <w:rsid w:val="008E68F3"/>
    <w:pPr>
      <w:suppressAutoHyphens/>
      <w:spacing w:after="0" w:line="100" w:lineRule="atLeast"/>
    </w:pPr>
    <w:rPr>
      <w:rFonts w:ascii="Calibri" w:eastAsia="Calibri" w:hAnsi="Calibri" w:cs="Calibri"/>
      <w:kern w:val="1"/>
      <w:lang w:eastAsia="ar-SA"/>
    </w:rPr>
  </w:style>
  <w:style w:type="paragraph" w:customStyle="1" w:styleId="1f">
    <w:name w:val="Абзац списка1"/>
    <w:basedOn w:val="a"/>
    <w:rsid w:val="008E68F3"/>
    <w:pPr>
      <w:suppressAutoHyphens/>
      <w:spacing w:after="160" w:line="252" w:lineRule="auto"/>
      <w:ind w:left="720"/>
    </w:pPr>
    <w:rPr>
      <w:rFonts w:ascii="Calibri" w:hAnsi="Calibri" w:cs="Calibri"/>
      <w:kern w:val="1"/>
      <w:sz w:val="22"/>
      <w:szCs w:val="22"/>
      <w:lang w:eastAsia="ar-SA"/>
    </w:rPr>
  </w:style>
  <w:style w:type="paragraph" w:styleId="af2">
    <w:name w:val="header"/>
    <w:basedOn w:val="a"/>
    <w:link w:val="24"/>
    <w:uiPriority w:val="99"/>
    <w:rsid w:val="008E68F3"/>
    <w:pPr>
      <w:suppressLineNumbers/>
      <w:tabs>
        <w:tab w:val="center" w:pos="4819"/>
        <w:tab w:val="right" w:pos="9638"/>
      </w:tabs>
      <w:suppressAutoHyphens/>
      <w:spacing w:line="100" w:lineRule="atLeast"/>
    </w:pPr>
    <w:rPr>
      <w:kern w:val="1"/>
      <w:sz w:val="22"/>
      <w:szCs w:val="22"/>
      <w:lang w:val="en-US" w:eastAsia="ar-SA"/>
    </w:rPr>
  </w:style>
  <w:style w:type="character" w:customStyle="1" w:styleId="24">
    <w:name w:val="Верхний колонтитул Знак2"/>
    <w:basedOn w:val="a1"/>
    <w:link w:val="af2"/>
    <w:uiPriority w:val="99"/>
    <w:rsid w:val="008E68F3"/>
    <w:rPr>
      <w:rFonts w:ascii="Times New Roman" w:eastAsia="Times New Roman" w:hAnsi="Times New Roman" w:cs="Times New Roman"/>
      <w:kern w:val="1"/>
      <w:lang w:val="en-US" w:eastAsia="ar-SA"/>
    </w:rPr>
  </w:style>
  <w:style w:type="paragraph" w:styleId="af3">
    <w:name w:val="footer"/>
    <w:basedOn w:val="a"/>
    <w:link w:val="25"/>
    <w:rsid w:val="008E68F3"/>
    <w:pPr>
      <w:suppressLineNumbers/>
      <w:tabs>
        <w:tab w:val="center" w:pos="4819"/>
        <w:tab w:val="right" w:pos="9638"/>
      </w:tabs>
      <w:suppressAutoHyphens/>
      <w:spacing w:line="100" w:lineRule="atLeast"/>
    </w:pPr>
    <w:rPr>
      <w:kern w:val="1"/>
      <w:sz w:val="22"/>
      <w:szCs w:val="22"/>
      <w:lang w:val="en-US" w:eastAsia="ar-SA"/>
    </w:rPr>
  </w:style>
  <w:style w:type="character" w:customStyle="1" w:styleId="25">
    <w:name w:val="Нижний колонтитул Знак2"/>
    <w:basedOn w:val="a1"/>
    <w:link w:val="af3"/>
    <w:rsid w:val="008E68F3"/>
    <w:rPr>
      <w:rFonts w:ascii="Times New Roman" w:eastAsia="Times New Roman" w:hAnsi="Times New Roman" w:cs="Times New Roman"/>
      <w:kern w:val="1"/>
      <w:lang w:val="en-US" w:eastAsia="ar-SA"/>
    </w:rPr>
  </w:style>
  <w:style w:type="paragraph" w:customStyle="1" w:styleId="af4">
    <w:name w:val="Содержимое таблицы"/>
    <w:basedOn w:val="a"/>
    <w:rsid w:val="008E68F3"/>
    <w:pPr>
      <w:suppressLineNumbers/>
      <w:suppressAutoHyphens/>
      <w:spacing w:after="200" w:line="276" w:lineRule="auto"/>
    </w:pPr>
    <w:rPr>
      <w:kern w:val="1"/>
      <w:sz w:val="22"/>
      <w:szCs w:val="22"/>
      <w:lang w:val="en-US" w:eastAsia="ar-SA"/>
    </w:rPr>
  </w:style>
  <w:style w:type="paragraph" w:customStyle="1" w:styleId="af5">
    <w:name w:val="Заголовок таблицы"/>
    <w:basedOn w:val="af4"/>
    <w:rsid w:val="008E68F3"/>
    <w:pPr>
      <w:jc w:val="center"/>
    </w:pPr>
    <w:rPr>
      <w:b/>
      <w:bCs/>
    </w:rPr>
  </w:style>
  <w:style w:type="paragraph" w:styleId="af6">
    <w:name w:val="No Spacing"/>
    <w:aliases w:val="мелкий,Обя,мой рабочий,норма,Айгерим,ТекстОтчета,СНОСКИ,Алия,свой,No Spacing1,Без интервала2,Без интервала11,14 TNR,МОЙ СТИЛЬ,Без интеБез интервала,No Spacing11,исполнитель,Елжан,Без интервала12,без интервала,Без интервала111,No Spacing"/>
    <w:qFormat/>
    <w:rsid w:val="008E68F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34">
    <w:name w:val="Текст выноски Знак3"/>
    <w:rsid w:val="008E68F3"/>
    <w:rPr>
      <w:rFonts w:ascii="Tahoma" w:hAnsi="Tahoma" w:cs="Tahoma"/>
      <w:kern w:val="1"/>
      <w:sz w:val="16"/>
      <w:szCs w:val="16"/>
      <w:lang w:val="x-none" w:eastAsia="ar-SA"/>
    </w:rPr>
  </w:style>
  <w:style w:type="paragraph" w:styleId="af7">
    <w:name w:val="footnote text"/>
    <w:basedOn w:val="a"/>
    <w:link w:val="af8"/>
    <w:uiPriority w:val="99"/>
    <w:semiHidden/>
    <w:unhideWhenUsed/>
    <w:rsid w:val="008E68F3"/>
    <w:pPr>
      <w:suppressAutoHyphens/>
      <w:spacing w:line="100" w:lineRule="atLeast"/>
    </w:pPr>
    <w:rPr>
      <w:kern w:val="1"/>
      <w:sz w:val="20"/>
      <w:szCs w:val="20"/>
      <w:lang w:eastAsia="ar-SA"/>
    </w:rPr>
  </w:style>
  <w:style w:type="character" w:customStyle="1" w:styleId="af8">
    <w:name w:val="Текст сноски Знак"/>
    <w:basedOn w:val="a1"/>
    <w:link w:val="af7"/>
    <w:uiPriority w:val="99"/>
    <w:semiHidden/>
    <w:rsid w:val="008E68F3"/>
    <w:rPr>
      <w:rFonts w:ascii="Times New Roman" w:eastAsia="Times New Roman" w:hAnsi="Times New Roman" w:cs="Times New Roman"/>
      <w:kern w:val="1"/>
      <w:sz w:val="20"/>
      <w:szCs w:val="20"/>
      <w:lang w:eastAsia="ar-SA"/>
    </w:rPr>
  </w:style>
  <w:style w:type="character" w:styleId="af9">
    <w:name w:val="footnote reference"/>
    <w:uiPriority w:val="99"/>
    <w:semiHidden/>
    <w:unhideWhenUsed/>
    <w:rsid w:val="008E68F3"/>
    <w:rPr>
      <w:vertAlign w:val="superscript"/>
    </w:rPr>
  </w:style>
  <w:style w:type="character" w:customStyle="1" w:styleId="40">
    <w:name w:val="Основной шрифт абзаца4"/>
    <w:rsid w:val="008E68F3"/>
  </w:style>
  <w:style w:type="character" w:customStyle="1" w:styleId="26">
    <w:name w:val="Знак примечания2"/>
    <w:rsid w:val="008E68F3"/>
    <w:rPr>
      <w:sz w:val="16"/>
      <w:szCs w:val="16"/>
    </w:rPr>
  </w:style>
  <w:style w:type="paragraph" w:customStyle="1" w:styleId="27">
    <w:name w:val="Текст примечания2"/>
    <w:basedOn w:val="a"/>
    <w:rsid w:val="008E68F3"/>
    <w:pPr>
      <w:suppressAutoHyphens/>
      <w:spacing w:line="100" w:lineRule="atLeast"/>
    </w:pPr>
    <w:rPr>
      <w:kern w:val="1"/>
      <w:sz w:val="20"/>
      <w:szCs w:val="20"/>
      <w:lang w:eastAsia="ar-SA"/>
    </w:rPr>
  </w:style>
  <w:style w:type="paragraph" w:customStyle="1" w:styleId="28">
    <w:name w:val="Тема примечания2"/>
    <w:basedOn w:val="27"/>
    <w:rsid w:val="008E68F3"/>
    <w:rPr>
      <w:b/>
      <w:bCs/>
    </w:rPr>
  </w:style>
  <w:style w:type="paragraph" w:customStyle="1" w:styleId="29">
    <w:name w:val="Текст выноски2"/>
    <w:basedOn w:val="a"/>
    <w:rsid w:val="008E68F3"/>
    <w:pPr>
      <w:suppressAutoHyphens/>
      <w:spacing w:line="100" w:lineRule="atLeast"/>
    </w:pPr>
    <w:rPr>
      <w:rFonts w:ascii="Segoe UI" w:hAnsi="Segoe UI" w:cs="Segoe UI"/>
      <w:kern w:val="1"/>
      <w:sz w:val="18"/>
      <w:szCs w:val="18"/>
      <w:lang w:eastAsia="ar-SA"/>
    </w:rPr>
  </w:style>
  <w:style w:type="paragraph" w:customStyle="1" w:styleId="35">
    <w:name w:val="Без интервала3"/>
    <w:rsid w:val="008E68F3"/>
    <w:pPr>
      <w:suppressAutoHyphens/>
      <w:spacing w:after="0" w:line="100" w:lineRule="atLeast"/>
    </w:pPr>
    <w:rPr>
      <w:rFonts w:ascii="Calibri" w:eastAsia="Calibri" w:hAnsi="Calibri" w:cs="Calibri"/>
      <w:kern w:val="1"/>
      <w:lang w:eastAsia="ar-SA"/>
    </w:rPr>
  </w:style>
  <w:style w:type="paragraph" w:customStyle="1" w:styleId="2a">
    <w:name w:val="Абзац списка2"/>
    <w:basedOn w:val="a"/>
    <w:rsid w:val="008E68F3"/>
    <w:pPr>
      <w:suppressAutoHyphens/>
      <w:spacing w:after="160" w:line="252" w:lineRule="auto"/>
      <w:ind w:left="720"/>
    </w:pPr>
    <w:rPr>
      <w:rFonts w:ascii="Calibri" w:hAnsi="Calibri" w:cs="Calibri"/>
      <w:kern w:val="1"/>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1</Pages>
  <Words>44246</Words>
  <Characters>252206</Characters>
  <Application>Microsoft Office Word</Application>
  <DocSecurity>0</DocSecurity>
  <Lines>2101</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8</cp:lastModifiedBy>
  <cp:revision>17</cp:revision>
  <cp:lastPrinted>2021-12-02T07:25:00Z</cp:lastPrinted>
  <dcterms:created xsi:type="dcterms:W3CDTF">2021-11-22T16:36:00Z</dcterms:created>
  <dcterms:modified xsi:type="dcterms:W3CDTF">2022-02-02T06:42:00Z</dcterms:modified>
</cp:coreProperties>
</file>